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3E43098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101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3B2B3D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F1D56">
        <w:rPr>
          <w:rFonts w:ascii="Times New Roman" w:hAnsi="Times New Roman"/>
          <w:szCs w:val="24"/>
        </w:rPr>
        <w:t>18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29EE88F" w14:textId="77777777" w:rsidR="00636E8B" w:rsidRDefault="00000000" w:rsidP="00636E8B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454C8440" w14:textId="77777777" w:rsidR="00636E8B" w:rsidRDefault="00000000" w:rsidP="00636E8B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237A5DF9" w14:textId="77777777" w:rsidR="00636E8B" w:rsidRDefault="00000000" w:rsidP="00636E8B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2873E151" w14:textId="77777777" w:rsidR="00636E8B" w:rsidRDefault="00000000" w:rsidP="00636E8B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00979B53" w14:textId="77777777" w:rsidR="00636E8B" w:rsidRDefault="00636E8B" w:rsidP="00636E8B">
      <w:pPr>
        <w:jc w:val="both"/>
      </w:pPr>
    </w:p>
    <w:p w14:paraId="532E69C9" w14:textId="77777777" w:rsidR="00636E8B" w:rsidRDefault="00636E8B" w:rsidP="00636E8B">
      <w:pPr>
        <w:jc w:val="both"/>
      </w:pPr>
    </w:p>
    <w:p w14:paraId="369D2B6C" w14:textId="31495E20" w:rsidR="00636E8B" w:rsidRDefault="00000000" w:rsidP="00636E8B">
      <w:pPr>
        <w:jc w:val="both"/>
        <w:rPr>
          <w:b/>
          <w:bCs/>
        </w:rPr>
      </w:pPr>
      <w:r>
        <w:rPr>
          <w:b/>
          <w:bCs/>
        </w:rPr>
        <w:t>Assunto: Encaminha Requerimento</w:t>
      </w:r>
      <w:r w:rsidR="0001631A">
        <w:rPr>
          <w:b/>
          <w:bCs/>
        </w:rPr>
        <w:t>s</w:t>
      </w:r>
      <w:r>
        <w:rPr>
          <w:b/>
          <w:bCs/>
        </w:rPr>
        <w:t>.</w:t>
      </w:r>
    </w:p>
    <w:p w14:paraId="4697A6A6" w14:textId="77777777" w:rsidR="00636E8B" w:rsidRDefault="00636E8B" w:rsidP="00636E8B">
      <w:pPr>
        <w:jc w:val="both"/>
      </w:pPr>
    </w:p>
    <w:p w14:paraId="42E11508" w14:textId="77777777" w:rsidR="00636E8B" w:rsidRDefault="00636E8B" w:rsidP="00636E8B">
      <w:pPr>
        <w:ind w:firstLine="1418"/>
        <w:jc w:val="both"/>
      </w:pPr>
    </w:p>
    <w:p w14:paraId="4FF0AEDE" w14:textId="77777777" w:rsidR="00636E8B" w:rsidRDefault="00636E8B" w:rsidP="00636E8B">
      <w:pPr>
        <w:ind w:firstLine="1418"/>
        <w:jc w:val="both"/>
      </w:pPr>
    </w:p>
    <w:p w14:paraId="5F71681E" w14:textId="77777777" w:rsidR="00636E8B" w:rsidRDefault="00000000" w:rsidP="00636E8B">
      <w:pPr>
        <w:ind w:firstLine="1418"/>
        <w:jc w:val="both"/>
      </w:pPr>
      <w:r>
        <w:t xml:space="preserve">Senhor </w:t>
      </w:r>
      <w:r>
        <w:rPr>
          <w:iCs/>
        </w:rPr>
        <w:t>Governador</w:t>
      </w:r>
      <w:r>
        <w:t>,</w:t>
      </w:r>
    </w:p>
    <w:p w14:paraId="2115C44A" w14:textId="77777777" w:rsidR="00223307" w:rsidRDefault="00223307" w:rsidP="00223307">
      <w:pPr>
        <w:tabs>
          <w:tab w:val="left" w:pos="4820"/>
        </w:tabs>
        <w:ind w:firstLine="1418"/>
        <w:jc w:val="both"/>
        <w:rPr>
          <w:iCs/>
        </w:rPr>
      </w:pPr>
    </w:p>
    <w:p w14:paraId="5B1821E0" w14:textId="77777777" w:rsidR="00223307" w:rsidRDefault="00223307" w:rsidP="00223307">
      <w:pPr>
        <w:tabs>
          <w:tab w:val="left" w:pos="4820"/>
        </w:tabs>
        <w:ind w:firstLine="1418"/>
        <w:rPr>
          <w:iCs/>
        </w:rPr>
      </w:pPr>
    </w:p>
    <w:p w14:paraId="47D863CB" w14:textId="77777777" w:rsidR="00223307" w:rsidRDefault="00223307" w:rsidP="00223307">
      <w:pPr>
        <w:tabs>
          <w:tab w:val="left" w:pos="4820"/>
        </w:tabs>
        <w:ind w:firstLine="1418"/>
        <w:rPr>
          <w:iCs/>
        </w:rPr>
      </w:pPr>
    </w:p>
    <w:p w14:paraId="0097DBF4" w14:textId="7063D7AE" w:rsidR="009C05C1" w:rsidRDefault="00000000" w:rsidP="0022330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>, o</w:t>
      </w:r>
      <w:r w:rsidR="00636E8B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36E8B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636E8B" w:rsidRPr="00636E8B"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DF1D56">
        <w:rPr>
          <w:iCs/>
          <w:color w:val="000000"/>
        </w:rPr>
        <w:t>36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636E8B">
        <w:rPr>
          <w:iCs/>
          <w:color w:val="000000"/>
        </w:rPr>
        <w:t xml:space="preserve"> e </w:t>
      </w:r>
      <w:r w:rsidR="00DF1D56">
        <w:rPr>
          <w:iCs/>
          <w:color w:val="000000"/>
        </w:rPr>
        <w:t>38</w:t>
      </w:r>
      <w:r w:rsidR="00636E8B">
        <w:rPr>
          <w:iCs/>
          <w:color w:val="000000"/>
        </w:rPr>
        <w:t>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01631A">
        <w:rPr>
          <w:iCs/>
          <w:color w:val="000000"/>
        </w:rPr>
        <w:t>aram</w:t>
      </w:r>
      <w:r>
        <w:rPr>
          <w:iCs/>
        </w:rPr>
        <w:t xml:space="preserve"> na </w:t>
      </w:r>
      <w:r w:rsidR="00DF1D56">
        <w:rPr>
          <w:iCs/>
        </w:rPr>
        <w:t>7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DF1D56">
        <w:rPr>
          <w:iCs/>
        </w:rPr>
        <w:t>17</w:t>
      </w:r>
      <w:r>
        <w:rPr>
          <w:iCs/>
        </w:rPr>
        <w:t xml:space="preserve"> de </w:t>
      </w:r>
      <w:r w:rsidR="00DF1D56">
        <w:rPr>
          <w:iCs/>
        </w:rPr>
        <w:t>março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4B57F" w14:textId="77777777" w:rsidR="00FF479D" w:rsidRDefault="00FF479D">
      <w:r>
        <w:separator/>
      </w:r>
    </w:p>
  </w:endnote>
  <w:endnote w:type="continuationSeparator" w:id="0">
    <w:p w14:paraId="155BC12F" w14:textId="77777777" w:rsidR="00FF479D" w:rsidRDefault="00FF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A031F" w14:textId="77777777" w:rsidR="00FF479D" w:rsidRDefault="00FF479D">
      <w:r>
        <w:separator/>
      </w:r>
    </w:p>
  </w:footnote>
  <w:footnote w:type="continuationSeparator" w:id="0">
    <w:p w14:paraId="7C0A8B0B" w14:textId="77777777" w:rsidR="00FF479D" w:rsidRDefault="00FF4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B077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3789927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1FC6A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F626E48" w:tentative="1">
      <w:start w:val="1"/>
      <w:numFmt w:val="lowerLetter"/>
      <w:lvlText w:val="%2."/>
      <w:lvlJc w:val="left"/>
      <w:pPr>
        <w:ind w:left="1440" w:hanging="360"/>
      </w:pPr>
    </w:lvl>
    <w:lvl w:ilvl="2" w:tplc="407EA2F2" w:tentative="1">
      <w:start w:val="1"/>
      <w:numFmt w:val="lowerRoman"/>
      <w:lvlText w:val="%3."/>
      <w:lvlJc w:val="right"/>
      <w:pPr>
        <w:ind w:left="2160" w:hanging="180"/>
      </w:pPr>
    </w:lvl>
    <w:lvl w:ilvl="3" w:tplc="986875D4" w:tentative="1">
      <w:start w:val="1"/>
      <w:numFmt w:val="decimal"/>
      <w:lvlText w:val="%4."/>
      <w:lvlJc w:val="left"/>
      <w:pPr>
        <w:ind w:left="2880" w:hanging="360"/>
      </w:pPr>
    </w:lvl>
    <w:lvl w:ilvl="4" w:tplc="BA6069EE" w:tentative="1">
      <w:start w:val="1"/>
      <w:numFmt w:val="lowerLetter"/>
      <w:lvlText w:val="%5."/>
      <w:lvlJc w:val="left"/>
      <w:pPr>
        <w:ind w:left="3600" w:hanging="360"/>
      </w:pPr>
    </w:lvl>
    <w:lvl w:ilvl="5" w:tplc="34BEB80A" w:tentative="1">
      <w:start w:val="1"/>
      <w:numFmt w:val="lowerRoman"/>
      <w:lvlText w:val="%6."/>
      <w:lvlJc w:val="right"/>
      <w:pPr>
        <w:ind w:left="4320" w:hanging="180"/>
      </w:pPr>
    </w:lvl>
    <w:lvl w:ilvl="6" w:tplc="E3C8FA16" w:tentative="1">
      <w:start w:val="1"/>
      <w:numFmt w:val="decimal"/>
      <w:lvlText w:val="%7."/>
      <w:lvlJc w:val="left"/>
      <w:pPr>
        <w:ind w:left="5040" w:hanging="360"/>
      </w:pPr>
    </w:lvl>
    <w:lvl w:ilvl="7" w:tplc="9F26FA04" w:tentative="1">
      <w:start w:val="1"/>
      <w:numFmt w:val="lowerLetter"/>
      <w:lvlText w:val="%8."/>
      <w:lvlJc w:val="left"/>
      <w:pPr>
        <w:ind w:left="5760" w:hanging="360"/>
      </w:pPr>
    </w:lvl>
    <w:lvl w:ilvl="8" w:tplc="FD567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95419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15A28AA" w:tentative="1">
      <w:start w:val="1"/>
      <w:numFmt w:val="lowerLetter"/>
      <w:lvlText w:val="%2."/>
      <w:lvlJc w:val="left"/>
      <w:pPr>
        <w:ind w:left="1440" w:hanging="360"/>
      </w:pPr>
    </w:lvl>
    <w:lvl w:ilvl="2" w:tplc="803C0656" w:tentative="1">
      <w:start w:val="1"/>
      <w:numFmt w:val="lowerRoman"/>
      <w:lvlText w:val="%3."/>
      <w:lvlJc w:val="right"/>
      <w:pPr>
        <w:ind w:left="2160" w:hanging="180"/>
      </w:pPr>
    </w:lvl>
    <w:lvl w:ilvl="3" w:tplc="651688B8" w:tentative="1">
      <w:start w:val="1"/>
      <w:numFmt w:val="decimal"/>
      <w:lvlText w:val="%4."/>
      <w:lvlJc w:val="left"/>
      <w:pPr>
        <w:ind w:left="2880" w:hanging="360"/>
      </w:pPr>
    </w:lvl>
    <w:lvl w:ilvl="4" w:tplc="700AB26C" w:tentative="1">
      <w:start w:val="1"/>
      <w:numFmt w:val="lowerLetter"/>
      <w:lvlText w:val="%5."/>
      <w:lvlJc w:val="left"/>
      <w:pPr>
        <w:ind w:left="3600" w:hanging="360"/>
      </w:pPr>
    </w:lvl>
    <w:lvl w:ilvl="5" w:tplc="659A3896" w:tentative="1">
      <w:start w:val="1"/>
      <w:numFmt w:val="lowerRoman"/>
      <w:lvlText w:val="%6."/>
      <w:lvlJc w:val="right"/>
      <w:pPr>
        <w:ind w:left="4320" w:hanging="180"/>
      </w:pPr>
    </w:lvl>
    <w:lvl w:ilvl="6" w:tplc="4EA69C1A" w:tentative="1">
      <w:start w:val="1"/>
      <w:numFmt w:val="decimal"/>
      <w:lvlText w:val="%7."/>
      <w:lvlJc w:val="left"/>
      <w:pPr>
        <w:ind w:left="5040" w:hanging="360"/>
      </w:pPr>
    </w:lvl>
    <w:lvl w:ilvl="7" w:tplc="3416B07C" w:tentative="1">
      <w:start w:val="1"/>
      <w:numFmt w:val="lowerLetter"/>
      <w:lvlText w:val="%8."/>
      <w:lvlJc w:val="left"/>
      <w:pPr>
        <w:ind w:left="5760" w:hanging="360"/>
      </w:pPr>
    </w:lvl>
    <w:lvl w:ilvl="8" w:tplc="1FC29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C1A75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7850A0" w:tentative="1">
      <w:start w:val="1"/>
      <w:numFmt w:val="lowerLetter"/>
      <w:lvlText w:val="%2."/>
      <w:lvlJc w:val="left"/>
      <w:pPr>
        <w:ind w:left="1440" w:hanging="360"/>
      </w:pPr>
    </w:lvl>
    <w:lvl w:ilvl="2" w:tplc="6C125B14" w:tentative="1">
      <w:start w:val="1"/>
      <w:numFmt w:val="lowerRoman"/>
      <w:lvlText w:val="%3."/>
      <w:lvlJc w:val="right"/>
      <w:pPr>
        <w:ind w:left="2160" w:hanging="180"/>
      </w:pPr>
    </w:lvl>
    <w:lvl w:ilvl="3" w:tplc="A288BEEC" w:tentative="1">
      <w:start w:val="1"/>
      <w:numFmt w:val="decimal"/>
      <w:lvlText w:val="%4."/>
      <w:lvlJc w:val="left"/>
      <w:pPr>
        <w:ind w:left="2880" w:hanging="360"/>
      </w:pPr>
    </w:lvl>
    <w:lvl w:ilvl="4" w:tplc="FF76F65E" w:tentative="1">
      <w:start w:val="1"/>
      <w:numFmt w:val="lowerLetter"/>
      <w:lvlText w:val="%5."/>
      <w:lvlJc w:val="left"/>
      <w:pPr>
        <w:ind w:left="3600" w:hanging="360"/>
      </w:pPr>
    </w:lvl>
    <w:lvl w:ilvl="5" w:tplc="F78432A8" w:tentative="1">
      <w:start w:val="1"/>
      <w:numFmt w:val="lowerRoman"/>
      <w:lvlText w:val="%6."/>
      <w:lvlJc w:val="right"/>
      <w:pPr>
        <w:ind w:left="4320" w:hanging="180"/>
      </w:pPr>
    </w:lvl>
    <w:lvl w:ilvl="6" w:tplc="DC72A7A8" w:tentative="1">
      <w:start w:val="1"/>
      <w:numFmt w:val="decimal"/>
      <w:lvlText w:val="%7."/>
      <w:lvlJc w:val="left"/>
      <w:pPr>
        <w:ind w:left="5040" w:hanging="360"/>
      </w:pPr>
    </w:lvl>
    <w:lvl w:ilvl="7" w:tplc="5D96B42E" w:tentative="1">
      <w:start w:val="1"/>
      <w:numFmt w:val="lowerLetter"/>
      <w:lvlText w:val="%8."/>
      <w:lvlJc w:val="left"/>
      <w:pPr>
        <w:ind w:left="5760" w:hanging="360"/>
      </w:pPr>
    </w:lvl>
    <w:lvl w:ilvl="8" w:tplc="C5946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3983C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F8F802" w:tentative="1">
      <w:start w:val="1"/>
      <w:numFmt w:val="lowerLetter"/>
      <w:lvlText w:val="%2."/>
      <w:lvlJc w:val="left"/>
      <w:pPr>
        <w:ind w:left="1440" w:hanging="360"/>
      </w:pPr>
    </w:lvl>
    <w:lvl w:ilvl="2" w:tplc="22E04442" w:tentative="1">
      <w:start w:val="1"/>
      <w:numFmt w:val="lowerRoman"/>
      <w:lvlText w:val="%3."/>
      <w:lvlJc w:val="right"/>
      <w:pPr>
        <w:ind w:left="2160" w:hanging="180"/>
      </w:pPr>
    </w:lvl>
    <w:lvl w:ilvl="3" w:tplc="2BE66920" w:tentative="1">
      <w:start w:val="1"/>
      <w:numFmt w:val="decimal"/>
      <w:lvlText w:val="%4."/>
      <w:lvlJc w:val="left"/>
      <w:pPr>
        <w:ind w:left="2880" w:hanging="360"/>
      </w:pPr>
    </w:lvl>
    <w:lvl w:ilvl="4" w:tplc="7C9E34D4" w:tentative="1">
      <w:start w:val="1"/>
      <w:numFmt w:val="lowerLetter"/>
      <w:lvlText w:val="%5."/>
      <w:lvlJc w:val="left"/>
      <w:pPr>
        <w:ind w:left="3600" w:hanging="360"/>
      </w:pPr>
    </w:lvl>
    <w:lvl w:ilvl="5" w:tplc="1F3C8552" w:tentative="1">
      <w:start w:val="1"/>
      <w:numFmt w:val="lowerRoman"/>
      <w:lvlText w:val="%6."/>
      <w:lvlJc w:val="right"/>
      <w:pPr>
        <w:ind w:left="4320" w:hanging="180"/>
      </w:pPr>
    </w:lvl>
    <w:lvl w:ilvl="6" w:tplc="2AA2F152" w:tentative="1">
      <w:start w:val="1"/>
      <w:numFmt w:val="decimal"/>
      <w:lvlText w:val="%7."/>
      <w:lvlJc w:val="left"/>
      <w:pPr>
        <w:ind w:left="5040" w:hanging="360"/>
      </w:pPr>
    </w:lvl>
    <w:lvl w:ilvl="7" w:tplc="9A8C6AA4" w:tentative="1">
      <w:start w:val="1"/>
      <w:numFmt w:val="lowerLetter"/>
      <w:lvlText w:val="%8."/>
      <w:lvlJc w:val="left"/>
      <w:pPr>
        <w:ind w:left="5760" w:hanging="360"/>
      </w:pPr>
    </w:lvl>
    <w:lvl w:ilvl="8" w:tplc="8F1A3B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72C0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EE375A" w:tentative="1">
      <w:start w:val="1"/>
      <w:numFmt w:val="lowerLetter"/>
      <w:lvlText w:val="%2."/>
      <w:lvlJc w:val="left"/>
      <w:pPr>
        <w:ind w:left="1440" w:hanging="360"/>
      </w:pPr>
    </w:lvl>
    <w:lvl w:ilvl="2" w:tplc="F1668F68" w:tentative="1">
      <w:start w:val="1"/>
      <w:numFmt w:val="lowerRoman"/>
      <w:lvlText w:val="%3."/>
      <w:lvlJc w:val="right"/>
      <w:pPr>
        <w:ind w:left="2160" w:hanging="180"/>
      </w:pPr>
    </w:lvl>
    <w:lvl w:ilvl="3" w:tplc="0B6EE472" w:tentative="1">
      <w:start w:val="1"/>
      <w:numFmt w:val="decimal"/>
      <w:lvlText w:val="%4."/>
      <w:lvlJc w:val="left"/>
      <w:pPr>
        <w:ind w:left="2880" w:hanging="360"/>
      </w:pPr>
    </w:lvl>
    <w:lvl w:ilvl="4" w:tplc="781A1CF0" w:tentative="1">
      <w:start w:val="1"/>
      <w:numFmt w:val="lowerLetter"/>
      <w:lvlText w:val="%5."/>
      <w:lvlJc w:val="left"/>
      <w:pPr>
        <w:ind w:left="3600" w:hanging="360"/>
      </w:pPr>
    </w:lvl>
    <w:lvl w:ilvl="5" w:tplc="A0BCFB82" w:tentative="1">
      <w:start w:val="1"/>
      <w:numFmt w:val="lowerRoman"/>
      <w:lvlText w:val="%6."/>
      <w:lvlJc w:val="right"/>
      <w:pPr>
        <w:ind w:left="4320" w:hanging="180"/>
      </w:pPr>
    </w:lvl>
    <w:lvl w:ilvl="6" w:tplc="562E857C" w:tentative="1">
      <w:start w:val="1"/>
      <w:numFmt w:val="decimal"/>
      <w:lvlText w:val="%7."/>
      <w:lvlJc w:val="left"/>
      <w:pPr>
        <w:ind w:left="5040" w:hanging="360"/>
      </w:pPr>
    </w:lvl>
    <w:lvl w:ilvl="7" w:tplc="49BADB96" w:tentative="1">
      <w:start w:val="1"/>
      <w:numFmt w:val="lowerLetter"/>
      <w:lvlText w:val="%8."/>
      <w:lvlJc w:val="left"/>
      <w:pPr>
        <w:ind w:left="5760" w:hanging="360"/>
      </w:pPr>
    </w:lvl>
    <w:lvl w:ilvl="8" w:tplc="CB46D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FB8E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363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987D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6E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01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641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4A1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628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104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4D0C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507302" w:tentative="1">
      <w:start w:val="1"/>
      <w:numFmt w:val="lowerLetter"/>
      <w:lvlText w:val="%2."/>
      <w:lvlJc w:val="left"/>
      <w:pPr>
        <w:ind w:left="1440" w:hanging="360"/>
      </w:pPr>
    </w:lvl>
    <w:lvl w:ilvl="2" w:tplc="7638CE9E" w:tentative="1">
      <w:start w:val="1"/>
      <w:numFmt w:val="lowerRoman"/>
      <w:lvlText w:val="%3."/>
      <w:lvlJc w:val="right"/>
      <w:pPr>
        <w:ind w:left="2160" w:hanging="180"/>
      </w:pPr>
    </w:lvl>
    <w:lvl w:ilvl="3" w:tplc="F852FF2A" w:tentative="1">
      <w:start w:val="1"/>
      <w:numFmt w:val="decimal"/>
      <w:lvlText w:val="%4."/>
      <w:lvlJc w:val="left"/>
      <w:pPr>
        <w:ind w:left="2880" w:hanging="360"/>
      </w:pPr>
    </w:lvl>
    <w:lvl w:ilvl="4" w:tplc="9C222966" w:tentative="1">
      <w:start w:val="1"/>
      <w:numFmt w:val="lowerLetter"/>
      <w:lvlText w:val="%5."/>
      <w:lvlJc w:val="left"/>
      <w:pPr>
        <w:ind w:left="3600" w:hanging="360"/>
      </w:pPr>
    </w:lvl>
    <w:lvl w:ilvl="5" w:tplc="A3486BF4" w:tentative="1">
      <w:start w:val="1"/>
      <w:numFmt w:val="lowerRoman"/>
      <w:lvlText w:val="%6."/>
      <w:lvlJc w:val="right"/>
      <w:pPr>
        <w:ind w:left="4320" w:hanging="180"/>
      </w:pPr>
    </w:lvl>
    <w:lvl w:ilvl="6" w:tplc="F33C038A" w:tentative="1">
      <w:start w:val="1"/>
      <w:numFmt w:val="decimal"/>
      <w:lvlText w:val="%7."/>
      <w:lvlJc w:val="left"/>
      <w:pPr>
        <w:ind w:left="5040" w:hanging="360"/>
      </w:pPr>
    </w:lvl>
    <w:lvl w:ilvl="7" w:tplc="36085DE0" w:tentative="1">
      <w:start w:val="1"/>
      <w:numFmt w:val="lowerLetter"/>
      <w:lvlText w:val="%8."/>
      <w:lvlJc w:val="left"/>
      <w:pPr>
        <w:ind w:left="5760" w:hanging="360"/>
      </w:pPr>
    </w:lvl>
    <w:lvl w:ilvl="8" w:tplc="CF384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A0A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186E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E4B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088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AB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82D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E1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AA8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F20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86C2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262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61EC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08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8D5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BB8D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06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4D0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45A3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31E59C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73EE0A2">
      <w:start w:val="1"/>
      <w:numFmt w:val="lowerLetter"/>
      <w:lvlText w:val="%2."/>
      <w:lvlJc w:val="left"/>
      <w:pPr>
        <w:ind w:left="1364" w:hanging="360"/>
      </w:pPr>
    </w:lvl>
    <w:lvl w:ilvl="2" w:tplc="32AC6470">
      <w:start w:val="1"/>
      <w:numFmt w:val="lowerRoman"/>
      <w:lvlText w:val="%3."/>
      <w:lvlJc w:val="right"/>
      <w:pPr>
        <w:ind w:left="2084" w:hanging="180"/>
      </w:pPr>
    </w:lvl>
    <w:lvl w:ilvl="3" w:tplc="B0DECDD4">
      <w:start w:val="1"/>
      <w:numFmt w:val="decimal"/>
      <w:lvlText w:val="%4."/>
      <w:lvlJc w:val="left"/>
      <w:pPr>
        <w:ind w:left="2804" w:hanging="360"/>
      </w:pPr>
    </w:lvl>
    <w:lvl w:ilvl="4" w:tplc="C6761AEA">
      <w:start w:val="1"/>
      <w:numFmt w:val="lowerLetter"/>
      <w:lvlText w:val="%5."/>
      <w:lvlJc w:val="left"/>
      <w:pPr>
        <w:ind w:left="3524" w:hanging="360"/>
      </w:pPr>
    </w:lvl>
    <w:lvl w:ilvl="5" w:tplc="FC84F5E0">
      <w:start w:val="1"/>
      <w:numFmt w:val="lowerRoman"/>
      <w:lvlText w:val="%6."/>
      <w:lvlJc w:val="right"/>
      <w:pPr>
        <w:ind w:left="4244" w:hanging="180"/>
      </w:pPr>
    </w:lvl>
    <w:lvl w:ilvl="6" w:tplc="5C22E6F4">
      <w:start w:val="1"/>
      <w:numFmt w:val="decimal"/>
      <w:lvlText w:val="%7."/>
      <w:lvlJc w:val="left"/>
      <w:pPr>
        <w:ind w:left="4964" w:hanging="360"/>
      </w:pPr>
    </w:lvl>
    <w:lvl w:ilvl="7" w:tplc="CBB0C1CC">
      <w:start w:val="1"/>
      <w:numFmt w:val="lowerLetter"/>
      <w:lvlText w:val="%8."/>
      <w:lvlJc w:val="left"/>
      <w:pPr>
        <w:ind w:left="5684" w:hanging="360"/>
      </w:pPr>
    </w:lvl>
    <w:lvl w:ilvl="8" w:tplc="461271B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ED628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8809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48A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CCCC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AD0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6A9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1C2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A82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C7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2A6D46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368B9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3293A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0225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F47CC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22E52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AD22D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D7AF07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190DAA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57AF06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588309E" w:tentative="1">
      <w:start w:val="1"/>
      <w:numFmt w:val="lowerLetter"/>
      <w:lvlText w:val="%2."/>
      <w:lvlJc w:val="left"/>
      <w:pPr>
        <w:ind w:left="1440" w:hanging="360"/>
      </w:pPr>
    </w:lvl>
    <w:lvl w:ilvl="2" w:tplc="845C2C2E" w:tentative="1">
      <w:start w:val="1"/>
      <w:numFmt w:val="lowerRoman"/>
      <w:lvlText w:val="%3."/>
      <w:lvlJc w:val="right"/>
      <w:pPr>
        <w:ind w:left="2160" w:hanging="180"/>
      </w:pPr>
    </w:lvl>
    <w:lvl w:ilvl="3" w:tplc="43F8D81A" w:tentative="1">
      <w:start w:val="1"/>
      <w:numFmt w:val="decimal"/>
      <w:lvlText w:val="%4."/>
      <w:lvlJc w:val="left"/>
      <w:pPr>
        <w:ind w:left="2880" w:hanging="360"/>
      </w:pPr>
    </w:lvl>
    <w:lvl w:ilvl="4" w:tplc="DFD80AF8" w:tentative="1">
      <w:start w:val="1"/>
      <w:numFmt w:val="lowerLetter"/>
      <w:lvlText w:val="%5."/>
      <w:lvlJc w:val="left"/>
      <w:pPr>
        <w:ind w:left="3600" w:hanging="360"/>
      </w:pPr>
    </w:lvl>
    <w:lvl w:ilvl="5" w:tplc="07BC2BAA" w:tentative="1">
      <w:start w:val="1"/>
      <w:numFmt w:val="lowerRoman"/>
      <w:lvlText w:val="%6."/>
      <w:lvlJc w:val="right"/>
      <w:pPr>
        <w:ind w:left="4320" w:hanging="180"/>
      </w:pPr>
    </w:lvl>
    <w:lvl w:ilvl="6" w:tplc="9A261BFE" w:tentative="1">
      <w:start w:val="1"/>
      <w:numFmt w:val="decimal"/>
      <w:lvlText w:val="%7."/>
      <w:lvlJc w:val="left"/>
      <w:pPr>
        <w:ind w:left="5040" w:hanging="360"/>
      </w:pPr>
    </w:lvl>
    <w:lvl w:ilvl="7" w:tplc="5EF8B720" w:tentative="1">
      <w:start w:val="1"/>
      <w:numFmt w:val="lowerLetter"/>
      <w:lvlText w:val="%8."/>
      <w:lvlJc w:val="left"/>
      <w:pPr>
        <w:ind w:left="5760" w:hanging="360"/>
      </w:pPr>
    </w:lvl>
    <w:lvl w:ilvl="8" w:tplc="FA3EC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66EFD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6784BCA" w:tentative="1">
      <w:start w:val="1"/>
      <w:numFmt w:val="lowerLetter"/>
      <w:lvlText w:val="%2."/>
      <w:lvlJc w:val="left"/>
      <w:pPr>
        <w:ind w:left="1440" w:hanging="360"/>
      </w:pPr>
    </w:lvl>
    <w:lvl w:ilvl="2" w:tplc="1BFCE656" w:tentative="1">
      <w:start w:val="1"/>
      <w:numFmt w:val="lowerRoman"/>
      <w:lvlText w:val="%3."/>
      <w:lvlJc w:val="right"/>
      <w:pPr>
        <w:ind w:left="2160" w:hanging="180"/>
      </w:pPr>
    </w:lvl>
    <w:lvl w:ilvl="3" w:tplc="F5DA3D8E" w:tentative="1">
      <w:start w:val="1"/>
      <w:numFmt w:val="decimal"/>
      <w:lvlText w:val="%4."/>
      <w:lvlJc w:val="left"/>
      <w:pPr>
        <w:ind w:left="2880" w:hanging="360"/>
      </w:pPr>
    </w:lvl>
    <w:lvl w:ilvl="4" w:tplc="BC6AD972" w:tentative="1">
      <w:start w:val="1"/>
      <w:numFmt w:val="lowerLetter"/>
      <w:lvlText w:val="%5."/>
      <w:lvlJc w:val="left"/>
      <w:pPr>
        <w:ind w:left="3600" w:hanging="360"/>
      </w:pPr>
    </w:lvl>
    <w:lvl w:ilvl="5" w:tplc="7FC2BED6" w:tentative="1">
      <w:start w:val="1"/>
      <w:numFmt w:val="lowerRoman"/>
      <w:lvlText w:val="%6."/>
      <w:lvlJc w:val="right"/>
      <w:pPr>
        <w:ind w:left="4320" w:hanging="180"/>
      </w:pPr>
    </w:lvl>
    <w:lvl w:ilvl="6" w:tplc="A4A0227A" w:tentative="1">
      <w:start w:val="1"/>
      <w:numFmt w:val="decimal"/>
      <w:lvlText w:val="%7."/>
      <w:lvlJc w:val="left"/>
      <w:pPr>
        <w:ind w:left="5040" w:hanging="360"/>
      </w:pPr>
    </w:lvl>
    <w:lvl w:ilvl="7" w:tplc="EC7E20E2" w:tentative="1">
      <w:start w:val="1"/>
      <w:numFmt w:val="lowerLetter"/>
      <w:lvlText w:val="%8."/>
      <w:lvlJc w:val="left"/>
      <w:pPr>
        <w:ind w:left="5760" w:hanging="360"/>
      </w:pPr>
    </w:lvl>
    <w:lvl w:ilvl="8" w:tplc="E7DEC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3A4F8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2ACC77E" w:tentative="1">
      <w:start w:val="1"/>
      <w:numFmt w:val="lowerLetter"/>
      <w:lvlText w:val="%2."/>
      <w:lvlJc w:val="left"/>
      <w:pPr>
        <w:ind w:left="1440" w:hanging="360"/>
      </w:pPr>
    </w:lvl>
    <w:lvl w:ilvl="2" w:tplc="A26EE84E" w:tentative="1">
      <w:start w:val="1"/>
      <w:numFmt w:val="lowerRoman"/>
      <w:lvlText w:val="%3."/>
      <w:lvlJc w:val="right"/>
      <w:pPr>
        <w:ind w:left="2160" w:hanging="180"/>
      </w:pPr>
    </w:lvl>
    <w:lvl w:ilvl="3" w:tplc="769EF450" w:tentative="1">
      <w:start w:val="1"/>
      <w:numFmt w:val="decimal"/>
      <w:lvlText w:val="%4."/>
      <w:lvlJc w:val="left"/>
      <w:pPr>
        <w:ind w:left="2880" w:hanging="360"/>
      </w:pPr>
    </w:lvl>
    <w:lvl w:ilvl="4" w:tplc="2D70950C" w:tentative="1">
      <w:start w:val="1"/>
      <w:numFmt w:val="lowerLetter"/>
      <w:lvlText w:val="%5."/>
      <w:lvlJc w:val="left"/>
      <w:pPr>
        <w:ind w:left="3600" w:hanging="360"/>
      </w:pPr>
    </w:lvl>
    <w:lvl w:ilvl="5" w:tplc="58B691CE" w:tentative="1">
      <w:start w:val="1"/>
      <w:numFmt w:val="lowerRoman"/>
      <w:lvlText w:val="%6."/>
      <w:lvlJc w:val="right"/>
      <w:pPr>
        <w:ind w:left="4320" w:hanging="180"/>
      </w:pPr>
    </w:lvl>
    <w:lvl w:ilvl="6" w:tplc="F6BAD9C6" w:tentative="1">
      <w:start w:val="1"/>
      <w:numFmt w:val="decimal"/>
      <w:lvlText w:val="%7."/>
      <w:lvlJc w:val="left"/>
      <w:pPr>
        <w:ind w:left="5040" w:hanging="360"/>
      </w:pPr>
    </w:lvl>
    <w:lvl w:ilvl="7" w:tplc="34E47E64" w:tentative="1">
      <w:start w:val="1"/>
      <w:numFmt w:val="lowerLetter"/>
      <w:lvlText w:val="%8."/>
      <w:lvlJc w:val="left"/>
      <w:pPr>
        <w:ind w:left="5760" w:hanging="360"/>
      </w:pPr>
    </w:lvl>
    <w:lvl w:ilvl="8" w:tplc="47E6CF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D9E8D7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7B450A4" w:tentative="1">
      <w:start w:val="1"/>
      <w:numFmt w:val="lowerLetter"/>
      <w:lvlText w:val="%2."/>
      <w:lvlJc w:val="left"/>
      <w:pPr>
        <w:ind w:left="1364" w:hanging="360"/>
      </w:pPr>
    </w:lvl>
    <w:lvl w:ilvl="2" w:tplc="3C12FB64" w:tentative="1">
      <w:start w:val="1"/>
      <w:numFmt w:val="lowerRoman"/>
      <w:lvlText w:val="%3."/>
      <w:lvlJc w:val="right"/>
      <w:pPr>
        <w:ind w:left="2084" w:hanging="180"/>
      </w:pPr>
    </w:lvl>
    <w:lvl w:ilvl="3" w:tplc="BE58D82A" w:tentative="1">
      <w:start w:val="1"/>
      <w:numFmt w:val="decimal"/>
      <w:lvlText w:val="%4."/>
      <w:lvlJc w:val="left"/>
      <w:pPr>
        <w:ind w:left="2804" w:hanging="360"/>
      </w:pPr>
    </w:lvl>
    <w:lvl w:ilvl="4" w:tplc="497C9832" w:tentative="1">
      <w:start w:val="1"/>
      <w:numFmt w:val="lowerLetter"/>
      <w:lvlText w:val="%5."/>
      <w:lvlJc w:val="left"/>
      <w:pPr>
        <w:ind w:left="3524" w:hanging="360"/>
      </w:pPr>
    </w:lvl>
    <w:lvl w:ilvl="5" w:tplc="2A6254B6" w:tentative="1">
      <w:start w:val="1"/>
      <w:numFmt w:val="lowerRoman"/>
      <w:lvlText w:val="%6."/>
      <w:lvlJc w:val="right"/>
      <w:pPr>
        <w:ind w:left="4244" w:hanging="180"/>
      </w:pPr>
    </w:lvl>
    <w:lvl w:ilvl="6" w:tplc="1A0A66DE" w:tentative="1">
      <w:start w:val="1"/>
      <w:numFmt w:val="decimal"/>
      <w:lvlText w:val="%7."/>
      <w:lvlJc w:val="left"/>
      <w:pPr>
        <w:ind w:left="4964" w:hanging="360"/>
      </w:pPr>
    </w:lvl>
    <w:lvl w:ilvl="7" w:tplc="BAD8AA58" w:tentative="1">
      <w:start w:val="1"/>
      <w:numFmt w:val="lowerLetter"/>
      <w:lvlText w:val="%8."/>
      <w:lvlJc w:val="left"/>
      <w:pPr>
        <w:ind w:left="5684" w:hanging="360"/>
      </w:pPr>
    </w:lvl>
    <w:lvl w:ilvl="8" w:tplc="837A5DC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0D4E7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D4A23AA" w:tentative="1">
      <w:start w:val="1"/>
      <w:numFmt w:val="lowerLetter"/>
      <w:lvlText w:val="%2."/>
      <w:lvlJc w:val="left"/>
      <w:pPr>
        <w:ind w:left="1440" w:hanging="360"/>
      </w:pPr>
    </w:lvl>
    <w:lvl w:ilvl="2" w:tplc="9614F214" w:tentative="1">
      <w:start w:val="1"/>
      <w:numFmt w:val="lowerRoman"/>
      <w:lvlText w:val="%3."/>
      <w:lvlJc w:val="right"/>
      <w:pPr>
        <w:ind w:left="2160" w:hanging="180"/>
      </w:pPr>
    </w:lvl>
    <w:lvl w:ilvl="3" w:tplc="B1FE0672" w:tentative="1">
      <w:start w:val="1"/>
      <w:numFmt w:val="decimal"/>
      <w:lvlText w:val="%4."/>
      <w:lvlJc w:val="left"/>
      <w:pPr>
        <w:ind w:left="2880" w:hanging="360"/>
      </w:pPr>
    </w:lvl>
    <w:lvl w:ilvl="4" w:tplc="C0064336" w:tentative="1">
      <w:start w:val="1"/>
      <w:numFmt w:val="lowerLetter"/>
      <w:lvlText w:val="%5."/>
      <w:lvlJc w:val="left"/>
      <w:pPr>
        <w:ind w:left="3600" w:hanging="360"/>
      </w:pPr>
    </w:lvl>
    <w:lvl w:ilvl="5" w:tplc="BCDA9A58" w:tentative="1">
      <w:start w:val="1"/>
      <w:numFmt w:val="lowerRoman"/>
      <w:lvlText w:val="%6."/>
      <w:lvlJc w:val="right"/>
      <w:pPr>
        <w:ind w:left="4320" w:hanging="180"/>
      </w:pPr>
    </w:lvl>
    <w:lvl w:ilvl="6" w:tplc="A9665498" w:tentative="1">
      <w:start w:val="1"/>
      <w:numFmt w:val="decimal"/>
      <w:lvlText w:val="%7."/>
      <w:lvlJc w:val="left"/>
      <w:pPr>
        <w:ind w:left="5040" w:hanging="360"/>
      </w:pPr>
    </w:lvl>
    <w:lvl w:ilvl="7" w:tplc="B8B824AA" w:tentative="1">
      <w:start w:val="1"/>
      <w:numFmt w:val="lowerLetter"/>
      <w:lvlText w:val="%8."/>
      <w:lvlJc w:val="left"/>
      <w:pPr>
        <w:ind w:left="5760" w:hanging="360"/>
      </w:pPr>
    </w:lvl>
    <w:lvl w:ilvl="8" w:tplc="F32EF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30001122">
    <w:abstractNumId w:val="19"/>
  </w:num>
  <w:num w:numId="2" w16cid:durableId="876892042">
    <w:abstractNumId w:val="6"/>
  </w:num>
  <w:num w:numId="3" w16cid:durableId="249242177">
    <w:abstractNumId w:val="10"/>
  </w:num>
  <w:num w:numId="4" w16cid:durableId="1792047171">
    <w:abstractNumId w:val="27"/>
  </w:num>
  <w:num w:numId="5" w16cid:durableId="351612377">
    <w:abstractNumId w:val="0"/>
  </w:num>
  <w:num w:numId="6" w16cid:durableId="1366710392">
    <w:abstractNumId w:val="11"/>
  </w:num>
  <w:num w:numId="7" w16cid:durableId="229465172">
    <w:abstractNumId w:val="28"/>
  </w:num>
  <w:num w:numId="8" w16cid:durableId="19967167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4538343">
    <w:abstractNumId w:val="1"/>
  </w:num>
  <w:num w:numId="10" w16cid:durableId="677535861">
    <w:abstractNumId w:val="0"/>
    <w:lvlOverride w:ilvl="0">
      <w:startOverride w:val="1"/>
    </w:lvlOverride>
  </w:num>
  <w:num w:numId="11" w16cid:durableId="19832672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0165983">
    <w:abstractNumId w:val="6"/>
  </w:num>
  <w:num w:numId="13" w16cid:durableId="299893618">
    <w:abstractNumId w:val="27"/>
  </w:num>
  <w:num w:numId="14" w16cid:durableId="1227703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8409208">
    <w:abstractNumId w:val="20"/>
  </w:num>
  <w:num w:numId="16" w16cid:durableId="1683001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8020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5949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98388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288377">
    <w:abstractNumId w:val="24"/>
  </w:num>
  <w:num w:numId="21" w16cid:durableId="666443887">
    <w:abstractNumId w:val="8"/>
  </w:num>
  <w:num w:numId="22" w16cid:durableId="1213615036">
    <w:abstractNumId w:val="31"/>
  </w:num>
  <w:num w:numId="23" w16cid:durableId="250504181">
    <w:abstractNumId w:val="34"/>
  </w:num>
  <w:num w:numId="24" w16cid:durableId="959143830">
    <w:abstractNumId w:val="32"/>
  </w:num>
  <w:num w:numId="25" w16cid:durableId="744228579">
    <w:abstractNumId w:val="12"/>
  </w:num>
  <w:num w:numId="26" w16cid:durableId="1332103666">
    <w:abstractNumId w:val="33"/>
  </w:num>
  <w:num w:numId="27" w16cid:durableId="1225994282">
    <w:abstractNumId w:val="7"/>
  </w:num>
  <w:num w:numId="28" w16cid:durableId="859316940">
    <w:abstractNumId w:val="30"/>
  </w:num>
  <w:num w:numId="29" w16cid:durableId="1990859117">
    <w:abstractNumId w:val="16"/>
  </w:num>
  <w:num w:numId="30" w16cid:durableId="1532382880">
    <w:abstractNumId w:val="2"/>
  </w:num>
  <w:num w:numId="31" w16cid:durableId="1989673739">
    <w:abstractNumId w:val="25"/>
  </w:num>
  <w:num w:numId="32" w16cid:durableId="1360666662">
    <w:abstractNumId w:val="17"/>
  </w:num>
  <w:num w:numId="33" w16cid:durableId="907114019">
    <w:abstractNumId w:val="15"/>
  </w:num>
  <w:num w:numId="34" w16cid:durableId="224990423">
    <w:abstractNumId w:val="3"/>
  </w:num>
  <w:num w:numId="35" w16cid:durableId="1600286378">
    <w:abstractNumId w:val="4"/>
  </w:num>
  <w:num w:numId="36" w16cid:durableId="498348960">
    <w:abstractNumId w:val="14"/>
  </w:num>
  <w:num w:numId="37" w16cid:durableId="1526747937">
    <w:abstractNumId w:val="9"/>
  </w:num>
  <w:num w:numId="38" w16cid:durableId="1802965305">
    <w:abstractNumId w:val="13"/>
  </w:num>
  <w:num w:numId="39" w16cid:durableId="291254773">
    <w:abstractNumId w:val="22"/>
  </w:num>
  <w:num w:numId="40" w16cid:durableId="1708331037">
    <w:abstractNumId w:val="29"/>
  </w:num>
  <w:num w:numId="41" w16cid:durableId="435756328">
    <w:abstractNumId w:val="18"/>
  </w:num>
  <w:num w:numId="42" w16cid:durableId="16220399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6442"/>
    <w:rsid w:val="00636E8B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73130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A28"/>
    <w:rsid w:val="00DC6DDB"/>
    <w:rsid w:val="00DD607A"/>
    <w:rsid w:val="00DD7F97"/>
    <w:rsid w:val="00DD7F9D"/>
    <w:rsid w:val="00DE0DC3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981E61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61</cp:revision>
  <cp:lastPrinted>2025-02-11T15:29:00Z</cp:lastPrinted>
  <dcterms:created xsi:type="dcterms:W3CDTF">2024-02-15T14:56:00Z</dcterms:created>
  <dcterms:modified xsi:type="dcterms:W3CDTF">2025-03-18T11:59:00Z</dcterms:modified>
</cp:coreProperties>
</file>