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2A20F19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10</w:t>
      </w:r>
      <w:r w:rsidR="009874A7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3B2B3D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F1D56">
        <w:rPr>
          <w:rFonts w:ascii="Times New Roman" w:hAnsi="Times New Roman"/>
          <w:szCs w:val="24"/>
        </w:rPr>
        <w:t>18</w:t>
      </w:r>
      <w:r w:rsidRPr="002A1E6C">
        <w:rPr>
          <w:rFonts w:ascii="Times New Roman" w:hAnsi="Times New Roman"/>
          <w:szCs w:val="24"/>
        </w:rPr>
        <w:t xml:space="preserve"> de </w:t>
      </w:r>
      <w:r w:rsidR="00DF1D5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C123178" w14:textId="77777777" w:rsidR="009874A7" w:rsidRDefault="009874A7" w:rsidP="009874A7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5100A282" w14:textId="77777777" w:rsidR="009874A7" w:rsidRDefault="009874A7" w:rsidP="009874A7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Cel. PM CÉSAR AUGUSTO DE CAMARGO ROVERI</w:t>
      </w:r>
    </w:p>
    <w:p w14:paraId="20672DDE" w14:textId="77777777" w:rsidR="009874A7" w:rsidRDefault="009874A7" w:rsidP="009874A7">
      <w:pPr>
        <w:tabs>
          <w:tab w:val="left" w:pos="4820"/>
        </w:tabs>
        <w:jc w:val="both"/>
        <w:rPr>
          <w:iCs/>
        </w:rPr>
      </w:pPr>
      <w:r>
        <w:rPr>
          <w:iCs/>
        </w:rPr>
        <w:t>Secretário de Estado Segurança Pública</w:t>
      </w:r>
    </w:p>
    <w:p w14:paraId="315772EB" w14:textId="77777777" w:rsidR="009874A7" w:rsidRDefault="009874A7" w:rsidP="009874A7">
      <w:pPr>
        <w:tabs>
          <w:tab w:val="left" w:pos="4820"/>
        </w:tabs>
        <w:jc w:val="both"/>
        <w:rPr>
          <w:iCs/>
        </w:rPr>
      </w:pPr>
      <w:r>
        <w:rPr>
          <w:iCs/>
        </w:rPr>
        <w:t>Cuiabá – MT</w:t>
      </w:r>
    </w:p>
    <w:p w14:paraId="02E06FFA" w14:textId="77777777" w:rsidR="009874A7" w:rsidRDefault="009874A7" w:rsidP="009874A7">
      <w:pPr>
        <w:tabs>
          <w:tab w:val="left" w:pos="4820"/>
        </w:tabs>
        <w:jc w:val="both"/>
        <w:rPr>
          <w:bCs/>
          <w:iCs/>
        </w:rPr>
      </w:pPr>
    </w:p>
    <w:p w14:paraId="77346BAF" w14:textId="77777777" w:rsidR="009874A7" w:rsidRDefault="009874A7" w:rsidP="009874A7">
      <w:pPr>
        <w:tabs>
          <w:tab w:val="left" w:pos="4820"/>
        </w:tabs>
        <w:jc w:val="both"/>
        <w:rPr>
          <w:iCs/>
        </w:rPr>
      </w:pPr>
    </w:p>
    <w:p w14:paraId="31141CAD" w14:textId="77777777" w:rsidR="009874A7" w:rsidRDefault="009874A7" w:rsidP="009874A7">
      <w:pPr>
        <w:tabs>
          <w:tab w:val="left" w:pos="4820"/>
        </w:tabs>
        <w:jc w:val="both"/>
        <w:rPr>
          <w:iCs/>
        </w:rPr>
      </w:pPr>
    </w:p>
    <w:p w14:paraId="6B9CEC3E" w14:textId="620BFB3B" w:rsidR="009874A7" w:rsidRDefault="009874A7" w:rsidP="009874A7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7E1FE6BA" w14:textId="77777777" w:rsidR="009874A7" w:rsidRDefault="009874A7" w:rsidP="009874A7">
      <w:pPr>
        <w:tabs>
          <w:tab w:val="left" w:pos="4820"/>
        </w:tabs>
        <w:rPr>
          <w:iCs/>
        </w:rPr>
      </w:pPr>
    </w:p>
    <w:p w14:paraId="28E37677" w14:textId="77777777" w:rsidR="009874A7" w:rsidRDefault="009874A7" w:rsidP="009874A7">
      <w:pPr>
        <w:tabs>
          <w:tab w:val="left" w:pos="4820"/>
        </w:tabs>
        <w:rPr>
          <w:iCs/>
        </w:rPr>
      </w:pPr>
    </w:p>
    <w:p w14:paraId="394487AD" w14:textId="77777777" w:rsidR="009874A7" w:rsidRDefault="009874A7" w:rsidP="009874A7">
      <w:pPr>
        <w:tabs>
          <w:tab w:val="left" w:pos="4820"/>
        </w:tabs>
        <w:rPr>
          <w:iCs/>
        </w:rPr>
      </w:pPr>
    </w:p>
    <w:p w14:paraId="1515C686" w14:textId="77777777" w:rsidR="009874A7" w:rsidRDefault="009874A7" w:rsidP="009874A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2115C44A" w14:textId="77777777" w:rsidR="00223307" w:rsidRDefault="00223307" w:rsidP="00223307">
      <w:pPr>
        <w:tabs>
          <w:tab w:val="left" w:pos="4820"/>
        </w:tabs>
        <w:ind w:firstLine="1418"/>
        <w:jc w:val="both"/>
        <w:rPr>
          <w:iCs/>
        </w:rPr>
      </w:pPr>
    </w:p>
    <w:p w14:paraId="5B1821E0" w14:textId="77777777" w:rsidR="00223307" w:rsidRDefault="00223307" w:rsidP="00223307">
      <w:pPr>
        <w:tabs>
          <w:tab w:val="left" w:pos="4820"/>
        </w:tabs>
        <w:ind w:firstLine="1418"/>
        <w:rPr>
          <w:iCs/>
        </w:rPr>
      </w:pPr>
    </w:p>
    <w:p w14:paraId="47D863CB" w14:textId="77777777" w:rsidR="00223307" w:rsidRDefault="00223307" w:rsidP="00223307">
      <w:pPr>
        <w:tabs>
          <w:tab w:val="left" w:pos="4820"/>
        </w:tabs>
        <w:ind w:firstLine="1418"/>
        <w:rPr>
          <w:iCs/>
        </w:rPr>
      </w:pPr>
    </w:p>
    <w:p w14:paraId="0097DBF4" w14:textId="6E929E87" w:rsidR="009C05C1" w:rsidRDefault="00000000" w:rsidP="0022330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DF1D56">
        <w:rPr>
          <w:iCs/>
          <w:color w:val="000000"/>
        </w:rPr>
        <w:t>36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9874A7">
        <w:rPr>
          <w:iCs/>
          <w:color w:val="000000"/>
        </w:rPr>
        <w:t>ou</w:t>
      </w:r>
      <w:r>
        <w:rPr>
          <w:iCs/>
        </w:rPr>
        <w:t xml:space="preserve"> na </w:t>
      </w:r>
      <w:r w:rsidR="00DF1D56">
        <w:rPr>
          <w:iCs/>
        </w:rPr>
        <w:t>7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DF1D56">
        <w:rPr>
          <w:iCs/>
        </w:rPr>
        <w:t>17</w:t>
      </w:r>
      <w:r>
        <w:rPr>
          <w:iCs/>
        </w:rPr>
        <w:t xml:space="preserve"> de </w:t>
      </w:r>
      <w:r w:rsidR="00DF1D56">
        <w:rPr>
          <w:iCs/>
        </w:rPr>
        <w:t>março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70208" w14:textId="77777777" w:rsidR="0095175E" w:rsidRDefault="0095175E">
      <w:r>
        <w:separator/>
      </w:r>
    </w:p>
  </w:endnote>
  <w:endnote w:type="continuationSeparator" w:id="0">
    <w:p w14:paraId="3F88E3A8" w14:textId="77777777" w:rsidR="0095175E" w:rsidRDefault="0095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DE762" w14:textId="77777777" w:rsidR="0095175E" w:rsidRDefault="0095175E">
      <w:r>
        <w:separator/>
      </w:r>
    </w:p>
  </w:footnote>
  <w:footnote w:type="continuationSeparator" w:id="0">
    <w:p w14:paraId="6DA993DA" w14:textId="77777777" w:rsidR="0095175E" w:rsidRDefault="00951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9CC3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3790016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6C6F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8D4BFB0" w:tentative="1">
      <w:start w:val="1"/>
      <w:numFmt w:val="lowerLetter"/>
      <w:lvlText w:val="%2."/>
      <w:lvlJc w:val="left"/>
      <w:pPr>
        <w:ind w:left="1440" w:hanging="360"/>
      </w:pPr>
    </w:lvl>
    <w:lvl w:ilvl="2" w:tplc="45C61E9E" w:tentative="1">
      <w:start w:val="1"/>
      <w:numFmt w:val="lowerRoman"/>
      <w:lvlText w:val="%3."/>
      <w:lvlJc w:val="right"/>
      <w:pPr>
        <w:ind w:left="2160" w:hanging="180"/>
      </w:pPr>
    </w:lvl>
    <w:lvl w:ilvl="3" w:tplc="F24259DA" w:tentative="1">
      <w:start w:val="1"/>
      <w:numFmt w:val="decimal"/>
      <w:lvlText w:val="%4."/>
      <w:lvlJc w:val="left"/>
      <w:pPr>
        <w:ind w:left="2880" w:hanging="360"/>
      </w:pPr>
    </w:lvl>
    <w:lvl w:ilvl="4" w:tplc="5FC8D65E" w:tentative="1">
      <w:start w:val="1"/>
      <w:numFmt w:val="lowerLetter"/>
      <w:lvlText w:val="%5."/>
      <w:lvlJc w:val="left"/>
      <w:pPr>
        <w:ind w:left="3600" w:hanging="360"/>
      </w:pPr>
    </w:lvl>
    <w:lvl w:ilvl="5" w:tplc="90D00D78" w:tentative="1">
      <w:start w:val="1"/>
      <w:numFmt w:val="lowerRoman"/>
      <w:lvlText w:val="%6."/>
      <w:lvlJc w:val="right"/>
      <w:pPr>
        <w:ind w:left="4320" w:hanging="180"/>
      </w:pPr>
    </w:lvl>
    <w:lvl w:ilvl="6" w:tplc="2496E27A" w:tentative="1">
      <w:start w:val="1"/>
      <w:numFmt w:val="decimal"/>
      <w:lvlText w:val="%7."/>
      <w:lvlJc w:val="left"/>
      <w:pPr>
        <w:ind w:left="5040" w:hanging="360"/>
      </w:pPr>
    </w:lvl>
    <w:lvl w:ilvl="7" w:tplc="F3BAD976" w:tentative="1">
      <w:start w:val="1"/>
      <w:numFmt w:val="lowerLetter"/>
      <w:lvlText w:val="%8."/>
      <w:lvlJc w:val="left"/>
      <w:pPr>
        <w:ind w:left="5760" w:hanging="360"/>
      </w:pPr>
    </w:lvl>
    <w:lvl w:ilvl="8" w:tplc="3E385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B8091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4BA3C00" w:tentative="1">
      <w:start w:val="1"/>
      <w:numFmt w:val="lowerLetter"/>
      <w:lvlText w:val="%2."/>
      <w:lvlJc w:val="left"/>
      <w:pPr>
        <w:ind w:left="1440" w:hanging="360"/>
      </w:pPr>
    </w:lvl>
    <w:lvl w:ilvl="2" w:tplc="4BAEC806" w:tentative="1">
      <w:start w:val="1"/>
      <w:numFmt w:val="lowerRoman"/>
      <w:lvlText w:val="%3."/>
      <w:lvlJc w:val="right"/>
      <w:pPr>
        <w:ind w:left="2160" w:hanging="180"/>
      </w:pPr>
    </w:lvl>
    <w:lvl w:ilvl="3" w:tplc="41629A3C" w:tentative="1">
      <w:start w:val="1"/>
      <w:numFmt w:val="decimal"/>
      <w:lvlText w:val="%4."/>
      <w:lvlJc w:val="left"/>
      <w:pPr>
        <w:ind w:left="2880" w:hanging="360"/>
      </w:pPr>
    </w:lvl>
    <w:lvl w:ilvl="4" w:tplc="8D1C0850" w:tentative="1">
      <w:start w:val="1"/>
      <w:numFmt w:val="lowerLetter"/>
      <w:lvlText w:val="%5."/>
      <w:lvlJc w:val="left"/>
      <w:pPr>
        <w:ind w:left="3600" w:hanging="360"/>
      </w:pPr>
    </w:lvl>
    <w:lvl w:ilvl="5" w:tplc="4508C828" w:tentative="1">
      <w:start w:val="1"/>
      <w:numFmt w:val="lowerRoman"/>
      <w:lvlText w:val="%6."/>
      <w:lvlJc w:val="right"/>
      <w:pPr>
        <w:ind w:left="4320" w:hanging="180"/>
      </w:pPr>
    </w:lvl>
    <w:lvl w:ilvl="6" w:tplc="45CE4200" w:tentative="1">
      <w:start w:val="1"/>
      <w:numFmt w:val="decimal"/>
      <w:lvlText w:val="%7."/>
      <w:lvlJc w:val="left"/>
      <w:pPr>
        <w:ind w:left="5040" w:hanging="360"/>
      </w:pPr>
    </w:lvl>
    <w:lvl w:ilvl="7" w:tplc="570A9A82" w:tentative="1">
      <w:start w:val="1"/>
      <w:numFmt w:val="lowerLetter"/>
      <w:lvlText w:val="%8."/>
      <w:lvlJc w:val="left"/>
      <w:pPr>
        <w:ind w:left="5760" w:hanging="360"/>
      </w:pPr>
    </w:lvl>
    <w:lvl w:ilvl="8" w:tplc="00BC9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6724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941E0E" w:tentative="1">
      <w:start w:val="1"/>
      <w:numFmt w:val="lowerLetter"/>
      <w:lvlText w:val="%2."/>
      <w:lvlJc w:val="left"/>
      <w:pPr>
        <w:ind w:left="1440" w:hanging="360"/>
      </w:pPr>
    </w:lvl>
    <w:lvl w:ilvl="2" w:tplc="500C76C2" w:tentative="1">
      <w:start w:val="1"/>
      <w:numFmt w:val="lowerRoman"/>
      <w:lvlText w:val="%3."/>
      <w:lvlJc w:val="right"/>
      <w:pPr>
        <w:ind w:left="2160" w:hanging="180"/>
      </w:pPr>
    </w:lvl>
    <w:lvl w:ilvl="3" w:tplc="90CC8CDA" w:tentative="1">
      <w:start w:val="1"/>
      <w:numFmt w:val="decimal"/>
      <w:lvlText w:val="%4."/>
      <w:lvlJc w:val="left"/>
      <w:pPr>
        <w:ind w:left="2880" w:hanging="360"/>
      </w:pPr>
    </w:lvl>
    <w:lvl w:ilvl="4" w:tplc="12303BCE" w:tentative="1">
      <w:start w:val="1"/>
      <w:numFmt w:val="lowerLetter"/>
      <w:lvlText w:val="%5."/>
      <w:lvlJc w:val="left"/>
      <w:pPr>
        <w:ind w:left="3600" w:hanging="360"/>
      </w:pPr>
    </w:lvl>
    <w:lvl w:ilvl="5" w:tplc="BF8CE738" w:tentative="1">
      <w:start w:val="1"/>
      <w:numFmt w:val="lowerRoman"/>
      <w:lvlText w:val="%6."/>
      <w:lvlJc w:val="right"/>
      <w:pPr>
        <w:ind w:left="4320" w:hanging="180"/>
      </w:pPr>
    </w:lvl>
    <w:lvl w:ilvl="6" w:tplc="03B0E3F4" w:tentative="1">
      <w:start w:val="1"/>
      <w:numFmt w:val="decimal"/>
      <w:lvlText w:val="%7."/>
      <w:lvlJc w:val="left"/>
      <w:pPr>
        <w:ind w:left="5040" w:hanging="360"/>
      </w:pPr>
    </w:lvl>
    <w:lvl w:ilvl="7" w:tplc="8BF25F3C" w:tentative="1">
      <w:start w:val="1"/>
      <w:numFmt w:val="lowerLetter"/>
      <w:lvlText w:val="%8."/>
      <w:lvlJc w:val="left"/>
      <w:pPr>
        <w:ind w:left="5760" w:hanging="360"/>
      </w:pPr>
    </w:lvl>
    <w:lvl w:ilvl="8" w:tplc="1BD03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DEC1F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964B30" w:tentative="1">
      <w:start w:val="1"/>
      <w:numFmt w:val="lowerLetter"/>
      <w:lvlText w:val="%2."/>
      <w:lvlJc w:val="left"/>
      <w:pPr>
        <w:ind w:left="1440" w:hanging="360"/>
      </w:pPr>
    </w:lvl>
    <w:lvl w:ilvl="2" w:tplc="F0989A5C" w:tentative="1">
      <w:start w:val="1"/>
      <w:numFmt w:val="lowerRoman"/>
      <w:lvlText w:val="%3."/>
      <w:lvlJc w:val="right"/>
      <w:pPr>
        <w:ind w:left="2160" w:hanging="180"/>
      </w:pPr>
    </w:lvl>
    <w:lvl w:ilvl="3" w:tplc="60C85CEE" w:tentative="1">
      <w:start w:val="1"/>
      <w:numFmt w:val="decimal"/>
      <w:lvlText w:val="%4."/>
      <w:lvlJc w:val="left"/>
      <w:pPr>
        <w:ind w:left="2880" w:hanging="360"/>
      </w:pPr>
    </w:lvl>
    <w:lvl w:ilvl="4" w:tplc="6F78B60E" w:tentative="1">
      <w:start w:val="1"/>
      <w:numFmt w:val="lowerLetter"/>
      <w:lvlText w:val="%5."/>
      <w:lvlJc w:val="left"/>
      <w:pPr>
        <w:ind w:left="3600" w:hanging="360"/>
      </w:pPr>
    </w:lvl>
    <w:lvl w:ilvl="5" w:tplc="BA500B50" w:tentative="1">
      <w:start w:val="1"/>
      <w:numFmt w:val="lowerRoman"/>
      <w:lvlText w:val="%6."/>
      <w:lvlJc w:val="right"/>
      <w:pPr>
        <w:ind w:left="4320" w:hanging="180"/>
      </w:pPr>
    </w:lvl>
    <w:lvl w:ilvl="6" w:tplc="7F927654" w:tentative="1">
      <w:start w:val="1"/>
      <w:numFmt w:val="decimal"/>
      <w:lvlText w:val="%7."/>
      <w:lvlJc w:val="left"/>
      <w:pPr>
        <w:ind w:left="5040" w:hanging="360"/>
      </w:pPr>
    </w:lvl>
    <w:lvl w:ilvl="7" w:tplc="EB9C659C" w:tentative="1">
      <w:start w:val="1"/>
      <w:numFmt w:val="lowerLetter"/>
      <w:lvlText w:val="%8."/>
      <w:lvlJc w:val="left"/>
      <w:pPr>
        <w:ind w:left="5760" w:hanging="360"/>
      </w:pPr>
    </w:lvl>
    <w:lvl w:ilvl="8" w:tplc="97B46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9064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D63AE4" w:tentative="1">
      <w:start w:val="1"/>
      <w:numFmt w:val="lowerLetter"/>
      <w:lvlText w:val="%2."/>
      <w:lvlJc w:val="left"/>
      <w:pPr>
        <w:ind w:left="1440" w:hanging="360"/>
      </w:pPr>
    </w:lvl>
    <w:lvl w:ilvl="2" w:tplc="99A49BAA" w:tentative="1">
      <w:start w:val="1"/>
      <w:numFmt w:val="lowerRoman"/>
      <w:lvlText w:val="%3."/>
      <w:lvlJc w:val="right"/>
      <w:pPr>
        <w:ind w:left="2160" w:hanging="180"/>
      </w:pPr>
    </w:lvl>
    <w:lvl w:ilvl="3" w:tplc="4686DF9E" w:tentative="1">
      <w:start w:val="1"/>
      <w:numFmt w:val="decimal"/>
      <w:lvlText w:val="%4."/>
      <w:lvlJc w:val="left"/>
      <w:pPr>
        <w:ind w:left="2880" w:hanging="360"/>
      </w:pPr>
    </w:lvl>
    <w:lvl w:ilvl="4" w:tplc="2E2A5A1C" w:tentative="1">
      <w:start w:val="1"/>
      <w:numFmt w:val="lowerLetter"/>
      <w:lvlText w:val="%5."/>
      <w:lvlJc w:val="left"/>
      <w:pPr>
        <w:ind w:left="3600" w:hanging="360"/>
      </w:pPr>
    </w:lvl>
    <w:lvl w:ilvl="5" w:tplc="55D42C5A" w:tentative="1">
      <w:start w:val="1"/>
      <w:numFmt w:val="lowerRoman"/>
      <w:lvlText w:val="%6."/>
      <w:lvlJc w:val="right"/>
      <w:pPr>
        <w:ind w:left="4320" w:hanging="180"/>
      </w:pPr>
    </w:lvl>
    <w:lvl w:ilvl="6" w:tplc="089A4E7C" w:tentative="1">
      <w:start w:val="1"/>
      <w:numFmt w:val="decimal"/>
      <w:lvlText w:val="%7."/>
      <w:lvlJc w:val="left"/>
      <w:pPr>
        <w:ind w:left="5040" w:hanging="360"/>
      </w:pPr>
    </w:lvl>
    <w:lvl w:ilvl="7" w:tplc="7050198E" w:tentative="1">
      <w:start w:val="1"/>
      <w:numFmt w:val="lowerLetter"/>
      <w:lvlText w:val="%8."/>
      <w:lvlJc w:val="left"/>
      <w:pPr>
        <w:ind w:left="5760" w:hanging="360"/>
      </w:pPr>
    </w:lvl>
    <w:lvl w:ilvl="8" w:tplc="DFAED2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C0AE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BAA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2CE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3C9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83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DE8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DEE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47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FEE7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CB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46FF50" w:tentative="1">
      <w:start w:val="1"/>
      <w:numFmt w:val="lowerLetter"/>
      <w:lvlText w:val="%2."/>
      <w:lvlJc w:val="left"/>
      <w:pPr>
        <w:ind w:left="1440" w:hanging="360"/>
      </w:pPr>
    </w:lvl>
    <w:lvl w:ilvl="2" w:tplc="507C2E76" w:tentative="1">
      <w:start w:val="1"/>
      <w:numFmt w:val="lowerRoman"/>
      <w:lvlText w:val="%3."/>
      <w:lvlJc w:val="right"/>
      <w:pPr>
        <w:ind w:left="2160" w:hanging="180"/>
      </w:pPr>
    </w:lvl>
    <w:lvl w:ilvl="3" w:tplc="BDEA54CE" w:tentative="1">
      <w:start w:val="1"/>
      <w:numFmt w:val="decimal"/>
      <w:lvlText w:val="%4."/>
      <w:lvlJc w:val="left"/>
      <w:pPr>
        <w:ind w:left="2880" w:hanging="360"/>
      </w:pPr>
    </w:lvl>
    <w:lvl w:ilvl="4" w:tplc="ECFAE518" w:tentative="1">
      <w:start w:val="1"/>
      <w:numFmt w:val="lowerLetter"/>
      <w:lvlText w:val="%5."/>
      <w:lvlJc w:val="left"/>
      <w:pPr>
        <w:ind w:left="3600" w:hanging="360"/>
      </w:pPr>
    </w:lvl>
    <w:lvl w:ilvl="5" w:tplc="5908EED8" w:tentative="1">
      <w:start w:val="1"/>
      <w:numFmt w:val="lowerRoman"/>
      <w:lvlText w:val="%6."/>
      <w:lvlJc w:val="right"/>
      <w:pPr>
        <w:ind w:left="4320" w:hanging="180"/>
      </w:pPr>
    </w:lvl>
    <w:lvl w:ilvl="6" w:tplc="9A541950" w:tentative="1">
      <w:start w:val="1"/>
      <w:numFmt w:val="decimal"/>
      <w:lvlText w:val="%7."/>
      <w:lvlJc w:val="left"/>
      <w:pPr>
        <w:ind w:left="5040" w:hanging="360"/>
      </w:pPr>
    </w:lvl>
    <w:lvl w:ilvl="7" w:tplc="5450F174" w:tentative="1">
      <w:start w:val="1"/>
      <w:numFmt w:val="lowerLetter"/>
      <w:lvlText w:val="%8."/>
      <w:lvlJc w:val="left"/>
      <w:pPr>
        <w:ind w:left="5760" w:hanging="360"/>
      </w:pPr>
    </w:lvl>
    <w:lvl w:ilvl="8" w:tplc="989CF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53E0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B092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143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66D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BAFE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032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9AC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E1D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2A6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5A21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D8A8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16CB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0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A0E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B18A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84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81E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5EA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AB405B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10676D4">
      <w:start w:val="1"/>
      <w:numFmt w:val="lowerLetter"/>
      <w:lvlText w:val="%2."/>
      <w:lvlJc w:val="left"/>
      <w:pPr>
        <w:ind w:left="1364" w:hanging="360"/>
      </w:pPr>
    </w:lvl>
    <w:lvl w:ilvl="2" w:tplc="0652EADA">
      <w:start w:val="1"/>
      <w:numFmt w:val="lowerRoman"/>
      <w:lvlText w:val="%3."/>
      <w:lvlJc w:val="right"/>
      <w:pPr>
        <w:ind w:left="2084" w:hanging="180"/>
      </w:pPr>
    </w:lvl>
    <w:lvl w:ilvl="3" w:tplc="4D5C2B30">
      <w:start w:val="1"/>
      <w:numFmt w:val="decimal"/>
      <w:lvlText w:val="%4."/>
      <w:lvlJc w:val="left"/>
      <w:pPr>
        <w:ind w:left="2804" w:hanging="360"/>
      </w:pPr>
    </w:lvl>
    <w:lvl w:ilvl="4" w:tplc="4F76C946">
      <w:start w:val="1"/>
      <w:numFmt w:val="lowerLetter"/>
      <w:lvlText w:val="%5."/>
      <w:lvlJc w:val="left"/>
      <w:pPr>
        <w:ind w:left="3524" w:hanging="360"/>
      </w:pPr>
    </w:lvl>
    <w:lvl w:ilvl="5" w:tplc="26E0D888">
      <w:start w:val="1"/>
      <w:numFmt w:val="lowerRoman"/>
      <w:lvlText w:val="%6."/>
      <w:lvlJc w:val="right"/>
      <w:pPr>
        <w:ind w:left="4244" w:hanging="180"/>
      </w:pPr>
    </w:lvl>
    <w:lvl w:ilvl="6" w:tplc="710E7EC2">
      <w:start w:val="1"/>
      <w:numFmt w:val="decimal"/>
      <w:lvlText w:val="%7."/>
      <w:lvlJc w:val="left"/>
      <w:pPr>
        <w:ind w:left="4964" w:hanging="360"/>
      </w:pPr>
    </w:lvl>
    <w:lvl w:ilvl="7" w:tplc="56206418">
      <w:start w:val="1"/>
      <w:numFmt w:val="lowerLetter"/>
      <w:lvlText w:val="%8."/>
      <w:lvlJc w:val="left"/>
      <w:pPr>
        <w:ind w:left="5684" w:hanging="360"/>
      </w:pPr>
    </w:lvl>
    <w:lvl w:ilvl="8" w:tplc="5CB6129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3DADD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E00C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FAF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9E4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6B1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E7B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6EC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43D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54AB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F94BB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0A6E5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C674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794FEE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D2FB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4AAAAB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223F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EC3F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C6607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33C234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ED6CFD4" w:tentative="1">
      <w:start w:val="1"/>
      <w:numFmt w:val="lowerLetter"/>
      <w:lvlText w:val="%2."/>
      <w:lvlJc w:val="left"/>
      <w:pPr>
        <w:ind w:left="1440" w:hanging="360"/>
      </w:pPr>
    </w:lvl>
    <w:lvl w:ilvl="2" w:tplc="723A7EDC" w:tentative="1">
      <w:start w:val="1"/>
      <w:numFmt w:val="lowerRoman"/>
      <w:lvlText w:val="%3."/>
      <w:lvlJc w:val="right"/>
      <w:pPr>
        <w:ind w:left="2160" w:hanging="180"/>
      </w:pPr>
    </w:lvl>
    <w:lvl w:ilvl="3" w:tplc="4904777A" w:tentative="1">
      <w:start w:val="1"/>
      <w:numFmt w:val="decimal"/>
      <w:lvlText w:val="%4."/>
      <w:lvlJc w:val="left"/>
      <w:pPr>
        <w:ind w:left="2880" w:hanging="360"/>
      </w:pPr>
    </w:lvl>
    <w:lvl w:ilvl="4" w:tplc="17569508" w:tentative="1">
      <w:start w:val="1"/>
      <w:numFmt w:val="lowerLetter"/>
      <w:lvlText w:val="%5."/>
      <w:lvlJc w:val="left"/>
      <w:pPr>
        <w:ind w:left="3600" w:hanging="360"/>
      </w:pPr>
    </w:lvl>
    <w:lvl w:ilvl="5" w:tplc="D1F2CB22" w:tentative="1">
      <w:start w:val="1"/>
      <w:numFmt w:val="lowerRoman"/>
      <w:lvlText w:val="%6."/>
      <w:lvlJc w:val="right"/>
      <w:pPr>
        <w:ind w:left="4320" w:hanging="180"/>
      </w:pPr>
    </w:lvl>
    <w:lvl w:ilvl="6" w:tplc="78863EC8" w:tentative="1">
      <w:start w:val="1"/>
      <w:numFmt w:val="decimal"/>
      <w:lvlText w:val="%7."/>
      <w:lvlJc w:val="left"/>
      <w:pPr>
        <w:ind w:left="5040" w:hanging="360"/>
      </w:pPr>
    </w:lvl>
    <w:lvl w:ilvl="7" w:tplc="DD361D80" w:tentative="1">
      <w:start w:val="1"/>
      <w:numFmt w:val="lowerLetter"/>
      <w:lvlText w:val="%8."/>
      <w:lvlJc w:val="left"/>
      <w:pPr>
        <w:ind w:left="5760" w:hanging="360"/>
      </w:pPr>
    </w:lvl>
    <w:lvl w:ilvl="8" w:tplc="30E4E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C4A42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3C082F0" w:tentative="1">
      <w:start w:val="1"/>
      <w:numFmt w:val="lowerLetter"/>
      <w:lvlText w:val="%2."/>
      <w:lvlJc w:val="left"/>
      <w:pPr>
        <w:ind w:left="1440" w:hanging="360"/>
      </w:pPr>
    </w:lvl>
    <w:lvl w:ilvl="2" w:tplc="C258307A" w:tentative="1">
      <w:start w:val="1"/>
      <w:numFmt w:val="lowerRoman"/>
      <w:lvlText w:val="%3."/>
      <w:lvlJc w:val="right"/>
      <w:pPr>
        <w:ind w:left="2160" w:hanging="180"/>
      </w:pPr>
    </w:lvl>
    <w:lvl w:ilvl="3" w:tplc="113A1E9C" w:tentative="1">
      <w:start w:val="1"/>
      <w:numFmt w:val="decimal"/>
      <w:lvlText w:val="%4."/>
      <w:lvlJc w:val="left"/>
      <w:pPr>
        <w:ind w:left="2880" w:hanging="360"/>
      </w:pPr>
    </w:lvl>
    <w:lvl w:ilvl="4" w:tplc="C52EFCAE" w:tentative="1">
      <w:start w:val="1"/>
      <w:numFmt w:val="lowerLetter"/>
      <w:lvlText w:val="%5."/>
      <w:lvlJc w:val="left"/>
      <w:pPr>
        <w:ind w:left="3600" w:hanging="360"/>
      </w:pPr>
    </w:lvl>
    <w:lvl w:ilvl="5" w:tplc="669C09CA" w:tentative="1">
      <w:start w:val="1"/>
      <w:numFmt w:val="lowerRoman"/>
      <w:lvlText w:val="%6."/>
      <w:lvlJc w:val="right"/>
      <w:pPr>
        <w:ind w:left="4320" w:hanging="180"/>
      </w:pPr>
    </w:lvl>
    <w:lvl w:ilvl="6" w:tplc="F2B00F0A" w:tentative="1">
      <w:start w:val="1"/>
      <w:numFmt w:val="decimal"/>
      <w:lvlText w:val="%7."/>
      <w:lvlJc w:val="left"/>
      <w:pPr>
        <w:ind w:left="5040" w:hanging="360"/>
      </w:pPr>
    </w:lvl>
    <w:lvl w:ilvl="7" w:tplc="3DD6ABEC" w:tentative="1">
      <w:start w:val="1"/>
      <w:numFmt w:val="lowerLetter"/>
      <w:lvlText w:val="%8."/>
      <w:lvlJc w:val="left"/>
      <w:pPr>
        <w:ind w:left="5760" w:hanging="360"/>
      </w:pPr>
    </w:lvl>
    <w:lvl w:ilvl="8" w:tplc="08CCB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2A463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2243720" w:tentative="1">
      <w:start w:val="1"/>
      <w:numFmt w:val="lowerLetter"/>
      <w:lvlText w:val="%2."/>
      <w:lvlJc w:val="left"/>
      <w:pPr>
        <w:ind w:left="1440" w:hanging="360"/>
      </w:pPr>
    </w:lvl>
    <w:lvl w:ilvl="2" w:tplc="1938FF80" w:tentative="1">
      <w:start w:val="1"/>
      <w:numFmt w:val="lowerRoman"/>
      <w:lvlText w:val="%3."/>
      <w:lvlJc w:val="right"/>
      <w:pPr>
        <w:ind w:left="2160" w:hanging="180"/>
      </w:pPr>
    </w:lvl>
    <w:lvl w:ilvl="3" w:tplc="5C860798" w:tentative="1">
      <w:start w:val="1"/>
      <w:numFmt w:val="decimal"/>
      <w:lvlText w:val="%4."/>
      <w:lvlJc w:val="left"/>
      <w:pPr>
        <w:ind w:left="2880" w:hanging="360"/>
      </w:pPr>
    </w:lvl>
    <w:lvl w:ilvl="4" w:tplc="D332CD06" w:tentative="1">
      <w:start w:val="1"/>
      <w:numFmt w:val="lowerLetter"/>
      <w:lvlText w:val="%5."/>
      <w:lvlJc w:val="left"/>
      <w:pPr>
        <w:ind w:left="3600" w:hanging="360"/>
      </w:pPr>
    </w:lvl>
    <w:lvl w:ilvl="5" w:tplc="E132F2B2" w:tentative="1">
      <w:start w:val="1"/>
      <w:numFmt w:val="lowerRoman"/>
      <w:lvlText w:val="%6."/>
      <w:lvlJc w:val="right"/>
      <w:pPr>
        <w:ind w:left="4320" w:hanging="180"/>
      </w:pPr>
    </w:lvl>
    <w:lvl w:ilvl="6" w:tplc="5922D4A0" w:tentative="1">
      <w:start w:val="1"/>
      <w:numFmt w:val="decimal"/>
      <w:lvlText w:val="%7."/>
      <w:lvlJc w:val="left"/>
      <w:pPr>
        <w:ind w:left="5040" w:hanging="360"/>
      </w:pPr>
    </w:lvl>
    <w:lvl w:ilvl="7" w:tplc="BE3EC756" w:tentative="1">
      <w:start w:val="1"/>
      <w:numFmt w:val="lowerLetter"/>
      <w:lvlText w:val="%8."/>
      <w:lvlJc w:val="left"/>
      <w:pPr>
        <w:ind w:left="5760" w:hanging="360"/>
      </w:pPr>
    </w:lvl>
    <w:lvl w:ilvl="8" w:tplc="B8A4D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0C2D6F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DE03D82" w:tentative="1">
      <w:start w:val="1"/>
      <w:numFmt w:val="lowerLetter"/>
      <w:lvlText w:val="%2."/>
      <w:lvlJc w:val="left"/>
      <w:pPr>
        <w:ind w:left="1364" w:hanging="360"/>
      </w:pPr>
    </w:lvl>
    <w:lvl w:ilvl="2" w:tplc="FB08038A" w:tentative="1">
      <w:start w:val="1"/>
      <w:numFmt w:val="lowerRoman"/>
      <w:lvlText w:val="%3."/>
      <w:lvlJc w:val="right"/>
      <w:pPr>
        <w:ind w:left="2084" w:hanging="180"/>
      </w:pPr>
    </w:lvl>
    <w:lvl w:ilvl="3" w:tplc="38CC3D44" w:tentative="1">
      <w:start w:val="1"/>
      <w:numFmt w:val="decimal"/>
      <w:lvlText w:val="%4."/>
      <w:lvlJc w:val="left"/>
      <w:pPr>
        <w:ind w:left="2804" w:hanging="360"/>
      </w:pPr>
    </w:lvl>
    <w:lvl w:ilvl="4" w:tplc="ABE4CA48" w:tentative="1">
      <w:start w:val="1"/>
      <w:numFmt w:val="lowerLetter"/>
      <w:lvlText w:val="%5."/>
      <w:lvlJc w:val="left"/>
      <w:pPr>
        <w:ind w:left="3524" w:hanging="360"/>
      </w:pPr>
    </w:lvl>
    <w:lvl w:ilvl="5" w:tplc="DDEC3F4C" w:tentative="1">
      <w:start w:val="1"/>
      <w:numFmt w:val="lowerRoman"/>
      <w:lvlText w:val="%6."/>
      <w:lvlJc w:val="right"/>
      <w:pPr>
        <w:ind w:left="4244" w:hanging="180"/>
      </w:pPr>
    </w:lvl>
    <w:lvl w:ilvl="6" w:tplc="C8E23D22" w:tentative="1">
      <w:start w:val="1"/>
      <w:numFmt w:val="decimal"/>
      <w:lvlText w:val="%7."/>
      <w:lvlJc w:val="left"/>
      <w:pPr>
        <w:ind w:left="4964" w:hanging="360"/>
      </w:pPr>
    </w:lvl>
    <w:lvl w:ilvl="7" w:tplc="8B42CE20" w:tentative="1">
      <w:start w:val="1"/>
      <w:numFmt w:val="lowerLetter"/>
      <w:lvlText w:val="%8."/>
      <w:lvlJc w:val="left"/>
      <w:pPr>
        <w:ind w:left="5684" w:hanging="360"/>
      </w:pPr>
    </w:lvl>
    <w:lvl w:ilvl="8" w:tplc="5F9E86E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D1CCF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564050C" w:tentative="1">
      <w:start w:val="1"/>
      <w:numFmt w:val="lowerLetter"/>
      <w:lvlText w:val="%2."/>
      <w:lvlJc w:val="left"/>
      <w:pPr>
        <w:ind w:left="1440" w:hanging="360"/>
      </w:pPr>
    </w:lvl>
    <w:lvl w:ilvl="2" w:tplc="1A48A5C6" w:tentative="1">
      <w:start w:val="1"/>
      <w:numFmt w:val="lowerRoman"/>
      <w:lvlText w:val="%3."/>
      <w:lvlJc w:val="right"/>
      <w:pPr>
        <w:ind w:left="2160" w:hanging="180"/>
      </w:pPr>
    </w:lvl>
    <w:lvl w:ilvl="3" w:tplc="4A6EC81E" w:tentative="1">
      <w:start w:val="1"/>
      <w:numFmt w:val="decimal"/>
      <w:lvlText w:val="%4."/>
      <w:lvlJc w:val="left"/>
      <w:pPr>
        <w:ind w:left="2880" w:hanging="360"/>
      </w:pPr>
    </w:lvl>
    <w:lvl w:ilvl="4" w:tplc="C254A88C" w:tentative="1">
      <w:start w:val="1"/>
      <w:numFmt w:val="lowerLetter"/>
      <w:lvlText w:val="%5."/>
      <w:lvlJc w:val="left"/>
      <w:pPr>
        <w:ind w:left="3600" w:hanging="360"/>
      </w:pPr>
    </w:lvl>
    <w:lvl w:ilvl="5" w:tplc="8F4E3EA4" w:tentative="1">
      <w:start w:val="1"/>
      <w:numFmt w:val="lowerRoman"/>
      <w:lvlText w:val="%6."/>
      <w:lvlJc w:val="right"/>
      <w:pPr>
        <w:ind w:left="4320" w:hanging="180"/>
      </w:pPr>
    </w:lvl>
    <w:lvl w:ilvl="6" w:tplc="63B242CE" w:tentative="1">
      <w:start w:val="1"/>
      <w:numFmt w:val="decimal"/>
      <w:lvlText w:val="%7."/>
      <w:lvlJc w:val="left"/>
      <w:pPr>
        <w:ind w:left="5040" w:hanging="360"/>
      </w:pPr>
    </w:lvl>
    <w:lvl w:ilvl="7" w:tplc="3EE09C4A" w:tentative="1">
      <w:start w:val="1"/>
      <w:numFmt w:val="lowerLetter"/>
      <w:lvlText w:val="%8."/>
      <w:lvlJc w:val="left"/>
      <w:pPr>
        <w:ind w:left="5760" w:hanging="360"/>
      </w:pPr>
    </w:lvl>
    <w:lvl w:ilvl="8" w:tplc="59767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12118505">
    <w:abstractNumId w:val="19"/>
  </w:num>
  <w:num w:numId="2" w16cid:durableId="2053113218">
    <w:abstractNumId w:val="6"/>
  </w:num>
  <w:num w:numId="3" w16cid:durableId="1856383135">
    <w:abstractNumId w:val="10"/>
  </w:num>
  <w:num w:numId="4" w16cid:durableId="2125154138">
    <w:abstractNumId w:val="27"/>
  </w:num>
  <w:num w:numId="5" w16cid:durableId="722218681">
    <w:abstractNumId w:val="0"/>
  </w:num>
  <w:num w:numId="6" w16cid:durableId="720910919">
    <w:abstractNumId w:val="11"/>
  </w:num>
  <w:num w:numId="7" w16cid:durableId="1456947758">
    <w:abstractNumId w:val="28"/>
  </w:num>
  <w:num w:numId="8" w16cid:durableId="3120294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8145329">
    <w:abstractNumId w:val="1"/>
  </w:num>
  <w:num w:numId="10" w16cid:durableId="276908072">
    <w:abstractNumId w:val="0"/>
    <w:lvlOverride w:ilvl="0">
      <w:startOverride w:val="1"/>
    </w:lvlOverride>
  </w:num>
  <w:num w:numId="11" w16cid:durableId="551621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4928531">
    <w:abstractNumId w:val="6"/>
  </w:num>
  <w:num w:numId="13" w16cid:durableId="1668096226">
    <w:abstractNumId w:val="27"/>
  </w:num>
  <w:num w:numId="14" w16cid:durableId="13021553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6889607">
    <w:abstractNumId w:val="20"/>
  </w:num>
  <w:num w:numId="16" w16cid:durableId="18951214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44087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31953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59460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3752622">
    <w:abstractNumId w:val="24"/>
  </w:num>
  <w:num w:numId="21" w16cid:durableId="223302811">
    <w:abstractNumId w:val="8"/>
  </w:num>
  <w:num w:numId="22" w16cid:durableId="1776901572">
    <w:abstractNumId w:val="31"/>
  </w:num>
  <w:num w:numId="23" w16cid:durableId="1249735108">
    <w:abstractNumId w:val="34"/>
  </w:num>
  <w:num w:numId="24" w16cid:durableId="235088661">
    <w:abstractNumId w:val="32"/>
  </w:num>
  <w:num w:numId="25" w16cid:durableId="2030989902">
    <w:abstractNumId w:val="12"/>
  </w:num>
  <w:num w:numId="26" w16cid:durableId="2028096998">
    <w:abstractNumId w:val="33"/>
  </w:num>
  <w:num w:numId="27" w16cid:durableId="994726818">
    <w:abstractNumId w:val="7"/>
  </w:num>
  <w:num w:numId="28" w16cid:durableId="436753489">
    <w:abstractNumId w:val="30"/>
  </w:num>
  <w:num w:numId="29" w16cid:durableId="1942881769">
    <w:abstractNumId w:val="16"/>
  </w:num>
  <w:num w:numId="30" w16cid:durableId="592593363">
    <w:abstractNumId w:val="2"/>
  </w:num>
  <w:num w:numId="31" w16cid:durableId="732890957">
    <w:abstractNumId w:val="25"/>
  </w:num>
  <w:num w:numId="32" w16cid:durableId="2085833513">
    <w:abstractNumId w:val="17"/>
  </w:num>
  <w:num w:numId="33" w16cid:durableId="293097209">
    <w:abstractNumId w:val="15"/>
  </w:num>
  <w:num w:numId="34" w16cid:durableId="1284767750">
    <w:abstractNumId w:val="3"/>
  </w:num>
  <w:num w:numId="35" w16cid:durableId="729033758">
    <w:abstractNumId w:val="4"/>
  </w:num>
  <w:num w:numId="36" w16cid:durableId="1478836615">
    <w:abstractNumId w:val="14"/>
  </w:num>
  <w:num w:numId="37" w16cid:durableId="2098675169">
    <w:abstractNumId w:val="9"/>
  </w:num>
  <w:num w:numId="38" w16cid:durableId="1007976114">
    <w:abstractNumId w:val="13"/>
  </w:num>
  <w:num w:numId="39" w16cid:durableId="743844225">
    <w:abstractNumId w:val="22"/>
  </w:num>
  <w:num w:numId="40" w16cid:durableId="1470973835">
    <w:abstractNumId w:val="29"/>
  </w:num>
  <w:num w:numId="41" w16cid:durableId="1572426628">
    <w:abstractNumId w:val="18"/>
  </w:num>
  <w:num w:numId="42" w16cid:durableId="49310934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6442"/>
    <w:rsid w:val="00636E8B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73130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A28"/>
    <w:rsid w:val="00DC6DDB"/>
    <w:rsid w:val="00DD607A"/>
    <w:rsid w:val="00DD7F97"/>
    <w:rsid w:val="00DD7F9D"/>
    <w:rsid w:val="00DE0DC3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6A2A2B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62</cp:revision>
  <cp:lastPrinted>2025-02-11T15:29:00Z</cp:lastPrinted>
  <dcterms:created xsi:type="dcterms:W3CDTF">2024-02-15T14:56:00Z</dcterms:created>
  <dcterms:modified xsi:type="dcterms:W3CDTF">2025-03-18T12:01:00Z</dcterms:modified>
</cp:coreProperties>
</file>