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713045C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DF1D56">
        <w:rPr>
          <w:rFonts w:ascii="Times New Roman" w:hAnsi="Times New Roman"/>
          <w:szCs w:val="24"/>
        </w:rPr>
        <w:t>10</w:t>
      </w:r>
      <w:r w:rsidR="00C74667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23B2B3D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F1D56">
        <w:rPr>
          <w:rFonts w:ascii="Times New Roman" w:hAnsi="Times New Roman"/>
          <w:szCs w:val="24"/>
        </w:rPr>
        <w:t>18</w:t>
      </w:r>
      <w:r w:rsidRPr="002A1E6C">
        <w:rPr>
          <w:rFonts w:ascii="Times New Roman" w:hAnsi="Times New Roman"/>
          <w:szCs w:val="24"/>
        </w:rPr>
        <w:t xml:space="preserve"> de </w:t>
      </w:r>
      <w:r w:rsidR="00DF1D5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C123178" w14:textId="77777777" w:rsidR="009874A7" w:rsidRDefault="00000000" w:rsidP="009874A7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9C805F2" w14:textId="77777777" w:rsidR="00C74667" w:rsidRPr="00C74667" w:rsidRDefault="00C74667" w:rsidP="00C74667">
      <w:pPr>
        <w:tabs>
          <w:tab w:val="left" w:pos="4820"/>
        </w:tabs>
        <w:jc w:val="both"/>
        <w:rPr>
          <w:b/>
          <w:iCs/>
        </w:rPr>
      </w:pPr>
      <w:r w:rsidRPr="00C74667">
        <w:rPr>
          <w:b/>
          <w:iCs/>
        </w:rPr>
        <w:t>OTAVIANO PIVETTA</w:t>
      </w:r>
    </w:p>
    <w:p w14:paraId="7998DD37" w14:textId="30D5CDDD" w:rsidR="00C74667" w:rsidRPr="00C74667" w:rsidRDefault="00C74667" w:rsidP="00C74667">
      <w:pPr>
        <w:tabs>
          <w:tab w:val="left" w:pos="4820"/>
        </w:tabs>
        <w:jc w:val="both"/>
        <w:rPr>
          <w:bCs/>
          <w:iCs/>
        </w:rPr>
      </w:pPr>
      <w:r w:rsidRPr="00C74667">
        <w:rPr>
          <w:bCs/>
          <w:iCs/>
        </w:rPr>
        <w:t>Vice-Governador d</w:t>
      </w:r>
      <w:r>
        <w:rPr>
          <w:bCs/>
          <w:iCs/>
        </w:rPr>
        <w:t xml:space="preserve">o Estado de </w:t>
      </w:r>
      <w:r w:rsidRPr="00C74667">
        <w:rPr>
          <w:bCs/>
          <w:iCs/>
        </w:rPr>
        <w:t>Mato Grosso</w:t>
      </w:r>
    </w:p>
    <w:p w14:paraId="315772EB" w14:textId="77777777" w:rsidR="009874A7" w:rsidRDefault="00000000" w:rsidP="009874A7">
      <w:pPr>
        <w:tabs>
          <w:tab w:val="left" w:pos="4820"/>
        </w:tabs>
        <w:jc w:val="both"/>
        <w:rPr>
          <w:iCs/>
        </w:rPr>
      </w:pPr>
      <w:r>
        <w:rPr>
          <w:iCs/>
        </w:rPr>
        <w:t>Cuiabá – MT</w:t>
      </w:r>
    </w:p>
    <w:p w14:paraId="02E06FFA" w14:textId="77777777" w:rsidR="009874A7" w:rsidRDefault="009874A7" w:rsidP="009874A7">
      <w:pPr>
        <w:tabs>
          <w:tab w:val="left" w:pos="4820"/>
        </w:tabs>
        <w:jc w:val="both"/>
        <w:rPr>
          <w:bCs/>
          <w:iCs/>
        </w:rPr>
      </w:pPr>
    </w:p>
    <w:p w14:paraId="77346BAF" w14:textId="77777777" w:rsidR="009874A7" w:rsidRDefault="009874A7" w:rsidP="009874A7">
      <w:pPr>
        <w:tabs>
          <w:tab w:val="left" w:pos="4820"/>
        </w:tabs>
        <w:jc w:val="both"/>
        <w:rPr>
          <w:iCs/>
        </w:rPr>
      </w:pPr>
    </w:p>
    <w:p w14:paraId="31141CAD" w14:textId="77777777" w:rsidR="009874A7" w:rsidRDefault="009874A7" w:rsidP="009874A7">
      <w:pPr>
        <w:tabs>
          <w:tab w:val="left" w:pos="4820"/>
        </w:tabs>
        <w:jc w:val="both"/>
        <w:rPr>
          <w:iCs/>
        </w:rPr>
      </w:pPr>
    </w:p>
    <w:p w14:paraId="6B9CEC3E" w14:textId="620BFB3B" w:rsidR="009874A7" w:rsidRDefault="00000000" w:rsidP="009874A7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7E1FE6BA" w14:textId="77777777" w:rsidR="009874A7" w:rsidRDefault="009874A7" w:rsidP="009874A7">
      <w:pPr>
        <w:tabs>
          <w:tab w:val="left" w:pos="4820"/>
        </w:tabs>
        <w:rPr>
          <w:iCs/>
        </w:rPr>
      </w:pPr>
    </w:p>
    <w:p w14:paraId="28E37677" w14:textId="77777777" w:rsidR="009874A7" w:rsidRDefault="009874A7" w:rsidP="009874A7">
      <w:pPr>
        <w:tabs>
          <w:tab w:val="left" w:pos="4820"/>
        </w:tabs>
        <w:rPr>
          <w:iCs/>
        </w:rPr>
      </w:pPr>
    </w:p>
    <w:p w14:paraId="394487AD" w14:textId="77777777" w:rsidR="009874A7" w:rsidRDefault="009874A7" w:rsidP="009874A7">
      <w:pPr>
        <w:tabs>
          <w:tab w:val="left" w:pos="4820"/>
        </w:tabs>
        <w:rPr>
          <w:iCs/>
        </w:rPr>
      </w:pPr>
    </w:p>
    <w:p w14:paraId="1515C686" w14:textId="5A28FBBD" w:rsidR="009874A7" w:rsidRDefault="00000000" w:rsidP="009874A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Senhor </w:t>
      </w:r>
      <w:r w:rsidR="00C74667" w:rsidRPr="00C74667">
        <w:rPr>
          <w:bCs/>
          <w:iCs/>
        </w:rPr>
        <w:t>Vice-Governador</w:t>
      </w:r>
      <w:r>
        <w:rPr>
          <w:iCs/>
        </w:rPr>
        <w:t>,</w:t>
      </w:r>
    </w:p>
    <w:p w14:paraId="2115C44A" w14:textId="77777777" w:rsidR="00223307" w:rsidRDefault="00223307" w:rsidP="00223307">
      <w:pPr>
        <w:tabs>
          <w:tab w:val="left" w:pos="4820"/>
        </w:tabs>
        <w:ind w:firstLine="1418"/>
        <w:jc w:val="both"/>
        <w:rPr>
          <w:iCs/>
        </w:rPr>
      </w:pPr>
    </w:p>
    <w:p w14:paraId="5B1821E0" w14:textId="77777777" w:rsidR="00223307" w:rsidRDefault="00223307" w:rsidP="00223307">
      <w:pPr>
        <w:tabs>
          <w:tab w:val="left" w:pos="4820"/>
        </w:tabs>
        <w:ind w:firstLine="1418"/>
        <w:rPr>
          <w:iCs/>
        </w:rPr>
      </w:pPr>
    </w:p>
    <w:p w14:paraId="47D863CB" w14:textId="77777777" w:rsidR="00223307" w:rsidRDefault="00223307" w:rsidP="00223307">
      <w:pPr>
        <w:tabs>
          <w:tab w:val="left" w:pos="4820"/>
        </w:tabs>
        <w:ind w:firstLine="1418"/>
        <w:rPr>
          <w:iCs/>
        </w:rPr>
      </w:pPr>
    </w:p>
    <w:p w14:paraId="0097DBF4" w14:textId="652D59C6" w:rsidR="009C05C1" w:rsidRDefault="00000000" w:rsidP="0022330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636E8B" w:rsidRPr="00636E8B"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DF1D56">
        <w:rPr>
          <w:iCs/>
          <w:color w:val="000000"/>
        </w:rPr>
        <w:t>3</w:t>
      </w:r>
      <w:r w:rsidR="00C74667">
        <w:rPr>
          <w:iCs/>
          <w:color w:val="000000"/>
        </w:rPr>
        <w:t>8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9874A7">
        <w:rPr>
          <w:iCs/>
          <w:color w:val="000000"/>
        </w:rPr>
        <w:t>ou</w:t>
      </w:r>
      <w:r>
        <w:rPr>
          <w:iCs/>
        </w:rPr>
        <w:t xml:space="preserve"> na </w:t>
      </w:r>
      <w:r w:rsidR="00DF1D56">
        <w:rPr>
          <w:iCs/>
        </w:rPr>
        <w:t>7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DF1D56">
        <w:rPr>
          <w:iCs/>
        </w:rPr>
        <w:t>17</w:t>
      </w:r>
      <w:r>
        <w:rPr>
          <w:iCs/>
        </w:rPr>
        <w:t xml:space="preserve"> de </w:t>
      </w:r>
      <w:r w:rsidR="00DF1D56">
        <w:rPr>
          <w:iCs/>
        </w:rPr>
        <w:t>março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9E38BD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263A0" w14:textId="77777777" w:rsidR="00A37C57" w:rsidRDefault="00A37C57">
      <w:r>
        <w:separator/>
      </w:r>
    </w:p>
  </w:endnote>
  <w:endnote w:type="continuationSeparator" w:id="0">
    <w:p w14:paraId="5512A858" w14:textId="77777777" w:rsidR="00A37C57" w:rsidRDefault="00A3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5370A" w14:textId="77777777" w:rsidR="00A37C57" w:rsidRDefault="00A37C57">
      <w:r>
        <w:separator/>
      </w:r>
    </w:p>
  </w:footnote>
  <w:footnote w:type="continuationSeparator" w:id="0">
    <w:p w14:paraId="6DFED2E6" w14:textId="77777777" w:rsidR="00A37C57" w:rsidRDefault="00A3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686D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3790243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CAE3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ED269B0" w:tentative="1">
      <w:start w:val="1"/>
      <w:numFmt w:val="lowerLetter"/>
      <w:lvlText w:val="%2."/>
      <w:lvlJc w:val="left"/>
      <w:pPr>
        <w:ind w:left="1440" w:hanging="360"/>
      </w:pPr>
    </w:lvl>
    <w:lvl w:ilvl="2" w:tplc="DEA6143C" w:tentative="1">
      <w:start w:val="1"/>
      <w:numFmt w:val="lowerRoman"/>
      <w:lvlText w:val="%3."/>
      <w:lvlJc w:val="right"/>
      <w:pPr>
        <w:ind w:left="2160" w:hanging="180"/>
      </w:pPr>
    </w:lvl>
    <w:lvl w:ilvl="3" w:tplc="BEE4AA30" w:tentative="1">
      <w:start w:val="1"/>
      <w:numFmt w:val="decimal"/>
      <w:lvlText w:val="%4."/>
      <w:lvlJc w:val="left"/>
      <w:pPr>
        <w:ind w:left="2880" w:hanging="360"/>
      </w:pPr>
    </w:lvl>
    <w:lvl w:ilvl="4" w:tplc="74BE428C" w:tentative="1">
      <w:start w:val="1"/>
      <w:numFmt w:val="lowerLetter"/>
      <w:lvlText w:val="%5."/>
      <w:lvlJc w:val="left"/>
      <w:pPr>
        <w:ind w:left="3600" w:hanging="360"/>
      </w:pPr>
    </w:lvl>
    <w:lvl w:ilvl="5" w:tplc="4B98915C" w:tentative="1">
      <w:start w:val="1"/>
      <w:numFmt w:val="lowerRoman"/>
      <w:lvlText w:val="%6."/>
      <w:lvlJc w:val="right"/>
      <w:pPr>
        <w:ind w:left="4320" w:hanging="180"/>
      </w:pPr>
    </w:lvl>
    <w:lvl w:ilvl="6" w:tplc="E38E4488" w:tentative="1">
      <w:start w:val="1"/>
      <w:numFmt w:val="decimal"/>
      <w:lvlText w:val="%7."/>
      <w:lvlJc w:val="left"/>
      <w:pPr>
        <w:ind w:left="5040" w:hanging="360"/>
      </w:pPr>
    </w:lvl>
    <w:lvl w:ilvl="7" w:tplc="A42A545E" w:tentative="1">
      <w:start w:val="1"/>
      <w:numFmt w:val="lowerLetter"/>
      <w:lvlText w:val="%8."/>
      <w:lvlJc w:val="left"/>
      <w:pPr>
        <w:ind w:left="5760" w:hanging="360"/>
      </w:pPr>
    </w:lvl>
    <w:lvl w:ilvl="8" w:tplc="FE521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EC67A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1DAD7FE" w:tentative="1">
      <w:start w:val="1"/>
      <w:numFmt w:val="lowerLetter"/>
      <w:lvlText w:val="%2."/>
      <w:lvlJc w:val="left"/>
      <w:pPr>
        <w:ind w:left="1440" w:hanging="360"/>
      </w:pPr>
    </w:lvl>
    <w:lvl w:ilvl="2" w:tplc="E126F442" w:tentative="1">
      <w:start w:val="1"/>
      <w:numFmt w:val="lowerRoman"/>
      <w:lvlText w:val="%3."/>
      <w:lvlJc w:val="right"/>
      <w:pPr>
        <w:ind w:left="2160" w:hanging="180"/>
      </w:pPr>
    </w:lvl>
    <w:lvl w:ilvl="3" w:tplc="2B5E35AE" w:tentative="1">
      <w:start w:val="1"/>
      <w:numFmt w:val="decimal"/>
      <w:lvlText w:val="%4."/>
      <w:lvlJc w:val="left"/>
      <w:pPr>
        <w:ind w:left="2880" w:hanging="360"/>
      </w:pPr>
    </w:lvl>
    <w:lvl w:ilvl="4" w:tplc="9CBEC5D2" w:tentative="1">
      <w:start w:val="1"/>
      <w:numFmt w:val="lowerLetter"/>
      <w:lvlText w:val="%5."/>
      <w:lvlJc w:val="left"/>
      <w:pPr>
        <w:ind w:left="3600" w:hanging="360"/>
      </w:pPr>
    </w:lvl>
    <w:lvl w:ilvl="5" w:tplc="89646CD0" w:tentative="1">
      <w:start w:val="1"/>
      <w:numFmt w:val="lowerRoman"/>
      <w:lvlText w:val="%6."/>
      <w:lvlJc w:val="right"/>
      <w:pPr>
        <w:ind w:left="4320" w:hanging="180"/>
      </w:pPr>
    </w:lvl>
    <w:lvl w:ilvl="6" w:tplc="C1B0FDAA" w:tentative="1">
      <w:start w:val="1"/>
      <w:numFmt w:val="decimal"/>
      <w:lvlText w:val="%7."/>
      <w:lvlJc w:val="left"/>
      <w:pPr>
        <w:ind w:left="5040" w:hanging="360"/>
      </w:pPr>
    </w:lvl>
    <w:lvl w:ilvl="7" w:tplc="F856B830" w:tentative="1">
      <w:start w:val="1"/>
      <w:numFmt w:val="lowerLetter"/>
      <w:lvlText w:val="%8."/>
      <w:lvlJc w:val="left"/>
      <w:pPr>
        <w:ind w:left="5760" w:hanging="360"/>
      </w:pPr>
    </w:lvl>
    <w:lvl w:ilvl="8" w:tplc="7E284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F186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282C66" w:tentative="1">
      <w:start w:val="1"/>
      <w:numFmt w:val="lowerLetter"/>
      <w:lvlText w:val="%2."/>
      <w:lvlJc w:val="left"/>
      <w:pPr>
        <w:ind w:left="1440" w:hanging="360"/>
      </w:pPr>
    </w:lvl>
    <w:lvl w:ilvl="2" w:tplc="B3CE5294" w:tentative="1">
      <w:start w:val="1"/>
      <w:numFmt w:val="lowerRoman"/>
      <w:lvlText w:val="%3."/>
      <w:lvlJc w:val="right"/>
      <w:pPr>
        <w:ind w:left="2160" w:hanging="180"/>
      </w:pPr>
    </w:lvl>
    <w:lvl w:ilvl="3" w:tplc="8948F0FE" w:tentative="1">
      <w:start w:val="1"/>
      <w:numFmt w:val="decimal"/>
      <w:lvlText w:val="%4."/>
      <w:lvlJc w:val="left"/>
      <w:pPr>
        <w:ind w:left="2880" w:hanging="360"/>
      </w:pPr>
    </w:lvl>
    <w:lvl w:ilvl="4" w:tplc="EA0A18B6" w:tentative="1">
      <w:start w:val="1"/>
      <w:numFmt w:val="lowerLetter"/>
      <w:lvlText w:val="%5."/>
      <w:lvlJc w:val="left"/>
      <w:pPr>
        <w:ind w:left="3600" w:hanging="360"/>
      </w:pPr>
    </w:lvl>
    <w:lvl w:ilvl="5" w:tplc="6004F09A" w:tentative="1">
      <w:start w:val="1"/>
      <w:numFmt w:val="lowerRoman"/>
      <w:lvlText w:val="%6."/>
      <w:lvlJc w:val="right"/>
      <w:pPr>
        <w:ind w:left="4320" w:hanging="180"/>
      </w:pPr>
    </w:lvl>
    <w:lvl w:ilvl="6" w:tplc="FDFAECD6" w:tentative="1">
      <w:start w:val="1"/>
      <w:numFmt w:val="decimal"/>
      <w:lvlText w:val="%7."/>
      <w:lvlJc w:val="left"/>
      <w:pPr>
        <w:ind w:left="5040" w:hanging="360"/>
      </w:pPr>
    </w:lvl>
    <w:lvl w:ilvl="7" w:tplc="527A8D2E" w:tentative="1">
      <w:start w:val="1"/>
      <w:numFmt w:val="lowerLetter"/>
      <w:lvlText w:val="%8."/>
      <w:lvlJc w:val="left"/>
      <w:pPr>
        <w:ind w:left="5760" w:hanging="360"/>
      </w:pPr>
    </w:lvl>
    <w:lvl w:ilvl="8" w:tplc="ADD66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F945E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5C4778" w:tentative="1">
      <w:start w:val="1"/>
      <w:numFmt w:val="lowerLetter"/>
      <w:lvlText w:val="%2."/>
      <w:lvlJc w:val="left"/>
      <w:pPr>
        <w:ind w:left="1440" w:hanging="360"/>
      </w:pPr>
    </w:lvl>
    <w:lvl w:ilvl="2" w:tplc="26804286" w:tentative="1">
      <w:start w:val="1"/>
      <w:numFmt w:val="lowerRoman"/>
      <w:lvlText w:val="%3."/>
      <w:lvlJc w:val="right"/>
      <w:pPr>
        <w:ind w:left="2160" w:hanging="180"/>
      </w:pPr>
    </w:lvl>
    <w:lvl w:ilvl="3" w:tplc="712C3DB8" w:tentative="1">
      <w:start w:val="1"/>
      <w:numFmt w:val="decimal"/>
      <w:lvlText w:val="%4."/>
      <w:lvlJc w:val="left"/>
      <w:pPr>
        <w:ind w:left="2880" w:hanging="360"/>
      </w:pPr>
    </w:lvl>
    <w:lvl w:ilvl="4" w:tplc="4B36D2D2" w:tentative="1">
      <w:start w:val="1"/>
      <w:numFmt w:val="lowerLetter"/>
      <w:lvlText w:val="%5."/>
      <w:lvlJc w:val="left"/>
      <w:pPr>
        <w:ind w:left="3600" w:hanging="360"/>
      </w:pPr>
    </w:lvl>
    <w:lvl w:ilvl="5" w:tplc="66BC98A4" w:tentative="1">
      <w:start w:val="1"/>
      <w:numFmt w:val="lowerRoman"/>
      <w:lvlText w:val="%6."/>
      <w:lvlJc w:val="right"/>
      <w:pPr>
        <w:ind w:left="4320" w:hanging="180"/>
      </w:pPr>
    </w:lvl>
    <w:lvl w:ilvl="6" w:tplc="57F6DA32" w:tentative="1">
      <w:start w:val="1"/>
      <w:numFmt w:val="decimal"/>
      <w:lvlText w:val="%7."/>
      <w:lvlJc w:val="left"/>
      <w:pPr>
        <w:ind w:left="5040" w:hanging="360"/>
      </w:pPr>
    </w:lvl>
    <w:lvl w:ilvl="7" w:tplc="2862B8DA" w:tentative="1">
      <w:start w:val="1"/>
      <w:numFmt w:val="lowerLetter"/>
      <w:lvlText w:val="%8."/>
      <w:lvlJc w:val="left"/>
      <w:pPr>
        <w:ind w:left="5760" w:hanging="360"/>
      </w:pPr>
    </w:lvl>
    <w:lvl w:ilvl="8" w:tplc="3BA20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3844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EA964" w:tentative="1">
      <w:start w:val="1"/>
      <w:numFmt w:val="lowerLetter"/>
      <w:lvlText w:val="%2."/>
      <w:lvlJc w:val="left"/>
      <w:pPr>
        <w:ind w:left="1440" w:hanging="360"/>
      </w:pPr>
    </w:lvl>
    <w:lvl w:ilvl="2" w:tplc="E2BE2D8E" w:tentative="1">
      <w:start w:val="1"/>
      <w:numFmt w:val="lowerRoman"/>
      <w:lvlText w:val="%3."/>
      <w:lvlJc w:val="right"/>
      <w:pPr>
        <w:ind w:left="2160" w:hanging="180"/>
      </w:pPr>
    </w:lvl>
    <w:lvl w:ilvl="3" w:tplc="074EB29E" w:tentative="1">
      <w:start w:val="1"/>
      <w:numFmt w:val="decimal"/>
      <w:lvlText w:val="%4."/>
      <w:lvlJc w:val="left"/>
      <w:pPr>
        <w:ind w:left="2880" w:hanging="360"/>
      </w:pPr>
    </w:lvl>
    <w:lvl w:ilvl="4" w:tplc="C928A654" w:tentative="1">
      <w:start w:val="1"/>
      <w:numFmt w:val="lowerLetter"/>
      <w:lvlText w:val="%5."/>
      <w:lvlJc w:val="left"/>
      <w:pPr>
        <w:ind w:left="3600" w:hanging="360"/>
      </w:pPr>
    </w:lvl>
    <w:lvl w:ilvl="5" w:tplc="51A8F4B6" w:tentative="1">
      <w:start w:val="1"/>
      <w:numFmt w:val="lowerRoman"/>
      <w:lvlText w:val="%6."/>
      <w:lvlJc w:val="right"/>
      <w:pPr>
        <w:ind w:left="4320" w:hanging="180"/>
      </w:pPr>
    </w:lvl>
    <w:lvl w:ilvl="6" w:tplc="78AA9F2A" w:tentative="1">
      <w:start w:val="1"/>
      <w:numFmt w:val="decimal"/>
      <w:lvlText w:val="%7."/>
      <w:lvlJc w:val="left"/>
      <w:pPr>
        <w:ind w:left="5040" w:hanging="360"/>
      </w:pPr>
    </w:lvl>
    <w:lvl w:ilvl="7" w:tplc="B03A4588" w:tentative="1">
      <w:start w:val="1"/>
      <w:numFmt w:val="lowerLetter"/>
      <w:lvlText w:val="%8."/>
      <w:lvlJc w:val="left"/>
      <w:pPr>
        <w:ind w:left="5760" w:hanging="360"/>
      </w:pPr>
    </w:lvl>
    <w:lvl w:ilvl="8" w:tplc="03A4E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C4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4A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CC0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AF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C7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DE8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68C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63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3434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A68C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E881EA" w:tentative="1">
      <w:start w:val="1"/>
      <w:numFmt w:val="lowerLetter"/>
      <w:lvlText w:val="%2."/>
      <w:lvlJc w:val="left"/>
      <w:pPr>
        <w:ind w:left="1440" w:hanging="360"/>
      </w:pPr>
    </w:lvl>
    <w:lvl w:ilvl="2" w:tplc="831EADC4" w:tentative="1">
      <w:start w:val="1"/>
      <w:numFmt w:val="lowerRoman"/>
      <w:lvlText w:val="%3."/>
      <w:lvlJc w:val="right"/>
      <w:pPr>
        <w:ind w:left="2160" w:hanging="180"/>
      </w:pPr>
    </w:lvl>
    <w:lvl w:ilvl="3" w:tplc="C180BBF8" w:tentative="1">
      <w:start w:val="1"/>
      <w:numFmt w:val="decimal"/>
      <w:lvlText w:val="%4."/>
      <w:lvlJc w:val="left"/>
      <w:pPr>
        <w:ind w:left="2880" w:hanging="360"/>
      </w:pPr>
    </w:lvl>
    <w:lvl w:ilvl="4" w:tplc="BC906C12" w:tentative="1">
      <w:start w:val="1"/>
      <w:numFmt w:val="lowerLetter"/>
      <w:lvlText w:val="%5."/>
      <w:lvlJc w:val="left"/>
      <w:pPr>
        <w:ind w:left="3600" w:hanging="360"/>
      </w:pPr>
    </w:lvl>
    <w:lvl w:ilvl="5" w:tplc="494666A4" w:tentative="1">
      <w:start w:val="1"/>
      <w:numFmt w:val="lowerRoman"/>
      <w:lvlText w:val="%6."/>
      <w:lvlJc w:val="right"/>
      <w:pPr>
        <w:ind w:left="4320" w:hanging="180"/>
      </w:pPr>
    </w:lvl>
    <w:lvl w:ilvl="6" w:tplc="2EA48F94" w:tentative="1">
      <w:start w:val="1"/>
      <w:numFmt w:val="decimal"/>
      <w:lvlText w:val="%7."/>
      <w:lvlJc w:val="left"/>
      <w:pPr>
        <w:ind w:left="5040" w:hanging="360"/>
      </w:pPr>
    </w:lvl>
    <w:lvl w:ilvl="7" w:tplc="8CAAE252" w:tentative="1">
      <w:start w:val="1"/>
      <w:numFmt w:val="lowerLetter"/>
      <w:lvlText w:val="%8."/>
      <w:lvlJc w:val="left"/>
      <w:pPr>
        <w:ind w:left="5760" w:hanging="360"/>
      </w:pPr>
    </w:lvl>
    <w:lvl w:ilvl="8" w:tplc="1D62B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0607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3462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E0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F87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06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5626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20A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09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962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BBA0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A78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2429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46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4C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E3C9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4C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217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3C2C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56A9A9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28AF63A">
      <w:start w:val="1"/>
      <w:numFmt w:val="lowerLetter"/>
      <w:lvlText w:val="%2."/>
      <w:lvlJc w:val="left"/>
      <w:pPr>
        <w:ind w:left="1364" w:hanging="360"/>
      </w:pPr>
    </w:lvl>
    <w:lvl w:ilvl="2" w:tplc="ACEC7D8E">
      <w:start w:val="1"/>
      <w:numFmt w:val="lowerRoman"/>
      <w:lvlText w:val="%3."/>
      <w:lvlJc w:val="right"/>
      <w:pPr>
        <w:ind w:left="2084" w:hanging="180"/>
      </w:pPr>
    </w:lvl>
    <w:lvl w:ilvl="3" w:tplc="2DD0EB58">
      <w:start w:val="1"/>
      <w:numFmt w:val="decimal"/>
      <w:lvlText w:val="%4."/>
      <w:lvlJc w:val="left"/>
      <w:pPr>
        <w:ind w:left="2804" w:hanging="360"/>
      </w:pPr>
    </w:lvl>
    <w:lvl w:ilvl="4" w:tplc="1FB47DC8">
      <w:start w:val="1"/>
      <w:numFmt w:val="lowerLetter"/>
      <w:lvlText w:val="%5."/>
      <w:lvlJc w:val="left"/>
      <w:pPr>
        <w:ind w:left="3524" w:hanging="360"/>
      </w:pPr>
    </w:lvl>
    <w:lvl w:ilvl="5" w:tplc="E192185A">
      <w:start w:val="1"/>
      <w:numFmt w:val="lowerRoman"/>
      <w:lvlText w:val="%6."/>
      <w:lvlJc w:val="right"/>
      <w:pPr>
        <w:ind w:left="4244" w:hanging="180"/>
      </w:pPr>
    </w:lvl>
    <w:lvl w:ilvl="6" w:tplc="9120EED6">
      <w:start w:val="1"/>
      <w:numFmt w:val="decimal"/>
      <w:lvlText w:val="%7."/>
      <w:lvlJc w:val="left"/>
      <w:pPr>
        <w:ind w:left="4964" w:hanging="360"/>
      </w:pPr>
    </w:lvl>
    <w:lvl w:ilvl="7" w:tplc="3F4E1A9A">
      <w:start w:val="1"/>
      <w:numFmt w:val="lowerLetter"/>
      <w:lvlText w:val="%8."/>
      <w:lvlJc w:val="left"/>
      <w:pPr>
        <w:ind w:left="5684" w:hanging="360"/>
      </w:pPr>
    </w:lvl>
    <w:lvl w:ilvl="8" w:tplc="D482112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98A98F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A426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CA9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C28D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C2E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6B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29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E26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28D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7F6599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CE6C2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D847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B486B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F6F4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9C8864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34E52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F0AF9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550EE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E7AEEC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F4E9BA8" w:tentative="1">
      <w:start w:val="1"/>
      <w:numFmt w:val="lowerLetter"/>
      <w:lvlText w:val="%2."/>
      <w:lvlJc w:val="left"/>
      <w:pPr>
        <w:ind w:left="1440" w:hanging="360"/>
      </w:pPr>
    </w:lvl>
    <w:lvl w:ilvl="2" w:tplc="0216842A" w:tentative="1">
      <w:start w:val="1"/>
      <w:numFmt w:val="lowerRoman"/>
      <w:lvlText w:val="%3."/>
      <w:lvlJc w:val="right"/>
      <w:pPr>
        <w:ind w:left="2160" w:hanging="180"/>
      </w:pPr>
    </w:lvl>
    <w:lvl w:ilvl="3" w:tplc="D79632E2" w:tentative="1">
      <w:start w:val="1"/>
      <w:numFmt w:val="decimal"/>
      <w:lvlText w:val="%4."/>
      <w:lvlJc w:val="left"/>
      <w:pPr>
        <w:ind w:left="2880" w:hanging="360"/>
      </w:pPr>
    </w:lvl>
    <w:lvl w:ilvl="4" w:tplc="52EA420A" w:tentative="1">
      <w:start w:val="1"/>
      <w:numFmt w:val="lowerLetter"/>
      <w:lvlText w:val="%5."/>
      <w:lvlJc w:val="left"/>
      <w:pPr>
        <w:ind w:left="3600" w:hanging="360"/>
      </w:pPr>
    </w:lvl>
    <w:lvl w:ilvl="5" w:tplc="F4A88F96" w:tentative="1">
      <w:start w:val="1"/>
      <w:numFmt w:val="lowerRoman"/>
      <w:lvlText w:val="%6."/>
      <w:lvlJc w:val="right"/>
      <w:pPr>
        <w:ind w:left="4320" w:hanging="180"/>
      </w:pPr>
    </w:lvl>
    <w:lvl w:ilvl="6" w:tplc="CEBE0DE8" w:tentative="1">
      <w:start w:val="1"/>
      <w:numFmt w:val="decimal"/>
      <w:lvlText w:val="%7."/>
      <w:lvlJc w:val="left"/>
      <w:pPr>
        <w:ind w:left="5040" w:hanging="360"/>
      </w:pPr>
    </w:lvl>
    <w:lvl w:ilvl="7" w:tplc="CF489D72" w:tentative="1">
      <w:start w:val="1"/>
      <w:numFmt w:val="lowerLetter"/>
      <w:lvlText w:val="%8."/>
      <w:lvlJc w:val="left"/>
      <w:pPr>
        <w:ind w:left="5760" w:hanging="360"/>
      </w:pPr>
    </w:lvl>
    <w:lvl w:ilvl="8" w:tplc="9CFE4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FBED3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02BE6C" w:tentative="1">
      <w:start w:val="1"/>
      <w:numFmt w:val="lowerLetter"/>
      <w:lvlText w:val="%2."/>
      <w:lvlJc w:val="left"/>
      <w:pPr>
        <w:ind w:left="1440" w:hanging="360"/>
      </w:pPr>
    </w:lvl>
    <w:lvl w:ilvl="2" w:tplc="C97A0B1E" w:tentative="1">
      <w:start w:val="1"/>
      <w:numFmt w:val="lowerRoman"/>
      <w:lvlText w:val="%3."/>
      <w:lvlJc w:val="right"/>
      <w:pPr>
        <w:ind w:left="2160" w:hanging="180"/>
      </w:pPr>
    </w:lvl>
    <w:lvl w:ilvl="3" w:tplc="B91E3B52" w:tentative="1">
      <w:start w:val="1"/>
      <w:numFmt w:val="decimal"/>
      <w:lvlText w:val="%4."/>
      <w:lvlJc w:val="left"/>
      <w:pPr>
        <w:ind w:left="2880" w:hanging="360"/>
      </w:pPr>
    </w:lvl>
    <w:lvl w:ilvl="4" w:tplc="28EE9284" w:tentative="1">
      <w:start w:val="1"/>
      <w:numFmt w:val="lowerLetter"/>
      <w:lvlText w:val="%5."/>
      <w:lvlJc w:val="left"/>
      <w:pPr>
        <w:ind w:left="3600" w:hanging="360"/>
      </w:pPr>
    </w:lvl>
    <w:lvl w:ilvl="5" w:tplc="7B1C7B5E" w:tentative="1">
      <w:start w:val="1"/>
      <w:numFmt w:val="lowerRoman"/>
      <w:lvlText w:val="%6."/>
      <w:lvlJc w:val="right"/>
      <w:pPr>
        <w:ind w:left="4320" w:hanging="180"/>
      </w:pPr>
    </w:lvl>
    <w:lvl w:ilvl="6" w:tplc="2B70D3A0" w:tentative="1">
      <w:start w:val="1"/>
      <w:numFmt w:val="decimal"/>
      <w:lvlText w:val="%7."/>
      <w:lvlJc w:val="left"/>
      <w:pPr>
        <w:ind w:left="5040" w:hanging="360"/>
      </w:pPr>
    </w:lvl>
    <w:lvl w:ilvl="7" w:tplc="344002C8" w:tentative="1">
      <w:start w:val="1"/>
      <w:numFmt w:val="lowerLetter"/>
      <w:lvlText w:val="%8."/>
      <w:lvlJc w:val="left"/>
      <w:pPr>
        <w:ind w:left="5760" w:hanging="360"/>
      </w:pPr>
    </w:lvl>
    <w:lvl w:ilvl="8" w:tplc="2A566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5B23A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924748" w:tentative="1">
      <w:start w:val="1"/>
      <w:numFmt w:val="lowerLetter"/>
      <w:lvlText w:val="%2."/>
      <w:lvlJc w:val="left"/>
      <w:pPr>
        <w:ind w:left="1440" w:hanging="360"/>
      </w:pPr>
    </w:lvl>
    <w:lvl w:ilvl="2" w:tplc="20AA979E" w:tentative="1">
      <w:start w:val="1"/>
      <w:numFmt w:val="lowerRoman"/>
      <w:lvlText w:val="%3."/>
      <w:lvlJc w:val="right"/>
      <w:pPr>
        <w:ind w:left="2160" w:hanging="180"/>
      </w:pPr>
    </w:lvl>
    <w:lvl w:ilvl="3" w:tplc="04E8B26C" w:tentative="1">
      <w:start w:val="1"/>
      <w:numFmt w:val="decimal"/>
      <w:lvlText w:val="%4."/>
      <w:lvlJc w:val="left"/>
      <w:pPr>
        <w:ind w:left="2880" w:hanging="360"/>
      </w:pPr>
    </w:lvl>
    <w:lvl w:ilvl="4" w:tplc="8EDE57C4" w:tentative="1">
      <w:start w:val="1"/>
      <w:numFmt w:val="lowerLetter"/>
      <w:lvlText w:val="%5."/>
      <w:lvlJc w:val="left"/>
      <w:pPr>
        <w:ind w:left="3600" w:hanging="360"/>
      </w:pPr>
    </w:lvl>
    <w:lvl w:ilvl="5" w:tplc="79C4D054" w:tentative="1">
      <w:start w:val="1"/>
      <w:numFmt w:val="lowerRoman"/>
      <w:lvlText w:val="%6."/>
      <w:lvlJc w:val="right"/>
      <w:pPr>
        <w:ind w:left="4320" w:hanging="180"/>
      </w:pPr>
    </w:lvl>
    <w:lvl w:ilvl="6" w:tplc="C660DE40" w:tentative="1">
      <w:start w:val="1"/>
      <w:numFmt w:val="decimal"/>
      <w:lvlText w:val="%7."/>
      <w:lvlJc w:val="left"/>
      <w:pPr>
        <w:ind w:left="5040" w:hanging="360"/>
      </w:pPr>
    </w:lvl>
    <w:lvl w:ilvl="7" w:tplc="E4926F42" w:tentative="1">
      <w:start w:val="1"/>
      <w:numFmt w:val="lowerLetter"/>
      <w:lvlText w:val="%8."/>
      <w:lvlJc w:val="left"/>
      <w:pPr>
        <w:ind w:left="5760" w:hanging="360"/>
      </w:pPr>
    </w:lvl>
    <w:lvl w:ilvl="8" w:tplc="B17A2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DAC75C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62C8AD2" w:tentative="1">
      <w:start w:val="1"/>
      <w:numFmt w:val="lowerLetter"/>
      <w:lvlText w:val="%2."/>
      <w:lvlJc w:val="left"/>
      <w:pPr>
        <w:ind w:left="1364" w:hanging="360"/>
      </w:pPr>
    </w:lvl>
    <w:lvl w:ilvl="2" w:tplc="369EB5B4" w:tentative="1">
      <w:start w:val="1"/>
      <w:numFmt w:val="lowerRoman"/>
      <w:lvlText w:val="%3."/>
      <w:lvlJc w:val="right"/>
      <w:pPr>
        <w:ind w:left="2084" w:hanging="180"/>
      </w:pPr>
    </w:lvl>
    <w:lvl w:ilvl="3" w:tplc="669C0322" w:tentative="1">
      <w:start w:val="1"/>
      <w:numFmt w:val="decimal"/>
      <w:lvlText w:val="%4."/>
      <w:lvlJc w:val="left"/>
      <w:pPr>
        <w:ind w:left="2804" w:hanging="360"/>
      </w:pPr>
    </w:lvl>
    <w:lvl w:ilvl="4" w:tplc="989E6966" w:tentative="1">
      <w:start w:val="1"/>
      <w:numFmt w:val="lowerLetter"/>
      <w:lvlText w:val="%5."/>
      <w:lvlJc w:val="left"/>
      <w:pPr>
        <w:ind w:left="3524" w:hanging="360"/>
      </w:pPr>
    </w:lvl>
    <w:lvl w:ilvl="5" w:tplc="CFA81514" w:tentative="1">
      <w:start w:val="1"/>
      <w:numFmt w:val="lowerRoman"/>
      <w:lvlText w:val="%6."/>
      <w:lvlJc w:val="right"/>
      <w:pPr>
        <w:ind w:left="4244" w:hanging="180"/>
      </w:pPr>
    </w:lvl>
    <w:lvl w:ilvl="6" w:tplc="ECA058B8" w:tentative="1">
      <w:start w:val="1"/>
      <w:numFmt w:val="decimal"/>
      <w:lvlText w:val="%7."/>
      <w:lvlJc w:val="left"/>
      <w:pPr>
        <w:ind w:left="4964" w:hanging="360"/>
      </w:pPr>
    </w:lvl>
    <w:lvl w:ilvl="7" w:tplc="E26E4F76" w:tentative="1">
      <w:start w:val="1"/>
      <w:numFmt w:val="lowerLetter"/>
      <w:lvlText w:val="%8."/>
      <w:lvlJc w:val="left"/>
      <w:pPr>
        <w:ind w:left="5684" w:hanging="360"/>
      </w:pPr>
    </w:lvl>
    <w:lvl w:ilvl="8" w:tplc="FB00EA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710D1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EC05608" w:tentative="1">
      <w:start w:val="1"/>
      <w:numFmt w:val="lowerLetter"/>
      <w:lvlText w:val="%2."/>
      <w:lvlJc w:val="left"/>
      <w:pPr>
        <w:ind w:left="1440" w:hanging="360"/>
      </w:pPr>
    </w:lvl>
    <w:lvl w:ilvl="2" w:tplc="D3CE4172" w:tentative="1">
      <w:start w:val="1"/>
      <w:numFmt w:val="lowerRoman"/>
      <w:lvlText w:val="%3."/>
      <w:lvlJc w:val="right"/>
      <w:pPr>
        <w:ind w:left="2160" w:hanging="180"/>
      </w:pPr>
    </w:lvl>
    <w:lvl w:ilvl="3" w:tplc="18A4CE1A" w:tentative="1">
      <w:start w:val="1"/>
      <w:numFmt w:val="decimal"/>
      <w:lvlText w:val="%4."/>
      <w:lvlJc w:val="left"/>
      <w:pPr>
        <w:ind w:left="2880" w:hanging="360"/>
      </w:pPr>
    </w:lvl>
    <w:lvl w:ilvl="4" w:tplc="5BFC6B04" w:tentative="1">
      <w:start w:val="1"/>
      <w:numFmt w:val="lowerLetter"/>
      <w:lvlText w:val="%5."/>
      <w:lvlJc w:val="left"/>
      <w:pPr>
        <w:ind w:left="3600" w:hanging="360"/>
      </w:pPr>
    </w:lvl>
    <w:lvl w:ilvl="5" w:tplc="ED0EEA94" w:tentative="1">
      <w:start w:val="1"/>
      <w:numFmt w:val="lowerRoman"/>
      <w:lvlText w:val="%6."/>
      <w:lvlJc w:val="right"/>
      <w:pPr>
        <w:ind w:left="4320" w:hanging="180"/>
      </w:pPr>
    </w:lvl>
    <w:lvl w:ilvl="6" w:tplc="F32CA0E6" w:tentative="1">
      <w:start w:val="1"/>
      <w:numFmt w:val="decimal"/>
      <w:lvlText w:val="%7."/>
      <w:lvlJc w:val="left"/>
      <w:pPr>
        <w:ind w:left="5040" w:hanging="360"/>
      </w:pPr>
    </w:lvl>
    <w:lvl w:ilvl="7" w:tplc="252A175E" w:tentative="1">
      <w:start w:val="1"/>
      <w:numFmt w:val="lowerLetter"/>
      <w:lvlText w:val="%8."/>
      <w:lvlJc w:val="left"/>
      <w:pPr>
        <w:ind w:left="5760" w:hanging="360"/>
      </w:pPr>
    </w:lvl>
    <w:lvl w:ilvl="8" w:tplc="D9A09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0946616">
    <w:abstractNumId w:val="19"/>
  </w:num>
  <w:num w:numId="2" w16cid:durableId="1723095155">
    <w:abstractNumId w:val="6"/>
  </w:num>
  <w:num w:numId="3" w16cid:durableId="1409421295">
    <w:abstractNumId w:val="10"/>
  </w:num>
  <w:num w:numId="4" w16cid:durableId="905459672">
    <w:abstractNumId w:val="27"/>
  </w:num>
  <w:num w:numId="5" w16cid:durableId="319388317">
    <w:abstractNumId w:val="0"/>
  </w:num>
  <w:num w:numId="6" w16cid:durableId="103421542">
    <w:abstractNumId w:val="11"/>
  </w:num>
  <w:num w:numId="7" w16cid:durableId="86388456">
    <w:abstractNumId w:val="28"/>
  </w:num>
  <w:num w:numId="8" w16cid:durableId="6859820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1544031">
    <w:abstractNumId w:val="1"/>
  </w:num>
  <w:num w:numId="10" w16cid:durableId="575821455">
    <w:abstractNumId w:val="0"/>
    <w:lvlOverride w:ilvl="0">
      <w:startOverride w:val="1"/>
    </w:lvlOverride>
  </w:num>
  <w:num w:numId="11" w16cid:durableId="225187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6723382">
    <w:abstractNumId w:val="6"/>
  </w:num>
  <w:num w:numId="13" w16cid:durableId="1888299466">
    <w:abstractNumId w:val="27"/>
  </w:num>
  <w:num w:numId="14" w16cid:durableId="774081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7204640">
    <w:abstractNumId w:val="20"/>
  </w:num>
  <w:num w:numId="16" w16cid:durableId="6876821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17193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3052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29211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9500304">
    <w:abstractNumId w:val="24"/>
  </w:num>
  <w:num w:numId="21" w16cid:durableId="1894463219">
    <w:abstractNumId w:val="8"/>
  </w:num>
  <w:num w:numId="22" w16cid:durableId="1627547389">
    <w:abstractNumId w:val="31"/>
  </w:num>
  <w:num w:numId="23" w16cid:durableId="263925995">
    <w:abstractNumId w:val="34"/>
  </w:num>
  <w:num w:numId="24" w16cid:durableId="702294178">
    <w:abstractNumId w:val="32"/>
  </w:num>
  <w:num w:numId="25" w16cid:durableId="1762676438">
    <w:abstractNumId w:val="12"/>
  </w:num>
  <w:num w:numId="26" w16cid:durableId="1716732018">
    <w:abstractNumId w:val="33"/>
  </w:num>
  <w:num w:numId="27" w16cid:durableId="371080650">
    <w:abstractNumId w:val="7"/>
  </w:num>
  <w:num w:numId="28" w16cid:durableId="1276980440">
    <w:abstractNumId w:val="30"/>
  </w:num>
  <w:num w:numId="29" w16cid:durableId="1252156809">
    <w:abstractNumId w:val="16"/>
  </w:num>
  <w:num w:numId="30" w16cid:durableId="577059966">
    <w:abstractNumId w:val="2"/>
  </w:num>
  <w:num w:numId="31" w16cid:durableId="912200250">
    <w:abstractNumId w:val="25"/>
  </w:num>
  <w:num w:numId="32" w16cid:durableId="657806163">
    <w:abstractNumId w:val="17"/>
  </w:num>
  <w:num w:numId="33" w16cid:durableId="451435107">
    <w:abstractNumId w:val="15"/>
  </w:num>
  <w:num w:numId="34" w16cid:durableId="1756824162">
    <w:abstractNumId w:val="3"/>
  </w:num>
  <w:num w:numId="35" w16cid:durableId="1195850369">
    <w:abstractNumId w:val="4"/>
  </w:num>
  <w:num w:numId="36" w16cid:durableId="680670060">
    <w:abstractNumId w:val="14"/>
  </w:num>
  <w:num w:numId="37" w16cid:durableId="1074476203">
    <w:abstractNumId w:val="9"/>
  </w:num>
  <w:num w:numId="38" w16cid:durableId="963078822">
    <w:abstractNumId w:val="13"/>
  </w:num>
  <w:num w:numId="39" w16cid:durableId="144467627">
    <w:abstractNumId w:val="22"/>
  </w:num>
  <w:num w:numId="40" w16cid:durableId="2081556103">
    <w:abstractNumId w:val="29"/>
  </w:num>
  <w:num w:numId="41" w16cid:durableId="695471120">
    <w:abstractNumId w:val="18"/>
  </w:num>
  <w:num w:numId="42" w16cid:durableId="69207436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1750"/>
    <w:rsid w:val="000022F1"/>
    <w:rsid w:val="00003960"/>
    <w:rsid w:val="00003CB8"/>
    <w:rsid w:val="00003F0E"/>
    <w:rsid w:val="00011FB6"/>
    <w:rsid w:val="00013EA4"/>
    <w:rsid w:val="00014455"/>
    <w:rsid w:val="0001500E"/>
    <w:rsid w:val="0001631A"/>
    <w:rsid w:val="000167C2"/>
    <w:rsid w:val="000219A2"/>
    <w:rsid w:val="00024E11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9782A"/>
    <w:rsid w:val="000A4113"/>
    <w:rsid w:val="000A50B4"/>
    <w:rsid w:val="000B006C"/>
    <w:rsid w:val="000B0C4B"/>
    <w:rsid w:val="000C401D"/>
    <w:rsid w:val="000D2ACE"/>
    <w:rsid w:val="000D3586"/>
    <w:rsid w:val="000D48C7"/>
    <w:rsid w:val="000E219B"/>
    <w:rsid w:val="000F0974"/>
    <w:rsid w:val="000F0ED6"/>
    <w:rsid w:val="00110A36"/>
    <w:rsid w:val="0011165B"/>
    <w:rsid w:val="0011555E"/>
    <w:rsid w:val="00115A1B"/>
    <w:rsid w:val="00116321"/>
    <w:rsid w:val="00123A91"/>
    <w:rsid w:val="0012641E"/>
    <w:rsid w:val="00126944"/>
    <w:rsid w:val="001275B4"/>
    <w:rsid w:val="0013046A"/>
    <w:rsid w:val="00140706"/>
    <w:rsid w:val="0014081C"/>
    <w:rsid w:val="00146F2A"/>
    <w:rsid w:val="00147BAC"/>
    <w:rsid w:val="00147C56"/>
    <w:rsid w:val="00152113"/>
    <w:rsid w:val="001525E9"/>
    <w:rsid w:val="00153271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93C7C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15644"/>
    <w:rsid w:val="00220308"/>
    <w:rsid w:val="00220BB5"/>
    <w:rsid w:val="002220C6"/>
    <w:rsid w:val="00223307"/>
    <w:rsid w:val="00224C8B"/>
    <w:rsid w:val="00230642"/>
    <w:rsid w:val="0023288D"/>
    <w:rsid w:val="00237F11"/>
    <w:rsid w:val="00247145"/>
    <w:rsid w:val="00252C4A"/>
    <w:rsid w:val="00253D9B"/>
    <w:rsid w:val="002550B0"/>
    <w:rsid w:val="002552FB"/>
    <w:rsid w:val="00260317"/>
    <w:rsid w:val="002615A6"/>
    <w:rsid w:val="00263AC1"/>
    <w:rsid w:val="002665F7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3B56"/>
    <w:rsid w:val="003142D3"/>
    <w:rsid w:val="00314FC7"/>
    <w:rsid w:val="00316124"/>
    <w:rsid w:val="00316C8B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3ADF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67F"/>
    <w:rsid w:val="003E7CD5"/>
    <w:rsid w:val="003F1CCA"/>
    <w:rsid w:val="003F43F0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54A23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F42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65F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53F7"/>
    <w:rsid w:val="00627E79"/>
    <w:rsid w:val="00631C4A"/>
    <w:rsid w:val="006322BA"/>
    <w:rsid w:val="0063234E"/>
    <w:rsid w:val="0063262C"/>
    <w:rsid w:val="00636442"/>
    <w:rsid w:val="00636E8B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C24AC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584B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2D0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3172"/>
    <w:rsid w:val="00844729"/>
    <w:rsid w:val="00844A0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4B6"/>
    <w:rsid w:val="008E0E30"/>
    <w:rsid w:val="008F0ECD"/>
    <w:rsid w:val="008F3A53"/>
    <w:rsid w:val="0090193D"/>
    <w:rsid w:val="00901E57"/>
    <w:rsid w:val="0090235A"/>
    <w:rsid w:val="009027DD"/>
    <w:rsid w:val="009073C7"/>
    <w:rsid w:val="00915ACE"/>
    <w:rsid w:val="009205B3"/>
    <w:rsid w:val="009211AF"/>
    <w:rsid w:val="00927645"/>
    <w:rsid w:val="00931A61"/>
    <w:rsid w:val="00931C3E"/>
    <w:rsid w:val="00937D53"/>
    <w:rsid w:val="0095175E"/>
    <w:rsid w:val="0095682E"/>
    <w:rsid w:val="00961CF2"/>
    <w:rsid w:val="00963AE4"/>
    <w:rsid w:val="009659DC"/>
    <w:rsid w:val="00972C37"/>
    <w:rsid w:val="00981E45"/>
    <w:rsid w:val="00983A74"/>
    <w:rsid w:val="009874A7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107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37C57"/>
    <w:rsid w:val="00A40E46"/>
    <w:rsid w:val="00A426E3"/>
    <w:rsid w:val="00A462EE"/>
    <w:rsid w:val="00A566E4"/>
    <w:rsid w:val="00A6165B"/>
    <w:rsid w:val="00A6215F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DC5"/>
    <w:rsid w:val="00AA04D6"/>
    <w:rsid w:val="00AA7654"/>
    <w:rsid w:val="00AB13A6"/>
    <w:rsid w:val="00AB3CF0"/>
    <w:rsid w:val="00AB7215"/>
    <w:rsid w:val="00AC6050"/>
    <w:rsid w:val="00AD03F4"/>
    <w:rsid w:val="00AD23D2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58C0"/>
    <w:rsid w:val="00B665BE"/>
    <w:rsid w:val="00B6719B"/>
    <w:rsid w:val="00B7017E"/>
    <w:rsid w:val="00B70D53"/>
    <w:rsid w:val="00B71E36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7F84"/>
    <w:rsid w:val="00C01E73"/>
    <w:rsid w:val="00C02512"/>
    <w:rsid w:val="00C029F0"/>
    <w:rsid w:val="00C03280"/>
    <w:rsid w:val="00C12B4B"/>
    <w:rsid w:val="00C17D8E"/>
    <w:rsid w:val="00C22CA9"/>
    <w:rsid w:val="00C32656"/>
    <w:rsid w:val="00C3400A"/>
    <w:rsid w:val="00C37577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73130"/>
    <w:rsid w:val="00C74667"/>
    <w:rsid w:val="00C83CCC"/>
    <w:rsid w:val="00C8481A"/>
    <w:rsid w:val="00C86942"/>
    <w:rsid w:val="00C91588"/>
    <w:rsid w:val="00C94CF8"/>
    <w:rsid w:val="00C9664C"/>
    <w:rsid w:val="00CA7316"/>
    <w:rsid w:val="00CA7E92"/>
    <w:rsid w:val="00CB209A"/>
    <w:rsid w:val="00CB336A"/>
    <w:rsid w:val="00CB52CE"/>
    <w:rsid w:val="00CB54C5"/>
    <w:rsid w:val="00CC11EA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71F6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D07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A28"/>
    <w:rsid w:val="00DC6DDB"/>
    <w:rsid w:val="00DD607A"/>
    <w:rsid w:val="00DD7F97"/>
    <w:rsid w:val="00DD7F9D"/>
    <w:rsid w:val="00DE0DC3"/>
    <w:rsid w:val="00DE6772"/>
    <w:rsid w:val="00DF13D1"/>
    <w:rsid w:val="00DF1493"/>
    <w:rsid w:val="00DF1D56"/>
    <w:rsid w:val="00DF4718"/>
    <w:rsid w:val="00DF4F40"/>
    <w:rsid w:val="00DF6526"/>
    <w:rsid w:val="00DF65F0"/>
    <w:rsid w:val="00E00574"/>
    <w:rsid w:val="00E04B02"/>
    <w:rsid w:val="00E05BEA"/>
    <w:rsid w:val="00E065D9"/>
    <w:rsid w:val="00E13930"/>
    <w:rsid w:val="00E140D5"/>
    <w:rsid w:val="00E207F1"/>
    <w:rsid w:val="00E23AB9"/>
    <w:rsid w:val="00E33A86"/>
    <w:rsid w:val="00E34A06"/>
    <w:rsid w:val="00E35218"/>
    <w:rsid w:val="00E41491"/>
    <w:rsid w:val="00E42444"/>
    <w:rsid w:val="00E45807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20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03B47"/>
    <w:rsid w:val="00F12268"/>
    <w:rsid w:val="00F122B8"/>
    <w:rsid w:val="00F15D5D"/>
    <w:rsid w:val="00F30041"/>
    <w:rsid w:val="00F32D3A"/>
    <w:rsid w:val="00F36AF4"/>
    <w:rsid w:val="00F414BB"/>
    <w:rsid w:val="00F42288"/>
    <w:rsid w:val="00F4360F"/>
    <w:rsid w:val="00F44D0B"/>
    <w:rsid w:val="00F44D1B"/>
    <w:rsid w:val="00F45381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02F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479D"/>
    <w:rsid w:val="00FF4894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64A078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63</cp:revision>
  <cp:lastPrinted>2025-02-11T15:29:00Z</cp:lastPrinted>
  <dcterms:created xsi:type="dcterms:W3CDTF">2024-02-15T14:56:00Z</dcterms:created>
  <dcterms:modified xsi:type="dcterms:W3CDTF">2025-03-18T12:04:00Z</dcterms:modified>
</cp:coreProperties>
</file>