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D0EF14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8B64BE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C8399F" w14:textId="77777777" w:rsidR="008B64BE" w:rsidRDefault="008B64BE" w:rsidP="008B64BE">
      <w:pPr>
        <w:jc w:val="both"/>
      </w:pPr>
      <w:r>
        <w:t>A Sua Excelência o Senhor</w:t>
      </w:r>
    </w:p>
    <w:p w14:paraId="2E575484" w14:textId="77777777" w:rsidR="008B64BE" w:rsidRDefault="008B64BE" w:rsidP="008B64BE">
      <w:pPr>
        <w:jc w:val="both"/>
        <w:rPr>
          <w:b/>
          <w:bCs/>
        </w:rPr>
      </w:pPr>
      <w:r>
        <w:rPr>
          <w:b/>
          <w:bCs/>
        </w:rPr>
        <w:t>DIEGO GUIMARÃES</w:t>
      </w:r>
    </w:p>
    <w:p w14:paraId="675217EE" w14:textId="77777777" w:rsidR="008B64BE" w:rsidRDefault="008B64BE" w:rsidP="008B64BE">
      <w:pPr>
        <w:jc w:val="both"/>
      </w:pPr>
      <w:r>
        <w:t>Deputado Estadual</w:t>
      </w:r>
    </w:p>
    <w:p w14:paraId="536CE658" w14:textId="77777777" w:rsidR="008B64BE" w:rsidRDefault="008B64BE" w:rsidP="008B64BE">
      <w:pPr>
        <w:jc w:val="both"/>
      </w:pPr>
      <w:r>
        <w:t xml:space="preserve">Cuiabá – MT </w:t>
      </w:r>
    </w:p>
    <w:p w14:paraId="13CD927E" w14:textId="77777777" w:rsidR="008B64BE" w:rsidRDefault="008B64BE" w:rsidP="008B64BE">
      <w:pPr>
        <w:jc w:val="both"/>
        <w:rPr>
          <w:b/>
        </w:rPr>
      </w:pPr>
    </w:p>
    <w:p w14:paraId="50799B0D" w14:textId="77777777" w:rsidR="008B64BE" w:rsidRDefault="008B64BE" w:rsidP="008B64BE">
      <w:pPr>
        <w:jc w:val="both"/>
        <w:rPr>
          <w:b/>
        </w:rPr>
      </w:pPr>
    </w:p>
    <w:p w14:paraId="643E332A" w14:textId="77777777" w:rsidR="008B64BE" w:rsidRDefault="008B64BE" w:rsidP="008B64BE">
      <w:pPr>
        <w:jc w:val="both"/>
        <w:rPr>
          <w:b/>
        </w:rPr>
      </w:pPr>
    </w:p>
    <w:p w14:paraId="413DAC3F" w14:textId="614C1560" w:rsidR="008B64BE" w:rsidRDefault="008B64BE" w:rsidP="008B64B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>
        <w:rPr>
          <w:b/>
        </w:rPr>
        <w:t>s</w:t>
      </w:r>
      <w:r>
        <w:rPr>
          <w:b/>
        </w:rPr>
        <w:t>.</w:t>
      </w:r>
    </w:p>
    <w:p w14:paraId="7605CC7E" w14:textId="77777777" w:rsidR="008B64BE" w:rsidRDefault="008B64BE" w:rsidP="008B64BE">
      <w:pPr>
        <w:jc w:val="both"/>
      </w:pPr>
    </w:p>
    <w:p w14:paraId="5782F548" w14:textId="77777777" w:rsidR="008B64BE" w:rsidRDefault="008B64BE" w:rsidP="008B64BE">
      <w:pPr>
        <w:jc w:val="both"/>
      </w:pPr>
    </w:p>
    <w:p w14:paraId="5608C091" w14:textId="77777777" w:rsidR="008B64BE" w:rsidRDefault="008B64BE" w:rsidP="008B64BE">
      <w:pPr>
        <w:jc w:val="both"/>
      </w:pPr>
    </w:p>
    <w:p w14:paraId="28D06CB8" w14:textId="77777777" w:rsidR="008B64BE" w:rsidRDefault="008B64BE" w:rsidP="008B64BE">
      <w:pPr>
        <w:ind w:firstLine="1418"/>
        <w:jc w:val="both"/>
      </w:pPr>
      <w:r>
        <w:t>Senhor Deputado,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0EE1A016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8B64BE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8B64BE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DF1D56">
        <w:rPr>
          <w:iCs/>
          <w:color w:val="000000"/>
        </w:rPr>
        <w:t>3</w:t>
      </w:r>
      <w:r w:rsidR="00C74667"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8B64BE">
        <w:rPr>
          <w:iCs/>
          <w:color w:val="000000"/>
        </w:rPr>
        <w:t xml:space="preserve"> e 39/2025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B64BE">
        <w:rPr>
          <w:iCs/>
          <w:color w:val="000000"/>
        </w:rPr>
        <w:t>aram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F0587" w14:textId="77777777" w:rsidR="00DC3AEE" w:rsidRDefault="00DC3AEE">
      <w:r>
        <w:separator/>
      </w:r>
    </w:p>
  </w:endnote>
  <w:endnote w:type="continuationSeparator" w:id="0">
    <w:p w14:paraId="1C68BBBD" w14:textId="77777777" w:rsidR="00DC3AEE" w:rsidRDefault="00DC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9BDE" w14:textId="77777777" w:rsidR="00DC3AEE" w:rsidRDefault="00DC3AEE">
      <w:r>
        <w:separator/>
      </w:r>
    </w:p>
  </w:footnote>
  <w:footnote w:type="continuationSeparator" w:id="0">
    <w:p w14:paraId="75BC52AE" w14:textId="77777777" w:rsidR="00DC3AEE" w:rsidRDefault="00DC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B2F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041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76A2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1E7FCC" w:tentative="1">
      <w:start w:val="1"/>
      <w:numFmt w:val="lowerLetter"/>
      <w:lvlText w:val="%2."/>
      <w:lvlJc w:val="left"/>
      <w:pPr>
        <w:ind w:left="1440" w:hanging="360"/>
      </w:pPr>
    </w:lvl>
    <w:lvl w:ilvl="2" w:tplc="231AF73A" w:tentative="1">
      <w:start w:val="1"/>
      <w:numFmt w:val="lowerRoman"/>
      <w:lvlText w:val="%3."/>
      <w:lvlJc w:val="right"/>
      <w:pPr>
        <w:ind w:left="2160" w:hanging="180"/>
      </w:pPr>
    </w:lvl>
    <w:lvl w:ilvl="3" w:tplc="03623678" w:tentative="1">
      <w:start w:val="1"/>
      <w:numFmt w:val="decimal"/>
      <w:lvlText w:val="%4."/>
      <w:lvlJc w:val="left"/>
      <w:pPr>
        <w:ind w:left="2880" w:hanging="360"/>
      </w:pPr>
    </w:lvl>
    <w:lvl w:ilvl="4" w:tplc="09881A10" w:tentative="1">
      <w:start w:val="1"/>
      <w:numFmt w:val="lowerLetter"/>
      <w:lvlText w:val="%5."/>
      <w:lvlJc w:val="left"/>
      <w:pPr>
        <w:ind w:left="3600" w:hanging="360"/>
      </w:pPr>
    </w:lvl>
    <w:lvl w:ilvl="5" w:tplc="52EEE952" w:tentative="1">
      <w:start w:val="1"/>
      <w:numFmt w:val="lowerRoman"/>
      <w:lvlText w:val="%6."/>
      <w:lvlJc w:val="right"/>
      <w:pPr>
        <w:ind w:left="4320" w:hanging="180"/>
      </w:pPr>
    </w:lvl>
    <w:lvl w:ilvl="6" w:tplc="ABC8B02E" w:tentative="1">
      <w:start w:val="1"/>
      <w:numFmt w:val="decimal"/>
      <w:lvlText w:val="%7."/>
      <w:lvlJc w:val="left"/>
      <w:pPr>
        <w:ind w:left="5040" w:hanging="360"/>
      </w:pPr>
    </w:lvl>
    <w:lvl w:ilvl="7" w:tplc="60448820" w:tentative="1">
      <w:start w:val="1"/>
      <w:numFmt w:val="lowerLetter"/>
      <w:lvlText w:val="%8."/>
      <w:lvlJc w:val="left"/>
      <w:pPr>
        <w:ind w:left="5760" w:hanging="360"/>
      </w:pPr>
    </w:lvl>
    <w:lvl w:ilvl="8" w:tplc="BCB2B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37EE4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D12D9AE" w:tentative="1">
      <w:start w:val="1"/>
      <w:numFmt w:val="lowerLetter"/>
      <w:lvlText w:val="%2."/>
      <w:lvlJc w:val="left"/>
      <w:pPr>
        <w:ind w:left="1440" w:hanging="360"/>
      </w:pPr>
    </w:lvl>
    <w:lvl w:ilvl="2" w:tplc="76A2C52E" w:tentative="1">
      <w:start w:val="1"/>
      <w:numFmt w:val="lowerRoman"/>
      <w:lvlText w:val="%3."/>
      <w:lvlJc w:val="right"/>
      <w:pPr>
        <w:ind w:left="2160" w:hanging="180"/>
      </w:pPr>
    </w:lvl>
    <w:lvl w:ilvl="3" w:tplc="1CB8056A" w:tentative="1">
      <w:start w:val="1"/>
      <w:numFmt w:val="decimal"/>
      <w:lvlText w:val="%4."/>
      <w:lvlJc w:val="left"/>
      <w:pPr>
        <w:ind w:left="2880" w:hanging="360"/>
      </w:pPr>
    </w:lvl>
    <w:lvl w:ilvl="4" w:tplc="FF506DC8" w:tentative="1">
      <w:start w:val="1"/>
      <w:numFmt w:val="lowerLetter"/>
      <w:lvlText w:val="%5."/>
      <w:lvlJc w:val="left"/>
      <w:pPr>
        <w:ind w:left="3600" w:hanging="360"/>
      </w:pPr>
    </w:lvl>
    <w:lvl w:ilvl="5" w:tplc="289442D4" w:tentative="1">
      <w:start w:val="1"/>
      <w:numFmt w:val="lowerRoman"/>
      <w:lvlText w:val="%6."/>
      <w:lvlJc w:val="right"/>
      <w:pPr>
        <w:ind w:left="4320" w:hanging="180"/>
      </w:pPr>
    </w:lvl>
    <w:lvl w:ilvl="6" w:tplc="26BAFC10" w:tentative="1">
      <w:start w:val="1"/>
      <w:numFmt w:val="decimal"/>
      <w:lvlText w:val="%7."/>
      <w:lvlJc w:val="left"/>
      <w:pPr>
        <w:ind w:left="5040" w:hanging="360"/>
      </w:pPr>
    </w:lvl>
    <w:lvl w:ilvl="7" w:tplc="7428A2B0" w:tentative="1">
      <w:start w:val="1"/>
      <w:numFmt w:val="lowerLetter"/>
      <w:lvlText w:val="%8."/>
      <w:lvlJc w:val="left"/>
      <w:pPr>
        <w:ind w:left="5760" w:hanging="360"/>
      </w:pPr>
    </w:lvl>
    <w:lvl w:ilvl="8" w:tplc="A66CF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AF47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B0DC0E" w:tentative="1">
      <w:start w:val="1"/>
      <w:numFmt w:val="lowerLetter"/>
      <w:lvlText w:val="%2."/>
      <w:lvlJc w:val="left"/>
      <w:pPr>
        <w:ind w:left="1440" w:hanging="360"/>
      </w:pPr>
    </w:lvl>
    <w:lvl w:ilvl="2" w:tplc="B2D8A8DE" w:tentative="1">
      <w:start w:val="1"/>
      <w:numFmt w:val="lowerRoman"/>
      <w:lvlText w:val="%3."/>
      <w:lvlJc w:val="right"/>
      <w:pPr>
        <w:ind w:left="2160" w:hanging="180"/>
      </w:pPr>
    </w:lvl>
    <w:lvl w:ilvl="3" w:tplc="D9401752" w:tentative="1">
      <w:start w:val="1"/>
      <w:numFmt w:val="decimal"/>
      <w:lvlText w:val="%4."/>
      <w:lvlJc w:val="left"/>
      <w:pPr>
        <w:ind w:left="2880" w:hanging="360"/>
      </w:pPr>
    </w:lvl>
    <w:lvl w:ilvl="4" w:tplc="E55A45AE" w:tentative="1">
      <w:start w:val="1"/>
      <w:numFmt w:val="lowerLetter"/>
      <w:lvlText w:val="%5."/>
      <w:lvlJc w:val="left"/>
      <w:pPr>
        <w:ind w:left="3600" w:hanging="360"/>
      </w:pPr>
    </w:lvl>
    <w:lvl w:ilvl="5" w:tplc="71925B5E" w:tentative="1">
      <w:start w:val="1"/>
      <w:numFmt w:val="lowerRoman"/>
      <w:lvlText w:val="%6."/>
      <w:lvlJc w:val="right"/>
      <w:pPr>
        <w:ind w:left="4320" w:hanging="180"/>
      </w:pPr>
    </w:lvl>
    <w:lvl w:ilvl="6" w:tplc="87EE1F1A" w:tentative="1">
      <w:start w:val="1"/>
      <w:numFmt w:val="decimal"/>
      <w:lvlText w:val="%7."/>
      <w:lvlJc w:val="left"/>
      <w:pPr>
        <w:ind w:left="5040" w:hanging="360"/>
      </w:pPr>
    </w:lvl>
    <w:lvl w:ilvl="7" w:tplc="970636AA" w:tentative="1">
      <w:start w:val="1"/>
      <w:numFmt w:val="lowerLetter"/>
      <w:lvlText w:val="%8."/>
      <w:lvlJc w:val="left"/>
      <w:pPr>
        <w:ind w:left="5760" w:hanging="360"/>
      </w:pPr>
    </w:lvl>
    <w:lvl w:ilvl="8" w:tplc="9806C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121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BE561A" w:tentative="1">
      <w:start w:val="1"/>
      <w:numFmt w:val="lowerLetter"/>
      <w:lvlText w:val="%2."/>
      <w:lvlJc w:val="left"/>
      <w:pPr>
        <w:ind w:left="1440" w:hanging="360"/>
      </w:pPr>
    </w:lvl>
    <w:lvl w:ilvl="2" w:tplc="74DED12A" w:tentative="1">
      <w:start w:val="1"/>
      <w:numFmt w:val="lowerRoman"/>
      <w:lvlText w:val="%3."/>
      <w:lvlJc w:val="right"/>
      <w:pPr>
        <w:ind w:left="2160" w:hanging="180"/>
      </w:pPr>
    </w:lvl>
    <w:lvl w:ilvl="3" w:tplc="B52CDF68" w:tentative="1">
      <w:start w:val="1"/>
      <w:numFmt w:val="decimal"/>
      <w:lvlText w:val="%4."/>
      <w:lvlJc w:val="left"/>
      <w:pPr>
        <w:ind w:left="2880" w:hanging="360"/>
      </w:pPr>
    </w:lvl>
    <w:lvl w:ilvl="4" w:tplc="39167B70" w:tentative="1">
      <w:start w:val="1"/>
      <w:numFmt w:val="lowerLetter"/>
      <w:lvlText w:val="%5."/>
      <w:lvlJc w:val="left"/>
      <w:pPr>
        <w:ind w:left="3600" w:hanging="360"/>
      </w:pPr>
    </w:lvl>
    <w:lvl w:ilvl="5" w:tplc="DF4AD5A2" w:tentative="1">
      <w:start w:val="1"/>
      <w:numFmt w:val="lowerRoman"/>
      <w:lvlText w:val="%6."/>
      <w:lvlJc w:val="right"/>
      <w:pPr>
        <w:ind w:left="4320" w:hanging="180"/>
      </w:pPr>
    </w:lvl>
    <w:lvl w:ilvl="6" w:tplc="56C6833E" w:tentative="1">
      <w:start w:val="1"/>
      <w:numFmt w:val="decimal"/>
      <w:lvlText w:val="%7."/>
      <w:lvlJc w:val="left"/>
      <w:pPr>
        <w:ind w:left="5040" w:hanging="360"/>
      </w:pPr>
    </w:lvl>
    <w:lvl w:ilvl="7" w:tplc="803E4170" w:tentative="1">
      <w:start w:val="1"/>
      <w:numFmt w:val="lowerLetter"/>
      <w:lvlText w:val="%8."/>
      <w:lvlJc w:val="left"/>
      <w:pPr>
        <w:ind w:left="5760" w:hanging="360"/>
      </w:pPr>
    </w:lvl>
    <w:lvl w:ilvl="8" w:tplc="E6B2F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0DA2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08896" w:tentative="1">
      <w:start w:val="1"/>
      <w:numFmt w:val="lowerLetter"/>
      <w:lvlText w:val="%2."/>
      <w:lvlJc w:val="left"/>
      <w:pPr>
        <w:ind w:left="1440" w:hanging="360"/>
      </w:pPr>
    </w:lvl>
    <w:lvl w:ilvl="2" w:tplc="886E8428" w:tentative="1">
      <w:start w:val="1"/>
      <w:numFmt w:val="lowerRoman"/>
      <w:lvlText w:val="%3."/>
      <w:lvlJc w:val="right"/>
      <w:pPr>
        <w:ind w:left="2160" w:hanging="180"/>
      </w:pPr>
    </w:lvl>
    <w:lvl w:ilvl="3" w:tplc="7D440E86" w:tentative="1">
      <w:start w:val="1"/>
      <w:numFmt w:val="decimal"/>
      <w:lvlText w:val="%4."/>
      <w:lvlJc w:val="left"/>
      <w:pPr>
        <w:ind w:left="2880" w:hanging="360"/>
      </w:pPr>
    </w:lvl>
    <w:lvl w:ilvl="4" w:tplc="99E8D55E" w:tentative="1">
      <w:start w:val="1"/>
      <w:numFmt w:val="lowerLetter"/>
      <w:lvlText w:val="%5."/>
      <w:lvlJc w:val="left"/>
      <w:pPr>
        <w:ind w:left="3600" w:hanging="360"/>
      </w:pPr>
    </w:lvl>
    <w:lvl w:ilvl="5" w:tplc="24FA13A8" w:tentative="1">
      <w:start w:val="1"/>
      <w:numFmt w:val="lowerRoman"/>
      <w:lvlText w:val="%6."/>
      <w:lvlJc w:val="right"/>
      <w:pPr>
        <w:ind w:left="4320" w:hanging="180"/>
      </w:pPr>
    </w:lvl>
    <w:lvl w:ilvl="6" w:tplc="79F63826" w:tentative="1">
      <w:start w:val="1"/>
      <w:numFmt w:val="decimal"/>
      <w:lvlText w:val="%7."/>
      <w:lvlJc w:val="left"/>
      <w:pPr>
        <w:ind w:left="5040" w:hanging="360"/>
      </w:pPr>
    </w:lvl>
    <w:lvl w:ilvl="7" w:tplc="6606810A" w:tentative="1">
      <w:start w:val="1"/>
      <w:numFmt w:val="lowerLetter"/>
      <w:lvlText w:val="%8."/>
      <w:lvlJc w:val="left"/>
      <w:pPr>
        <w:ind w:left="5760" w:hanging="360"/>
      </w:pPr>
    </w:lvl>
    <w:lvl w:ilvl="8" w:tplc="CE923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75C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AC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46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A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CF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0D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63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0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45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A385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E8AF6" w:tentative="1">
      <w:start w:val="1"/>
      <w:numFmt w:val="lowerLetter"/>
      <w:lvlText w:val="%2."/>
      <w:lvlJc w:val="left"/>
      <w:pPr>
        <w:ind w:left="1440" w:hanging="360"/>
      </w:pPr>
    </w:lvl>
    <w:lvl w:ilvl="2" w:tplc="79122E36" w:tentative="1">
      <w:start w:val="1"/>
      <w:numFmt w:val="lowerRoman"/>
      <w:lvlText w:val="%3."/>
      <w:lvlJc w:val="right"/>
      <w:pPr>
        <w:ind w:left="2160" w:hanging="180"/>
      </w:pPr>
    </w:lvl>
    <w:lvl w:ilvl="3" w:tplc="17E4C32A" w:tentative="1">
      <w:start w:val="1"/>
      <w:numFmt w:val="decimal"/>
      <w:lvlText w:val="%4."/>
      <w:lvlJc w:val="left"/>
      <w:pPr>
        <w:ind w:left="2880" w:hanging="360"/>
      </w:pPr>
    </w:lvl>
    <w:lvl w:ilvl="4" w:tplc="B2E4656C" w:tentative="1">
      <w:start w:val="1"/>
      <w:numFmt w:val="lowerLetter"/>
      <w:lvlText w:val="%5."/>
      <w:lvlJc w:val="left"/>
      <w:pPr>
        <w:ind w:left="3600" w:hanging="360"/>
      </w:pPr>
    </w:lvl>
    <w:lvl w:ilvl="5" w:tplc="4F5E38E0" w:tentative="1">
      <w:start w:val="1"/>
      <w:numFmt w:val="lowerRoman"/>
      <w:lvlText w:val="%6."/>
      <w:lvlJc w:val="right"/>
      <w:pPr>
        <w:ind w:left="4320" w:hanging="180"/>
      </w:pPr>
    </w:lvl>
    <w:lvl w:ilvl="6" w:tplc="368CF76A" w:tentative="1">
      <w:start w:val="1"/>
      <w:numFmt w:val="decimal"/>
      <w:lvlText w:val="%7."/>
      <w:lvlJc w:val="left"/>
      <w:pPr>
        <w:ind w:left="5040" w:hanging="360"/>
      </w:pPr>
    </w:lvl>
    <w:lvl w:ilvl="7" w:tplc="3A4C099E" w:tentative="1">
      <w:start w:val="1"/>
      <w:numFmt w:val="lowerLetter"/>
      <w:lvlText w:val="%8."/>
      <w:lvlJc w:val="left"/>
      <w:pPr>
        <w:ind w:left="5760" w:hanging="360"/>
      </w:pPr>
    </w:lvl>
    <w:lvl w:ilvl="8" w:tplc="3D147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718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FA6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C4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A8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AB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82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4A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7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0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1F0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0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B65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0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C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E6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E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AE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12D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0966D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041CB2">
      <w:start w:val="1"/>
      <w:numFmt w:val="lowerLetter"/>
      <w:lvlText w:val="%2."/>
      <w:lvlJc w:val="left"/>
      <w:pPr>
        <w:ind w:left="1364" w:hanging="360"/>
      </w:pPr>
    </w:lvl>
    <w:lvl w:ilvl="2" w:tplc="510CBC54">
      <w:start w:val="1"/>
      <w:numFmt w:val="lowerRoman"/>
      <w:lvlText w:val="%3."/>
      <w:lvlJc w:val="right"/>
      <w:pPr>
        <w:ind w:left="2084" w:hanging="180"/>
      </w:pPr>
    </w:lvl>
    <w:lvl w:ilvl="3" w:tplc="7B887BCE">
      <w:start w:val="1"/>
      <w:numFmt w:val="decimal"/>
      <w:lvlText w:val="%4."/>
      <w:lvlJc w:val="left"/>
      <w:pPr>
        <w:ind w:left="2804" w:hanging="360"/>
      </w:pPr>
    </w:lvl>
    <w:lvl w:ilvl="4" w:tplc="1758CA64">
      <w:start w:val="1"/>
      <w:numFmt w:val="lowerLetter"/>
      <w:lvlText w:val="%5."/>
      <w:lvlJc w:val="left"/>
      <w:pPr>
        <w:ind w:left="3524" w:hanging="360"/>
      </w:pPr>
    </w:lvl>
    <w:lvl w:ilvl="5" w:tplc="DB8C482C">
      <w:start w:val="1"/>
      <w:numFmt w:val="lowerRoman"/>
      <w:lvlText w:val="%6."/>
      <w:lvlJc w:val="right"/>
      <w:pPr>
        <w:ind w:left="4244" w:hanging="180"/>
      </w:pPr>
    </w:lvl>
    <w:lvl w:ilvl="6" w:tplc="347AB74E">
      <w:start w:val="1"/>
      <w:numFmt w:val="decimal"/>
      <w:lvlText w:val="%7."/>
      <w:lvlJc w:val="left"/>
      <w:pPr>
        <w:ind w:left="4964" w:hanging="360"/>
      </w:pPr>
    </w:lvl>
    <w:lvl w:ilvl="7" w:tplc="CD3296B8">
      <w:start w:val="1"/>
      <w:numFmt w:val="lowerLetter"/>
      <w:lvlText w:val="%8."/>
      <w:lvlJc w:val="left"/>
      <w:pPr>
        <w:ind w:left="5684" w:hanging="360"/>
      </w:pPr>
    </w:lvl>
    <w:lvl w:ilvl="8" w:tplc="872C03E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6F015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81CF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E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8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C4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6E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41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65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AD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81CB1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A1A7D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DEC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A05A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404B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4032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122E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E0B3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9A70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792FA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0521E1A" w:tentative="1">
      <w:start w:val="1"/>
      <w:numFmt w:val="lowerLetter"/>
      <w:lvlText w:val="%2."/>
      <w:lvlJc w:val="left"/>
      <w:pPr>
        <w:ind w:left="1440" w:hanging="360"/>
      </w:pPr>
    </w:lvl>
    <w:lvl w:ilvl="2" w:tplc="24B45352" w:tentative="1">
      <w:start w:val="1"/>
      <w:numFmt w:val="lowerRoman"/>
      <w:lvlText w:val="%3."/>
      <w:lvlJc w:val="right"/>
      <w:pPr>
        <w:ind w:left="2160" w:hanging="180"/>
      </w:pPr>
    </w:lvl>
    <w:lvl w:ilvl="3" w:tplc="E28E0CFE" w:tentative="1">
      <w:start w:val="1"/>
      <w:numFmt w:val="decimal"/>
      <w:lvlText w:val="%4."/>
      <w:lvlJc w:val="left"/>
      <w:pPr>
        <w:ind w:left="2880" w:hanging="360"/>
      </w:pPr>
    </w:lvl>
    <w:lvl w:ilvl="4" w:tplc="DF927D38" w:tentative="1">
      <w:start w:val="1"/>
      <w:numFmt w:val="lowerLetter"/>
      <w:lvlText w:val="%5."/>
      <w:lvlJc w:val="left"/>
      <w:pPr>
        <w:ind w:left="3600" w:hanging="360"/>
      </w:pPr>
    </w:lvl>
    <w:lvl w:ilvl="5" w:tplc="3648ECAC" w:tentative="1">
      <w:start w:val="1"/>
      <w:numFmt w:val="lowerRoman"/>
      <w:lvlText w:val="%6."/>
      <w:lvlJc w:val="right"/>
      <w:pPr>
        <w:ind w:left="4320" w:hanging="180"/>
      </w:pPr>
    </w:lvl>
    <w:lvl w:ilvl="6" w:tplc="1C1CC8BE" w:tentative="1">
      <w:start w:val="1"/>
      <w:numFmt w:val="decimal"/>
      <w:lvlText w:val="%7."/>
      <w:lvlJc w:val="left"/>
      <w:pPr>
        <w:ind w:left="5040" w:hanging="360"/>
      </w:pPr>
    </w:lvl>
    <w:lvl w:ilvl="7" w:tplc="B55C3068" w:tentative="1">
      <w:start w:val="1"/>
      <w:numFmt w:val="lowerLetter"/>
      <w:lvlText w:val="%8."/>
      <w:lvlJc w:val="left"/>
      <w:pPr>
        <w:ind w:left="5760" w:hanging="360"/>
      </w:pPr>
    </w:lvl>
    <w:lvl w:ilvl="8" w:tplc="636CB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FB89D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C8B22A" w:tentative="1">
      <w:start w:val="1"/>
      <w:numFmt w:val="lowerLetter"/>
      <w:lvlText w:val="%2."/>
      <w:lvlJc w:val="left"/>
      <w:pPr>
        <w:ind w:left="1440" w:hanging="360"/>
      </w:pPr>
    </w:lvl>
    <w:lvl w:ilvl="2" w:tplc="A016EEBA" w:tentative="1">
      <w:start w:val="1"/>
      <w:numFmt w:val="lowerRoman"/>
      <w:lvlText w:val="%3."/>
      <w:lvlJc w:val="right"/>
      <w:pPr>
        <w:ind w:left="2160" w:hanging="180"/>
      </w:pPr>
    </w:lvl>
    <w:lvl w:ilvl="3" w:tplc="EEDAB4C8" w:tentative="1">
      <w:start w:val="1"/>
      <w:numFmt w:val="decimal"/>
      <w:lvlText w:val="%4."/>
      <w:lvlJc w:val="left"/>
      <w:pPr>
        <w:ind w:left="2880" w:hanging="360"/>
      </w:pPr>
    </w:lvl>
    <w:lvl w:ilvl="4" w:tplc="F29C1622" w:tentative="1">
      <w:start w:val="1"/>
      <w:numFmt w:val="lowerLetter"/>
      <w:lvlText w:val="%5."/>
      <w:lvlJc w:val="left"/>
      <w:pPr>
        <w:ind w:left="3600" w:hanging="360"/>
      </w:pPr>
    </w:lvl>
    <w:lvl w:ilvl="5" w:tplc="60E4636C" w:tentative="1">
      <w:start w:val="1"/>
      <w:numFmt w:val="lowerRoman"/>
      <w:lvlText w:val="%6."/>
      <w:lvlJc w:val="right"/>
      <w:pPr>
        <w:ind w:left="4320" w:hanging="180"/>
      </w:pPr>
    </w:lvl>
    <w:lvl w:ilvl="6" w:tplc="8CE81994" w:tentative="1">
      <w:start w:val="1"/>
      <w:numFmt w:val="decimal"/>
      <w:lvlText w:val="%7."/>
      <w:lvlJc w:val="left"/>
      <w:pPr>
        <w:ind w:left="5040" w:hanging="360"/>
      </w:pPr>
    </w:lvl>
    <w:lvl w:ilvl="7" w:tplc="92D20E2E" w:tentative="1">
      <w:start w:val="1"/>
      <w:numFmt w:val="lowerLetter"/>
      <w:lvlText w:val="%8."/>
      <w:lvlJc w:val="left"/>
      <w:pPr>
        <w:ind w:left="5760" w:hanging="360"/>
      </w:pPr>
    </w:lvl>
    <w:lvl w:ilvl="8" w:tplc="5188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892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7E7F66" w:tentative="1">
      <w:start w:val="1"/>
      <w:numFmt w:val="lowerLetter"/>
      <w:lvlText w:val="%2."/>
      <w:lvlJc w:val="left"/>
      <w:pPr>
        <w:ind w:left="1440" w:hanging="360"/>
      </w:pPr>
    </w:lvl>
    <w:lvl w:ilvl="2" w:tplc="0E60B98A" w:tentative="1">
      <w:start w:val="1"/>
      <w:numFmt w:val="lowerRoman"/>
      <w:lvlText w:val="%3."/>
      <w:lvlJc w:val="right"/>
      <w:pPr>
        <w:ind w:left="2160" w:hanging="180"/>
      </w:pPr>
    </w:lvl>
    <w:lvl w:ilvl="3" w:tplc="60CCF1A6" w:tentative="1">
      <w:start w:val="1"/>
      <w:numFmt w:val="decimal"/>
      <w:lvlText w:val="%4."/>
      <w:lvlJc w:val="left"/>
      <w:pPr>
        <w:ind w:left="2880" w:hanging="360"/>
      </w:pPr>
    </w:lvl>
    <w:lvl w:ilvl="4" w:tplc="EDB62204" w:tentative="1">
      <w:start w:val="1"/>
      <w:numFmt w:val="lowerLetter"/>
      <w:lvlText w:val="%5."/>
      <w:lvlJc w:val="left"/>
      <w:pPr>
        <w:ind w:left="3600" w:hanging="360"/>
      </w:pPr>
    </w:lvl>
    <w:lvl w:ilvl="5" w:tplc="46A23D24" w:tentative="1">
      <w:start w:val="1"/>
      <w:numFmt w:val="lowerRoman"/>
      <w:lvlText w:val="%6."/>
      <w:lvlJc w:val="right"/>
      <w:pPr>
        <w:ind w:left="4320" w:hanging="180"/>
      </w:pPr>
    </w:lvl>
    <w:lvl w:ilvl="6" w:tplc="194A7D06" w:tentative="1">
      <w:start w:val="1"/>
      <w:numFmt w:val="decimal"/>
      <w:lvlText w:val="%7."/>
      <w:lvlJc w:val="left"/>
      <w:pPr>
        <w:ind w:left="5040" w:hanging="360"/>
      </w:pPr>
    </w:lvl>
    <w:lvl w:ilvl="7" w:tplc="E60E5B14" w:tentative="1">
      <w:start w:val="1"/>
      <w:numFmt w:val="lowerLetter"/>
      <w:lvlText w:val="%8."/>
      <w:lvlJc w:val="left"/>
      <w:pPr>
        <w:ind w:left="5760" w:hanging="360"/>
      </w:pPr>
    </w:lvl>
    <w:lvl w:ilvl="8" w:tplc="87A2D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A24CB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E09F76" w:tentative="1">
      <w:start w:val="1"/>
      <w:numFmt w:val="lowerLetter"/>
      <w:lvlText w:val="%2."/>
      <w:lvlJc w:val="left"/>
      <w:pPr>
        <w:ind w:left="1364" w:hanging="360"/>
      </w:pPr>
    </w:lvl>
    <w:lvl w:ilvl="2" w:tplc="1534E03A" w:tentative="1">
      <w:start w:val="1"/>
      <w:numFmt w:val="lowerRoman"/>
      <w:lvlText w:val="%3."/>
      <w:lvlJc w:val="right"/>
      <w:pPr>
        <w:ind w:left="2084" w:hanging="180"/>
      </w:pPr>
    </w:lvl>
    <w:lvl w:ilvl="3" w:tplc="91AE6254" w:tentative="1">
      <w:start w:val="1"/>
      <w:numFmt w:val="decimal"/>
      <w:lvlText w:val="%4."/>
      <w:lvlJc w:val="left"/>
      <w:pPr>
        <w:ind w:left="2804" w:hanging="360"/>
      </w:pPr>
    </w:lvl>
    <w:lvl w:ilvl="4" w:tplc="9F6ED2EC" w:tentative="1">
      <w:start w:val="1"/>
      <w:numFmt w:val="lowerLetter"/>
      <w:lvlText w:val="%5."/>
      <w:lvlJc w:val="left"/>
      <w:pPr>
        <w:ind w:left="3524" w:hanging="360"/>
      </w:pPr>
    </w:lvl>
    <w:lvl w:ilvl="5" w:tplc="39026DD8" w:tentative="1">
      <w:start w:val="1"/>
      <w:numFmt w:val="lowerRoman"/>
      <w:lvlText w:val="%6."/>
      <w:lvlJc w:val="right"/>
      <w:pPr>
        <w:ind w:left="4244" w:hanging="180"/>
      </w:pPr>
    </w:lvl>
    <w:lvl w:ilvl="6" w:tplc="732E0958" w:tentative="1">
      <w:start w:val="1"/>
      <w:numFmt w:val="decimal"/>
      <w:lvlText w:val="%7."/>
      <w:lvlJc w:val="left"/>
      <w:pPr>
        <w:ind w:left="4964" w:hanging="360"/>
      </w:pPr>
    </w:lvl>
    <w:lvl w:ilvl="7" w:tplc="E3167142" w:tentative="1">
      <w:start w:val="1"/>
      <w:numFmt w:val="lowerLetter"/>
      <w:lvlText w:val="%8."/>
      <w:lvlJc w:val="left"/>
      <w:pPr>
        <w:ind w:left="5684" w:hanging="360"/>
      </w:pPr>
    </w:lvl>
    <w:lvl w:ilvl="8" w:tplc="6BFC27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5B07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5E6A68" w:tentative="1">
      <w:start w:val="1"/>
      <w:numFmt w:val="lowerLetter"/>
      <w:lvlText w:val="%2."/>
      <w:lvlJc w:val="left"/>
      <w:pPr>
        <w:ind w:left="1440" w:hanging="360"/>
      </w:pPr>
    </w:lvl>
    <w:lvl w:ilvl="2" w:tplc="99803720" w:tentative="1">
      <w:start w:val="1"/>
      <w:numFmt w:val="lowerRoman"/>
      <w:lvlText w:val="%3."/>
      <w:lvlJc w:val="right"/>
      <w:pPr>
        <w:ind w:left="2160" w:hanging="180"/>
      </w:pPr>
    </w:lvl>
    <w:lvl w:ilvl="3" w:tplc="3BA48DC8" w:tentative="1">
      <w:start w:val="1"/>
      <w:numFmt w:val="decimal"/>
      <w:lvlText w:val="%4."/>
      <w:lvlJc w:val="left"/>
      <w:pPr>
        <w:ind w:left="2880" w:hanging="360"/>
      </w:pPr>
    </w:lvl>
    <w:lvl w:ilvl="4" w:tplc="DB7256AA" w:tentative="1">
      <w:start w:val="1"/>
      <w:numFmt w:val="lowerLetter"/>
      <w:lvlText w:val="%5."/>
      <w:lvlJc w:val="left"/>
      <w:pPr>
        <w:ind w:left="3600" w:hanging="360"/>
      </w:pPr>
    </w:lvl>
    <w:lvl w:ilvl="5" w:tplc="5028A36A" w:tentative="1">
      <w:start w:val="1"/>
      <w:numFmt w:val="lowerRoman"/>
      <w:lvlText w:val="%6."/>
      <w:lvlJc w:val="right"/>
      <w:pPr>
        <w:ind w:left="4320" w:hanging="180"/>
      </w:pPr>
    </w:lvl>
    <w:lvl w:ilvl="6" w:tplc="C342597E" w:tentative="1">
      <w:start w:val="1"/>
      <w:numFmt w:val="decimal"/>
      <w:lvlText w:val="%7."/>
      <w:lvlJc w:val="left"/>
      <w:pPr>
        <w:ind w:left="5040" w:hanging="360"/>
      </w:pPr>
    </w:lvl>
    <w:lvl w:ilvl="7" w:tplc="9B4EA9BA" w:tentative="1">
      <w:start w:val="1"/>
      <w:numFmt w:val="lowerLetter"/>
      <w:lvlText w:val="%8."/>
      <w:lvlJc w:val="left"/>
      <w:pPr>
        <w:ind w:left="5760" w:hanging="360"/>
      </w:pPr>
    </w:lvl>
    <w:lvl w:ilvl="8" w:tplc="E6945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08640794">
    <w:abstractNumId w:val="19"/>
  </w:num>
  <w:num w:numId="2" w16cid:durableId="1026716381">
    <w:abstractNumId w:val="6"/>
  </w:num>
  <w:num w:numId="3" w16cid:durableId="1603804734">
    <w:abstractNumId w:val="10"/>
  </w:num>
  <w:num w:numId="4" w16cid:durableId="410590425">
    <w:abstractNumId w:val="27"/>
  </w:num>
  <w:num w:numId="5" w16cid:durableId="75593562">
    <w:abstractNumId w:val="0"/>
  </w:num>
  <w:num w:numId="6" w16cid:durableId="1671638426">
    <w:abstractNumId w:val="11"/>
  </w:num>
  <w:num w:numId="7" w16cid:durableId="68039884">
    <w:abstractNumId w:val="28"/>
  </w:num>
  <w:num w:numId="8" w16cid:durableId="12908221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283281">
    <w:abstractNumId w:val="1"/>
  </w:num>
  <w:num w:numId="10" w16cid:durableId="105776034">
    <w:abstractNumId w:val="0"/>
    <w:lvlOverride w:ilvl="0">
      <w:startOverride w:val="1"/>
    </w:lvlOverride>
  </w:num>
  <w:num w:numId="11" w16cid:durableId="788739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0215855">
    <w:abstractNumId w:val="6"/>
  </w:num>
  <w:num w:numId="13" w16cid:durableId="2053142132">
    <w:abstractNumId w:val="27"/>
  </w:num>
  <w:num w:numId="14" w16cid:durableId="14181365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4043966">
    <w:abstractNumId w:val="20"/>
  </w:num>
  <w:num w:numId="16" w16cid:durableId="1806852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783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7773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7422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3853885">
    <w:abstractNumId w:val="24"/>
  </w:num>
  <w:num w:numId="21" w16cid:durableId="1661880929">
    <w:abstractNumId w:val="8"/>
  </w:num>
  <w:num w:numId="22" w16cid:durableId="1246838326">
    <w:abstractNumId w:val="31"/>
  </w:num>
  <w:num w:numId="23" w16cid:durableId="836919005">
    <w:abstractNumId w:val="34"/>
  </w:num>
  <w:num w:numId="24" w16cid:durableId="512651940">
    <w:abstractNumId w:val="32"/>
  </w:num>
  <w:num w:numId="25" w16cid:durableId="1860271844">
    <w:abstractNumId w:val="12"/>
  </w:num>
  <w:num w:numId="26" w16cid:durableId="791703116">
    <w:abstractNumId w:val="33"/>
  </w:num>
  <w:num w:numId="27" w16cid:durableId="1019312427">
    <w:abstractNumId w:val="7"/>
  </w:num>
  <w:num w:numId="28" w16cid:durableId="223494233">
    <w:abstractNumId w:val="30"/>
  </w:num>
  <w:num w:numId="29" w16cid:durableId="2099590749">
    <w:abstractNumId w:val="16"/>
  </w:num>
  <w:num w:numId="30" w16cid:durableId="1951469239">
    <w:abstractNumId w:val="2"/>
  </w:num>
  <w:num w:numId="31" w16cid:durableId="961838343">
    <w:abstractNumId w:val="25"/>
  </w:num>
  <w:num w:numId="32" w16cid:durableId="1094278672">
    <w:abstractNumId w:val="17"/>
  </w:num>
  <w:num w:numId="33" w16cid:durableId="1327588246">
    <w:abstractNumId w:val="15"/>
  </w:num>
  <w:num w:numId="34" w16cid:durableId="1028725046">
    <w:abstractNumId w:val="3"/>
  </w:num>
  <w:num w:numId="35" w16cid:durableId="1608345598">
    <w:abstractNumId w:val="4"/>
  </w:num>
  <w:num w:numId="36" w16cid:durableId="1932928427">
    <w:abstractNumId w:val="14"/>
  </w:num>
  <w:num w:numId="37" w16cid:durableId="1283539682">
    <w:abstractNumId w:val="9"/>
  </w:num>
  <w:num w:numId="38" w16cid:durableId="855071094">
    <w:abstractNumId w:val="13"/>
  </w:num>
  <w:num w:numId="39" w16cid:durableId="1095517543">
    <w:abstractNumId w:val="22"/>
  </w:num>
  <w:num w:numId="40" w16cid:durableId="12803963">
    <w:abstractNumId w:val="29"/>
  </w:num>
  <w:num w:numId="41" w16cid:durableId="1656835460">
    <w:abstractNumId w:val="18"/>
  </w:num>
  <w:num w:numId="42" w16cid:durableId="65969566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E8B6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64</cp:revision>
  <cp:lastPrinted>2025-02-11T15:29:00Z</cp:lastPrinted>
  <dcterms:created xsi:type="dcterms:W3CDTF">2024-02-15T14:56:00Z</dcterms:created>
  <dcterms:modified xsi:type="dcterms:W3CDTF">2025-03-18T12:07:00Z</dcterms:modified>
</cp:coreProperties>
</file>