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36F336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10</w:t>
      </w:r>
      <w:r w:rsidR="008846D8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3B2B3D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F1D56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C8399F" w14:textId="344DFF8B" w:rsidR="008B64BE" w:rsidRDefault="00000000" w:rsidP="008B64BE">
      <w:pPr>
        <w:jc w:val="both"/>
      </w:pPr>
      <w:r>
        <w:t>Ao Senhor</w:t>
      </w:r>
    </w:p>
    <w:p w14:paraId="4CAC05D2" w14:textId="7AE208A0" w:rsidR="008846D8" w:rsidRPr="008846D8" w:rsidRDefault="008846D8" w:rsidP="008B64BE">
      <w:pPr>
        <w:jc w:val="both"/>
        <w:rPr>
          <w:b/>
          <w:bCs/>
        </w:rPr>
      </w:pPr>
      <w:r w:rsidRPr="008846D8">
        <w:rPr>
          <w:b/>
          <w:bCs/>
        </w:rPr>
        <w:t>SILVIO CEZAR PEREIRA RANGEL</w:t>
      </w:r>
    </w:p>
    <w:p w14:paraId="675217EE" w14:textId="164D105C" w:rsidR="008B64BE" w:rsidRDefault="008846D8" w:rsidP="008B64BE">
      <w:pPr>
        <w:jc w:val="both"/>
      </w:pPr>
      <w:r>
        <w:t xml:space="preserve">Diretor do Sesi – MT </w:t>
      </w:r>
    </w:p>
    <w:p w14:paraId="536CE658" w14:textId="77777777" w:rsidR="008B64BE" w:rsidRDefault="00000000" w:rsidP="008B64BE">
      <w:pPr>
        <w:jc w:val="both"/>
      </w:pPr>
      <w:r>
        <w:t xml:space="preserve">Cuiabá – MT </w:t>
      </w:r>
    </w:p>
    <w:p w14:paraId="13CD927E" w14:textId="77777777" w:rsidR="008B64BE" w:rsidRDefault="008B64BE" w:rsidP="008B64BE">
      <w:pPr>
        <w:jc w:val="both"/>
        <w:rPr>
          <w:b/>
        </w:rPr>
      </w:pPr>
    </w:p>
    <w:p w14:paraId="50799B0D" w14:textId="77777777" w:rsidR="008B64BE" w:rsidRDefault="008B64BE" w:rsidP="008B64BE">
      <w:pPr>
        <w:jc w:val="both"/>
        <w:rPr>
          <w:b/>
        </w:rPr>
      </w:pPr>
    </w:p>
    <w:p w14:paraId="643E332A" w14:textId="77777777" w:rsidR="008B64BE" w:rsidRDefault="008B64BE" w:rsidP="008B64BE">
      <w:pPr>
        <w:jc w:val="both"/>
        <w:rPr>
          <w:b/>
        </w:rPr>
      </w:pPr>
    </w:p>
    <w:p w14:paraId="413DAC3F" w14:textId="0D3523D0" w:rsidR="008B64BE" w:rsidRDefault="00000000" w:rsidP="008B64BE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605CC7E" w14:textId="77777777" w:rsidR="008B64BE" w:rsidRDefault="008B64BE" w:rsidP="008B64BE">
      <w:pPr>
        <w:jc w:val="both"/>
      </w:pPr>
    </w:p>
    <w:p w14:paraId="5782F548" w14:textId="77777777" w:rsidR="008B64BE" w:rsidRDefault="008B64BE" w:rsidP="008B64BE">
      <w:pPr>
        <w:jc w:val="both"/>
      </w:pPr>
    </w:p>
    <w:p w14:paraId="5608C091" w14:textId="77777777" w:rsidR="008B64BE" w:rsidRDefault="008B64BE" w:rsidP="008B64BE">
      <w:pPr>
        <w:jc w:val="both"/>
      </w:pPr>
    </w:p>
    <w:p w14:paraId="28D06CB8" w14:textId="7A26BCAF" w:rsidR="008B64BE" w:rsidRDefault="00000000" w:rsidP="008B64BE">
      <w:pPr>
        <w:ind w:firstLine="1418"/>
        <w:jc w:val="both"/>
      </w:pPr>
      <w:r>
        <w:t xml:space="preserve">Senhor </w:t>
      </w:r>
      <w:r w:rsidR="008846D8">
        <w:t>Diretor</w:t>
      </w:r>
      <w:r>
        <w:t>,</w:t>
      </w:r>
    </w:p>
    <w:p w14:paraId="2115C44A" w14:textId="77777777" w:rsidR="00223307" w:rsidRDefault="00223307" w:rsidP="00223307">
      <w:pPr>
        <w:tabs>
          <w:tab w:val="left" w:pos="4820"/>
        </w:tabs>
        <w:ind w:firstLine="1418"/>
        <w:jc w:val="both"/>
        <w:rPr>
          <w:iCs/>
        </w:rPr>
      </w:pPr>
    </w:p>
    <w:p w14:paraId="5B1821E0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47D863CB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0097DBF4" w14:textId="01C6A6C2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8846D8"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846D8">
        <w:rPr>
          <w:iCs/>
          <w:color w:val="000000"/>
        </w:rPr>
        <w:t>40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DF1D56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F1D56">
        <w:rPr>
          <w:iCs/>
        </w:rPr>
        <w:t>17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AFF1" w14:textId="77777777" w:rsidR="00155D0B" w:rsidRDefault="00155D0B">
      <w:r>
        <w:separator/>
      </w:r>
    </w:p>
  </w:endnote>
  <w:endnote w:type="continuationSeparator" w:id="0">
    <w:p w14:paraId="3ADB133C" w14:textId="77777777" w:rsidR="00155D0B" w:rsidRDefault="0015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D443D" w14:textId="77777777" w:rsidR="00155D0B" w:rsidRDefault="00155D0B">
      <w:r>
        <w:separator/>
      </w:r>
    </w:p>
  </w:footnote>
  <w:footnote w:type="continuationSeparator" w:id="0">
    <w:p w14:paraId="2F9F1514" w14:textId="77777777" w:rsidR="00155D0B" w:rsidRDefault="0015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4DA6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9078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5BE30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082AA6" w:tentative="1">
      <w:start w:val="1"/>
      <w:numFmt w:val="lowerLetter"/>
      <w:lvlText w:val="%2."/>
      <w:lvlJc w:val="left"/>
      <w:pPr>
        <w:ind w:left="1440" w:hanging="360"/>
      </w:pPr>
    </w:lvl>
    <w:lvl w:ilvl="2" w:tplc="81F2B94A" w:tentative="1">
      <w:start w:val="1"/>
      <w:numFmt w:val="lowerRoman"/>
      <w:lvlText w:val="%3."/>
      <w:lvlJc w:val="right"/>
      <w:pPr>
        <w:ind w:left="2160" w:hanging="180"/>
      </w:pPr>
    </w:lvl>
    <w:lvl w:ilvl="3" w:tplc="F7BC93D6" w:tentative="1">
      <w:start w:val="1"/>
      <w:numFmt w:val="decimal"/>
      <w:lvlText w:val="%4."/>
      <w:lvlJc w:val="left"/>
      <w:pPr>
        <w:ind w:left="2880" w:hanging="360"/>
      </w:pPr>
    </w:lvl>
    <w:lvl w:ilvl="4" w:tplc="E826BE9C" w:tentative="1">
      <w:start w:val="1"/>
      <w:numFmt w:val="lowerLetter"/>
      <w:lvlText w:val="%5."/>
      <w:lvlJc w:val="left"/>
      <w:pPr>
        <w:ind w:left="3600" w:hanging="360"/>
      </w:pPr>
    </w:lvl>
    <w:lvl w:ilvl="5" w:tplc="21424EE6" w:tentative="1">
      <w:start w:val="1"/>
      <w:numFmt w:val="lowerRoman"/>
      <w:lvlText w:val="%6."/>
      <w:lvlJc w:val="right"/>
      <w:pPr>
        <w:ind w:left="4320" w:hanging="180"/>
      </w:pPr>
    </w:lvl>
    <w:lvl w:ilvl="6" w:tplc="4AE46186" w:tentative="1">
      <w:start w:val="1"/>
      <w:numFmt w:val="decimal"/>
      <w:lvlText w:val="%7."/>
      <w:lvlJc w:val="left"/>
      <w:pPr>
        <w:ind w:left="5040" w:hanging="360"/>
      </w:pPr>
    </w:lvl>
    <w:lvl w:ilvl="7" w:tplc="D8468602" w:tentative="1">
      <w:start w:val="1"/>
      <w:numFmt w:val="lowerLetter"/>
      <w:lvlText w:val="%8."/>
      <w:lvlJc w:val="left"/>
      <w:pPr>
        <w:ind w:left="5760" w:hanging="360"/>
      </w:pPr>
    </w:lvl>
    <w:lvl w:ilvl="8" w:tplc="88E07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8568B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2677EE" w:tentative="1">
      <w:start w:val="1"/>
      <w:numFmt w:val="lowerLetter"/>
      <w:lvlText w:val="%2."/>
      <w:lvlJc w:val="left"/>
      <w:pPr>
        <w:ind w:left="1440" w:hanging="360"/>
      </w:pPr>
    </w:lvl>
    <w:lvl w:ilvl="2" w:tplc="80BE8E42" w:tentative="1">
      <w:start w:val="1"/>
      <w:numFmt w:val="lowerRoman"/>
      <w:lvlText w:val="%3."/>
      <w:lvlJc w:val="right"/>
      <w:pPr>
        <w:ind w:left="2160" w:hanging="180"/>
      </w:pPr>
    </w:lvl>
    <w:lvl w:ilvl="3" w:tplc="FB709EC2" w:tentative="1">
      <w:start w:val="1"/>
      <w:numFmt w:val="decimal"/>
      <w:lvlText w:val="%4."/>
      <w:lvlJc w:val="left"/>
      <w:pPr>
        <w:ind w:left="2880" w:hanging="360"/>
      </w:pPr>
    </w:lvl>
    <w:lvl w:ilvl="4" w:tplc="E7C87496" w:tentative="1">
      <w:start w:val="1"/>
      <w:numFmt w:val="lowerLetter"/>
      <w:lvlText w:val="%5."/>
      <w:lvlJc w:val="left"/>
      <w:pPr>
        <w:ind w:left="3600" w:hanging="360"/>
      </w:pPr>
    </w:lvl>
    <w:lvl w:ilvl="5" w:tplc="2798379A" w:tentative="1">
      <w:start w:val="1"/>
      <w:numFmt w:val="lowerRoman"/>
      <w:lvlText w:val="%6."/>
      <w:lvlJc w:val="right"/>
      <w:pPr>
        <w:ind w:left="4320" w:hanging="180"/>
      </w:pPr>
    </w:lvl>
    <w:lvl w:ilvl="6" w:tplc="5BAAF330" w:tentative="1">
      <w:start w:val="1"/>
      <w:numFmt w:val="decimal"/>
      <w:lvlText w:val="%7."/>
      <w:lvlJc w:val="left"/>
      <w:pPr>
        <w:ind w:left="5040" w:hanging="360"/>
      </w:pPr>
    </w:lvl>
    <w:lvl w:ilvl="7" w:tplc="1C2E848C" w:tentative="1">
      <w:start w:val="1"/>
      <w:numFmt w:val="lowerLetter"/>
      <w:lvlText w:val="%8."/>
      <w:lvlJc w:val="left"/>
      <w:pPr>
        <w:ind w:left="5760" w:hanging="360"/>
      </w:pPr>
    </w:lvl>
    <w:lvl w:ilvl="8" w:tplc="79D09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034D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24CDD8" w:tentative="1">
      <w:start w:val="1"/>
      <w:numFmt w:val="lowerLetter"/>
      <w:lvlText w:val="%2."/>
      <w:lvlJc w:val="left"/>
      <w:pPr>
        <w:ind w:left="1440" w:hanging="360"/>
      </w:pPr>
    </w:lvl>
    <w:lvl w:ilvl="2" w:tplc="8EBE8D6A" w:tentative="1">
      <w:start w:val="1"/>
      <w:numFmt w:val="lowerRoman"/>
      <w:lvlText w:val="%3."/>
      <w:lvlJc w:val="right"/>
      <w:pPr>
        <w:ind w:left="2160" w:hanging="180"/>
      </w:pPr>
    </w:lvl>
    <w:lvl w:ilvl="3" w:tplc="C510AA08" w:tentative="1">
      <w:start w:val="1"/>
      <w:numFmt w:val="decimal"/>
      <w:lvlText w:val="%4."/>
      <w:lvlJc w:val="left"/>
      <w:pPr>
        <w:ind w:left="2880" w:hanging="360"/>
      </w:pPr>
    </w:lvl>
    <w:lvl w:ilvl="4" w:tplc="71289F34" w:tentative="1">
      <w:start w:val="1"/>
      <w:numFmt w:val="lowerLetter"/>
      <w:lvlText w:val="%5."/>
      <w:lvlJc w:val="left"/>
      <w:pPr>
        <w:ind w:left="3600" w:hanging="360"/>
      </w:pPr>
    </w:lvl>
    <w:lvl w:ilvl="5" w:tplc="31003618" w:tentative="1">
      <w:start w:val="1"/>
      <w:numFmt w:val="lowerRoman"/>
      <w:lvlText w:val="%6."/>
      <w:lvlJc w:val="right"/>
      <w:pPr>
        <w:ind w:left="4320" w:hanging="180"/>
      </w:pPr>
    </w:lvl>
    <w:lvl w:ilvl="6" w:tplc="BBB0BFE4" w:tentative="1">
      <w:start w:val="1"/>
      <w:numFmt w:val="decimal"/>
      <w:lvlText w:val="%7."/>
      <w:lvlJc w:val="left"/>
      <w:pPr>
        <w:ind w:left="5040" w:hanging="360"/>
      </w:pPr>
    </w:lvl>
    <w:lvl w:ilvl="7" w:tplc="365486BE" w:tentative="1">
      <w:start w:val="1"/>
      <w:numFmt w:val="lowerLetter"/>
      <w:lvlText w:val="%8."/>
      <w:lvlJc w:val="left"/>
      <w:pPr>
        <w:ind w:left="5760" w:hanging="360"/>
      </w:pPr>
    </w:lvl>
    <w:lvl w:ilvl="8" w:tplc="B1F21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DC65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A27860" w:tentative="1">
      <w:start w:val="1"/>
      <w:numFmt w:val="lowerLetter"/>
      <w:lvlText w:val="%2."/>
      <w:lvlJc w:val="left"/>
      <w:pPr>
        <w:ind w:left="1440" w:hanging="360"/>
      </w:pPr>
    </w:lvl>
    <w:lvl w:ilvl="2" w:tplc="63008B06" w:tentative="1">
      <w:start w:val="1"/>
      <w:numFmt w:val="lowerRoman"/>
      <w:lvlText w:val="%3."/>
      <w:lvlJc w:val="right"/>
      <w:pPr>
        <w:ind w:left="2160" w:hanging="180"/>
      </w:pPr>
    </w:lvl>
    <w:lvl w:ilvl="3" w:tplc="E44E3B46" w:tentative="1">
      <w:start w:val="1"/>
      <w:numFmt w:val="decimal"/>
      <w:lvlText w:val="%4."/>
      <w:lvlJc w:val="left"/>
      <w:pPr>
        <w:ind w:left="2880" w:hanging="360"/>
      </w:pPr>
    </w:lvl>
    <w:lvl w:ilvl="4" w:tplc="4F84DE16" w:tentative="1">
      <w:start w:val="1"/>
      <w:numFmt w:val="lowerLetter"/>
      <w:lvlText w:val="%5."/>
      <w:lvlJc w:val="left"/>
      <w:pPr>
        <w:ind w:left="3600" w:hanging="360"/>
      </w:pPr>
    </w:lvl>
    <w:lvl w:ilvl="5" w:tplc="B39E3450" w:tentative="1">
      <w:start w:val="1"/>
      <w:numFmt w:val="lowerRoman"/>
      <w:lvlText w:val="%6."/>
      <w:lvlJc w:val="right"/>
      <w:pPr>
        <w:ind w:left="4320" w:hanging="180"/>
      </w:pPr>
    </w:lvl>
    <w:lvl w:ilvl="6" w:tplc="4934D544" w:tentative="1">
      <w:start w:val="1"/>
      <w:numFmt w:val="decimal"/>
      <w:lvlText w:val="%7."/>
      <w:lvlJc w:val="left"/>
      <w:pPr>
        <w:ind w:left="5040" w:hanging="360"/>
      </w:pPr>
    </w:lvl>
    <w:lvl w:ilvl="7" w:tplc="24367D4E" w:tentative="1">
      <w:start w:val="1"/>
      <w:numFmt w:val="lowerLetter"/>
      <w:lvlText w:val="%8."/>
      <w:lvlJc w:val="left"/>
      <w:pPr>
        <w:ind w:left="5760" w:hanging="360"/>
      </w:pPr>
    </w:lvl>
    <w:lvl w:ilvl="8" w:tplc="9F925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71C6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D28254" w:tentative="1">
      <w:start w:val="1"/>
      <w:numFmt w:val="lowerLetter"/>
      <w:lvlText w:val="%2."/>
      <w:lvlJc w:val="left"/>
      <w:pPr>
        <w:ind w:left="1440" w:hanging="360"/>
      </w:pPr>
    </w:lvl>
    <w:lvl w:ilvl="2" w:tplc="501CD4FE" w:tentative="1">
      <w:start w:val="1"/>
      <w:numFmt w:val="lowerRoman"/>
      <w:lvlText w:val="%3."/>
      <w:lvlJc w:val="right"/>
      <w:pPr>
        <w:ind w:left="2160" w:hanging="180"/>
      </w:pPr>
    </w:lvl>
    <w:lvl w:ilvl="3" w:tplc="B11ABA34" w:tentative="1">
      <w:start w:val="1"/>
      <w:numFmt w:val="decimal"/>
      <w:lvlText w:val="%4."/>
      <w:lvlJc w:val="left"/>
      <w:pPr>
        <w:ind w:left="2880" w:hanging="360"/>
      </w:pPr>
    </w:lvl>
    <w:lvl w:ilvl="4" w:tplc="129C3506" w:tentative="1">
      <w:start w:val="1"/>
      <w:numFmt w:val="lowerLetter"/>
      <w:lvlText w:val="%5."/>
      <w:lvlJc w:val="left"/>
      <w:pPr>
        <w:ind w:left="3600" w:hanging="360"/>
      </w:pPr>
    </w:lvl>
    <w:lvl w:ilvl="5" w:tplc="98A444A0" w:tentative="1">
      <w:start w:val="1"/>
      <w:numFmt w:val="lowerRoman"/>
      <w:lvlText w:val="%6."/>
      <w:lvlJc w:val="right"/>
      <w:pPr>
        <w:ind w:left="4320" w:hanging="180"/>
      </w:pPr>
    </w:lvl>
    <w:lvl w:ilvl="6" w:tplc="0A28165C" w:tentative="1">
      <w:start w:val="1"/>
      <w:numFmt w:val="decimal"/>
      <w:lvlText w:val="%7."/>
      <w:lvlJc w:val="left"/>
      <w:pPr>
        <w:ind w:left="5040" w:hanging="360"/>
      </w:pPr>
    </w:lvl>
    <w:lvl w:ilvl="7" w:tplc="34EA41F8" w:tentative="1">
      <w:start w:val="1"/>
      <w:numFmt w:val="lowerLetter"/>
      <w:lvlText w:val="%8."/>
      <w:lvlJc w:val="left"/>
      <w:pPr>
        <w:ind w:left="5760" w:hanging="360"/>
      </w:pPr>
    </w:lvl>
    <w:lvl w:ilvl="8" w:tplc="39F01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E6E9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81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8E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42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AB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ED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80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65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E8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932B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CD8BC" w:tentative="1">
      <w:start w:val="1"/>
      <w:numFmt w:val="lowerLetter"/>
      <w:lvlText w:val="%2."/>
      <w:lvlJc w:val="left"/>
      <w:pPr>
        <w:ind w:left="1440" w:hanging="360"/>
      </w:pPr>
    </w:lvl>
    <w:lvl w:ilvl="2" w:tplc="5A3E4FDE" w:tentative="1">
      <w:start w:val="1"/>
      <w:numFmt w:val="lowerRoman"/>
      <w:lvlText w:val="%3."/>
      <w:lvlJc w:val="right"/>
      <w:pPr>
        <w:ind w:left="2160" w:hanging="180"/>
      </w:pPr>
    </w:lvl>
    <w:lvl w:ilvl="3" w:tplc="8F041122" w:tentative="1">
      <w:start w:val="1"/>
      <w:numFmt w:val="decimal"/>
      <w:lvlText w:val="%4."/>
      <w:lvlJc w:val="left"/>
      <w:pPr>
        <w:ind w:left="2880" w:hanging="360"/>
      </w:pPr>
    </w:lvl>
    <w:lvl w:ilvl="4" w:tplc="BB02B4BC" w:tentative="1">
      <w:start w:val="1"/>
      <w:numFmt w:val="lowerLetter"/>
      <w:lvlText w:val="%5."/>
      <w:lvlJc w:val="left"/>
      <w:pPr>
        <w:ind w:left="3600" w:hanging="360"/>
      </w:pPr>
    </w:lvl>
    <w:lvl w:ilvl="5" w:tplc="3A4CFEB0" w:tentative="1">
      <w:start w:val="1"/>
      <w:numFmt w:val="lowerRoman"/>
      <w:lvlText w:val="%6."/>
      <w:lvlJc w:val="right"/>
      <w:pPr>
        <w:ind w:left="4320" w:hanging="180"/>
      </w:pPr>
    </w:lvl>
    <w:lvl w:ilvl="6" w:tplc="60CE47C8" w:tentative="1">
      <w:start w:val="1"/>
      <w:numFmt w:val="decimal"/>
      <w:lvlText w:val="%7."/>
      <w:lvlJc w:val="left"/>
      <w:pPr>
        <w:ind w:left="5040" w:hanging="360"/>
      </w:pPr>
    </w:lvl>
    <w:lvl w:ilvl="7" w:tplc="4B10F430" w:tentative="1">
      <w:start w:val="1"/>
      <w:numFmt w:val="lowerLetter"/>
      <w:lvlText w:val="%8."/>
      <w:lvlJc w:val="left"/>
      <w:pPr>
        <w:ind w:left="5760" w:hanging="360"/>
      </w:pPr>
    </w:lvl>
    <w:lvl w:ilvl="8" w:tplc="6A5CB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D365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B6DF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8C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42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88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AB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2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EE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6D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678D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6A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643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C1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9E3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6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87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846C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81E77D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5BE4E7E">
      <w:start w:val="1"/>
      <w:numFmt w:val="lowerLetter"/>
      <w:lvlText w:val="%2."/>
      <w:lvlJc w:val="left"/>
      <w:pPr>
        <w:ind w:left="1364" w:hanging="360"/>
      </w:pPr>
    </w:lvl>
    <w:lvl w:ilvl="2" w:tplc="A7D296B0">
      <w:start w:val="1"/>
      <w:numFmt w:val="lowerRoman"/>
      <w:lvlText w:val="%3."/>
      <w:lvlJc w:val="right"/>
      <w:pPr>
        <w:ind w:left="2084" w:hanging="180"/>
      </w:pPr>
    </w:lvl>
    <w:lvl w:ilvl="3" w:tplc="62CCA01C">
      <w:start w:val="1"/>
      <w:numFmt w:val="decimal"/>
      <w:lvlText w:val="%4."/>
      <w:lvlJc w:val="left"/>
      <w:pPr>
        <w:ind w:left="2804" w:hanging="360"/>
      </w:pPr>
    </w:lvl>
    <w:lvl w:ilvl="4" w:tplc="BEDC9000">
      <w:start w:val="1"/>
      <w:numFmt w:val="lowerLetter"/>
      <w:lvlText w:val="%5."/>
      <w:lvlJc w:val="left"/>
      <w:pPr>
        <w:ind w:left="3524" w:hanging="360"/>
      </w:pPr>
    </w:lvl>
    <w:lvl w:ilvl="5" w:tplc="D3ECA1F6">
      <w:start w:val="1"/>
      <w:numFmt w:val="lowerRoman"/>
      <w:lvlText w:val="%6."/>
      <w:lvlJc w:val="right"/>
      <w:pPr>
        <w:ind w:left="4244" w:hanging="180"/>
      </w:pPr>
    </w:lvl>
    <w:lvl w:ilvl="6" w:tplc="FC2494B0">
      <w:start w:val="1"/>
      <w:numFmt w:val="decimal"/>
      <w:lvlText w:val="%7."/>
      <w:lvlJc w:val="left"/>
      <w:pPr>
        <w:ind w:left="4964" w:hanging="360"/>
      </w:pPr>
    </w:lvl>
    <w:lvl w:ilvl="7" w:tplc="A55E7820">
      <w:start w:val="1"/>
      <w:numFmt w:val="lowerLetter"/>
      <w:lvlText w:val="%8."/>
      <w:lvlJc w:val="left"/>
      <w:pPr>
        <w:ind w:left="5684" w:hanging="360"/>
      </w:pPr>
    </w:lvl>
    <w:lvl w:ilvl="8" w:tplc="F8F8C47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470FD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6029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4D5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8D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0B5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EE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CE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E9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E5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D8425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558E2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B0D9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7646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D806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44A2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2E18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50F8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EE16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DC6E21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66A0512" w:tentative="1">
      <w:start w:val="1"/>
      <w:numFmt w:val="lowerLetter"/>
      <w:lvlText w:val="%2."/>
      <w:lvlJc w:val="left"/>
      <w:pPr>
        <w:ind w:left="1440" w:hanging="360"/>
      </w:pPr>
    </w:lvl>
    <w:lvl w:ilvl="2" w:tplc="D11E0FA0" w:tentative="1">
      <w:start w:val="1"/>
      <w:numFmt w:val="lowerRoman"/>
      <w:lvlText w:val="%3."/>
      <w:lvlJc w:val="right"/>
      <w:pPr>
        <w:ind w:left="2160" w:hanging="180"/>
      </w:pPr>
    </w:lvl>
    <w:lvl w:ilvl="3" w:tplc="AF2EFBDE" w:tentative="1">
      <w:start w:val="1"/>
      <w:numFmt w:val="decimal"/>
      <w:lvlText w:val="%4."/>
      <w:lvlJc w:val="left"/>
      <w:pPr>
        <w:ind w:left="2880" w:hanging="360"/>
      </w:pPr>
    </w:lvl>
    <w:lvl w:ilvl="4" w:tplc="FCE81BD2" w:tentative="1">
      <w:start w:val="1"/>
      <w:numFmt w:val="lowerLetter"/>
      <w:lvlText w:val="%5."/>
      <w:lvlJc w:val="left"/>
      <w:pPr>
        <w:ind w:left="3600" w:hanging="360"/>
      </w:pPr>
    </w:lvl>
    <w:lvl w:ilvl="5" w:tplc="A44ED29A" w:tentative="1">
      <w:start w:val="1"/>
      <w:numFmt w:val="lowerRoman"/>
      <w:lvlText w:val="%6."/>
      <w:lvlJc w:val="right"/>
      <w:pPr>
        <w:ind w:left="4320" w:hanging="180"/>
      </w:pPr>
    </w:lvl>
    <w:lvl w:ilvl="6" w:tplc="EFDC52C0" w:tentative="1">
      <w:start w:val="1"/>
      <w:numFmt w:val="decimal"/>
      <w:lvlText w:val="%7."/>
      <w:lvlJc w:val="left"/>
      <w:pPr>
        <w:ind w:left="5040" w:hanging="360"/>
      </w:pPr>
    </w:lvl>
    <w:lvl w:ilvl="7" w:tplc="E2CC5176" w:tentative="1">
      <w:start w:val="1"/>
      <w:numFmt w:val="lowerLetter"/>
      <w:lvlText w:val="%8."/>
      <w:lvlJc w:val="left"/>
      <w:pPr>
        <w:ind w:left="5760" w:hanging="360"/>
      </w:pPr>
    </w:lvl>
    <w:lvl w:ilvl="8" w:tplc="B582B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D36C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46EE3E" w:tentative="1">
      <w:start w:val="1"/>
      <w:numFmt w:val="lowerLetter"/>
      <w:lvlText w:val="%2."/>
      <w:lvlJc w:val="left"/>
      <w:pPr>
        <w:ind w:left="1440" w:hanging="360"/>
      </w:pPr>
    </w:lvl>
    <w:lvl w:ilvl="2" w:tplc="80802150" w:tentative="1">
      <w:start w:val="1"/>
      <w:numFmt w:val="lowerRoman"/>
      <w:lvlText w:val="%3."/>
      <w:lvlJc w:val="right"/>
      <w:pPr>
        <w:ind w:left="2160" w:hanging="180"/>
      </w:pPr>
    </w:lvl>
    <w:lvl w:ilvl="3" w:tplc="73D405B6" w:tentative="1">
      <w:start w:val="1"/>
      <w:numFmt w:val="decimal"/>
      <w:lvlText w:val="%4."/>
      <w:lvlJc w:val="left"/>
      <w:pPr>
        <w:ind w:left="2880" w:hanging="360"/>
      </w:pPr>
    </w:lvl>
    <w:lvl w:ilvl="4" w:tplc="69BE19EA" w:tentative="1">
      <w:start w:val="1"/>
      <w:numFmt w:val="lowerLetter"/>
      <w:lvlText w:val="%5."/>
      <w:lvlJc w:val="left"/>
      <w:pPr>
        <w:ind w:left="3600" w:hanging="360"/>
      </w:pPr>
    </w:lvl>
    <w:lvl w:ilvl="5" w:tplc="73D06A20" w:tentative="1">
      <w:start w:val="1"/>
      <w:numFmt w:val="lowerRoman"/>
      <w:lvlText w:val="%6."/>
      <w:lvlJc w:val="right"/>
      <w:pPr>
        <w:ind w:left="4320" w:hanging="180"/>
      </w:pPr>
    </w:lvl>
    <w:lvl w:ilvl="6" w:tplc="BAFE2F0C" w:tentative="1">
      <w:start w:val="1"/>
      <w:numFmt w:val="decimal"/>
      <w:lvlText w:val="%7."/>
      <w:lvlJc w:val="left"/>
      <w:pPr>
        <w:ind w:left="5040" w:hanging="360"/>
      </w:pPr>
    </w:lvl>
    <w:lvl w:ilvl="7" w:tplc="600AFEAE" w:tentative="1">
      <w:start w:val="1"/>
      <w:numFmt w:val="lowerLetter"/>
      <w:lvlText w:val="%8."/>
      <w:lvlJc w:val="left"/>
      <w:pPr>
        <w:ind w:left="5760" w:hanging="360"/>
      </w:pPr>
    </w:lvl>
    <w:lvl w:ilvl="8" w:tplc="0DF27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A3627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FC1E02" w:tentative="1">
      <w:start w:val="1"/>
      <w:numFmt w:val="lowerLetter"/>
      <w:lvlText w:val="%2."/>
      <w:lvlJc w:val="left"/>
      <w:pPr>
        <w:ind w:left="1440" w:hanging="360"/>
      </w:pPr>
    </w:lvl>
    <w:lvl w:ilvl="2" w:tplc="AF107752" w:tentative="1">
      <w:start w:val="1"/>
      <w:numFmt w:val="lowerRoman"/>
      <w:lvlText w:val="%3."/>
      <w:lvlJc w:val="right"/>
      <w:pPr>
        <w:ind w:left="2160" w:hanging="180"/>
      </w:pPr>
    </w:lvl>
    <w:lvl w:ilvl="3" w:tplc="00CA8FE0" w:tentative="1">
      <w:start w:val="1"/>
      <w:numFmt w:val="decimal"/>
      <w:lvlText w:val="%4."/>
      <w:lvlJc w:val="left"/>
      <w:pPr>
        <w:ind w:left="2880" w:hanging="360"/>
      </w:pPr>
    </w:lvl>
    <w:lvl w:ilvl="4" w:tplc="0AF48B9E" w:tentative="1">
      <w:start w:val="1"/>
      <w:numFmt w:val="lowerLetter"/>
      <w:lvlText w:val="%5."/>
      <w:lvlJc w:val="left"/>
      <w:pPr>
        <w:ind w:left="3600" w:hanging="360"/>
      </w:pPr>
    </w:lvl>
    <w:lvl w:ilvl="5" w:tplc="D80017B4" w:tentative="1">
      <w:start w:val="1"/>
      <w:numFmt w:val="lowerRoman"/>
      <w:lvlText w:val="%6."/>
      <w:lvlJc w:val="right"/>
      <w:pPr>
        <w:ind w:left="4320" w:hanging="180"/>
      </w:pPr>
    </w:lvl>
    <w:lvl w:ilvl="6" w:tplc="95707344" w:tentative="1">
      <w:start w:val="1"/>
      <w:numFmt w:val="decimal"/>
      <w:lvlText w:val="%7."/>
      <w:lvlJc w:val="left"/>
      <w:pPr>
        <w:ind w:left="5040" w:hanging="360"/>
      </w:pPr>
    </w:lvl>
    <w:lvl w:ilvl="7" w:tplc="8362A71A" w:tentative="1">
      <w:start w:val="1"/>
      <w:numFmt w:val="lowerLetter"/>
      <w:lvlText w:val="%8."/>
      <w:lvlJc w:val="left"/>
      <w:pPr>
        <w:ind w:left="5760" w:hanging="360"/>
      </w:pPr>
    </w:lvl>
    <w:lvl w:ilvl="8" w:tplc="2E980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AC8319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750E6EE" w:tentative="1">
      <w:start w:val="1"/>
      <w:numFmt w:val="lowerLetter"/>
      <w:lvlText w:val="%2."/>
      <w:lvlJc w:val="left"/>
      <w:pPr>
        <w:ind w:left="1364" w:hanging="360"/>
      </w:pPr>
    </w:lvl>
    <w:lvl w:ilvl="2" w:tplc="E608846A" w:tentative="1">
      <w:start w:val="1"/>
      <w:numFmt w:val="lowerRoman"/>
      <w:lvlText w:val="%3."/>
      <w:lvlJc w:val="right"/>
      <w:pPr>
        <w:ind w:left="2084" w:hanging="180"/>
      </w:pPr>
    </w:lvl>
    <w:lvl w:ilvl="3" w:tplc="63D66F9C" w:tentative="1">
      <w:start w:val="1"/>
      <w:numFmt w:val="decimal"/>
      <w:lvlText w:val="%4."/>
      <w:lvlJc w:val="left"/>
      <w:pPr>
        <w:ind w:left="2804" w:hanging="360"/>
      </w:pPr>
    </w:lvl>
    <w:lvl w:ilvl="4" w:tplc="2578B480" w:tentative="1">
      <w:start w:val="1"/>
      <w:numFmt w:val="lowerLetter"/>
      <w:lvlText w:val="%5."/>
      <w:lvlJc w:val="left"/>
      <w:pPr>
        <w:ind w:left="3524" w:hanging="360"/>
      </w:pPr>
    </w:lvl>
    <w:lvl w:ilvl="5" w:tplc="45CE561C" w:tentative="1">
      <w:start w:val="1"/>
      <w:numFmt w:val="lowerRoman"/>
      <w:lvlText w:val="%6."/>
      <w:lvlJc w:val="right"/>
      <w:pPr>
        <w:ind w:left="4244" w:hanging="180"/>
      </w:pPr>
    </w:lvl>
    <w:lvl w:ilvl="6" w:tplc="0480E2A6" w:tentative="1">
      <w:start w:val="1"/>
      <w:numFmt w:val="decimal"/>
      <w:lvlText w:val="%7."/>
      <w:lvlJc w:val="left"/>
      <w:pPr>
        <w:ind w:left="4964" w:hanging="360"/>
      </w:pPr>
    </w:lvl>
    <w:lvl w:ilvl="7" w:tplc="9C5C192E" w:tentative="1">
      <w:start w:val="1"/>
      <w:numFmt w:val="lowerLetter"/>
      <w:lvlText w:val="%8."/>
      <w:lvlJc w:val="left"/>
      <w:pPr>
        <w:ind w:left="5684" w:hanging="360"/>
      </w:pPr>
    </w:lvl>
    <w:lvl w:ilvl="8" w:tplc="5100F3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A2292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9E5E08" w:tentative="1">
      <w:start w:val="1"/>
      <w:numFmt w:val="lowerLetter"/>
      <w:lvlText w:val="%2."/>
      <w:lvlJc w:val="left"/>
      <w:pPr>
        <w:ind w:left="1440" w:hanging="360"/>
      </w:pPr>
    </w:lvl>
    <w:lvl w:ilvl="2" w:tplc="AD122AF8" w:tentative="1">
      <w:start w:val="1"/>
      <w:numFmt w:val="lowerRoman"/>
      <w:lvlText w:val="%3."/>
      <w:lvlJc w:val="right"/>
      <w:pPr>
        <w:ind w:left="2160" w:hanging="180"/>
      </w:pPr>
    </w:lvl>
    <w:lvl w:ilvl="3" w:tplc="E46EDCAA" w:tentative="1">
      <w:start w:val="1"/>
      <w:numFmt w:val="decimal"/>
      <w:lvlText w:val="%4."/>
      <w:lvlJc w:val="left"/>
      <w:pPr>
        <w:ind w:left="2880" w:hanging="360"/>
      </w:pPr>
    </w:lvl>
    <w:lvl w:ilvl="4" w:tplc="1C7645B4" w:tentative="1">
      <w:start w:val="1"/>
      <w:numFmt w:val="lowerLetter"/>
      <w:lvlText w:val="%5."/>
      <w:lvlJc w:val="left"/>
      <w:pPr>
        <w:ind w:left="3600" w:hanging="360"/>
      </w:pPr>
    </w:lvl>
    <w:lvl w:ilvl="5" w:tplc="58E239E8" w:tentative="1">
      <w:start w:val="1"/>
      <w:numFmt w:val="lowerRoman"/>
      <w:lvlText w:val="%6."/>
      <w:lvlJc w:val="right"/>
      <w:pPr>
        <w:ind w:left="4320" w:hanging="180"/>
      </w:pPr>
    </w:lvl>
    <w:lvl w:ilvl="6" w:tplc="E16C7BAC" w:tentative="1">
      <w:start w:val="1"/>
      <w:numFmt w:val="decimal"/>
      <w:lvlText w:val="%7."/>
      <w:lvlJc w:val="left"/>
      <w:pPr>
        <w:ind w:left="5040" w:hanging="360"/>
      </w:pPr>
    </w:lvl>
    <w:lvl w:ilvl="7" w:tplc="F69EC184" w:tentative="1">
      <w:start w:val="1"/>
      <w:numFmt w:val="lowerLetter"/>
      <w:lvlText w:val="%8."/>
      <w:lvlJc w:val="left"/>
      <w:pPr>
        <w:ind w:left="5760" w:hanging="360"/>
      </w:pPr>
    </w:lvl>
    <w:lvl w:ilvl="8" w:tplc="7CCAC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51565033">
    <w:abstractNumId w:val="19"/>
  </w:num>
  <w:num w:numId="2" w16cid:durableId="782653196">
    <w:abstractNumId w:val="6"/>
  </w:num>
  <w:num w:numId="3" w16cid:durableId="1014113037">
    <w:abstractNumId w:val="10"/>
  </w:num>
  <w:num w:numId="4" w16cid:durableId="1852794347">
    <w:abstractNumId w:val="27"/>
  </w:num>
  <w:num w:numId="5" w16cid:durableId="171117134">
    <w:abstractNumId w:val="0"/>
  </w:num>
  <w:num w:numId="6" w16cid:durableId="1486121092">
    <w:abstractNumId w:val="11"/>
  </w:num>
  <w:num w:numId="7" w16cid:durableId="692144928">
    <w:abstractNumId w:val="28"/>
  </w:num>
  <w:num w:numId="8" w16cid:durableId="928200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3318952">
    <w:abstractNumId w:val="1"/>
  </w:num>
  <w:num w:numId="10" w16cid:durableId="481237801">
    <w:abstractNumId w:val="0"/>
    <w:lvlOverride w:ilvl="0">
      <w:startOverride w:val="1"/>
    </w:lvlOverride>
  </w:num>
  <w:num w:numId="11" w16cid:durableId="1342005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584147">
    <w:abstractNumId w:val="6"/>
  </w:num>
  <w:num w:numId="13" w16cid:durableId="419064299">
    <w:abstractNumId w:val="27"/>
  </w:num>
  <w:num w:numId="14" w16cid:durableId="35593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0496944">
    <w:abstractNumId w:val="20"/>
  </w:num>
  <w:num w:numId="16" w16cid:durableId="18023364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05915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23239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83433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1537620">
    <w:abstractNumId w:val="24"/>
  </w:num>
  <w:num w:numId="21" w16cid:durableId="1901868846">
    <w:abstractNumId w:val="8"/>
  </w:num>
  <w:num w:numId="22" w16cid:durableId="1062220432">
    <w:abstractNumId w:val="31"/>
  </w:num>
  <w:num w:numId="23" w16cid:durableId="421101325">
    <w:abstractNumId w:val="34"/>
  </w:num>
  <w:num w:numId="24" w16cid:durableId="288781602">
    <w:abstractNumId w:val="32"/>
  </w:num>
  <w:num w:numId="25" w16cid:durableId="512912727">
    <w:abstractNumId w:val="12"/>
  </w:num>
  <w:num w:numId="26" w16cid:durableId="1106267941">
    <w:abstractNumId w:val="33"/>
  </w:num>
  <w:num w:numId="27" w16cid:durableId="1377852382">
    <w:abstractNumId w:val="7"/>
  </w:num>
  <w:num w:numId="28" w16cid:durableId="1272009940">
    <w:abstractNumId w:val="30"/>
  </w:num>
  <w:num w:numId="29" w16cid:durableId="1975867608">
    <w:abstractNumId w:val="16"/>
  </w:num>
  <w:num w:numId="30" w16cid:durableId="1182626137">
    <w:abstractNumId w:val="2"/>
  </w:num>
  <w:num w:numId="31" w16cid:durableId="1106925817">
    <w:abstractNumId w:val="25"/>
  </w:num>
  <w:num w:numId="32" w16cid:durableId="635338045">
    <w:abstractNumId w:val="17"/>
  </w:num>
  <w:num w:numId="33" w16cid:durableId="1385444232">
    <w:abstractNumId w:val="15"/>
  </w:num>
  <w:num w:numId="34" w16cid:durableId="1415466951">
    <w:abstractNumId w:val="3"/>
  </w:num>
  <w:num w:numId="35" w16cid:durableId="1190680191">
    <w:abstractNumId w:val="4"/>
  </w:num>
  <w:num w:numId="36" w16cid:durableId="1198547482">
    <w:abstractNumId w:val="14"/>
  </w:num>
  <w:num w:numId="37" w16cid:durableId="162625038">
    <w:abstractNumId w:val="9"/>
  </w:num>
  <w:num w:numId="38" w16cid:durableId="1360472365">
    <w:abstractNumId w:val="13"/>
  </w:num>
  <w:num w:numId="39" w16cid:durableId="994534689">
    <w:abstractNumId w:val="22"/>
  </w:num>
  <w:num w:numId="40" w16cid:durableId="1646860639">
    <w:abstractNumId w:val="29"/>
  </w:num>
  <w:num w:numId="41" w16cid:durableId="375160532">
    <w:abstractNumId w:val="18"/>
  </w:num>
  <w:num w:numId="42" w16cid:durableId="104093857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1552F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65</cp:revision>
  <cp:lastPrinted>2025-02-11T15:29:00Z</cp:lastPrinted>
  <dcterms:created xsi:type="dcterms:W3CDTF">2024-02-15T14:56:00Z</dcterms:created>
  <dcterms:modified xsi:type="dcterms:W3CDTF">2025-03-18T12:13:00Z</dcterms:modified>
</cp:coreProperties>
</file>