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0414415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10</w:t>
      </w:r>
      <w:r w:rsidR="00CB5815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3B2B3D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F1D56">
        <w:rPr>
          <w:rFonts w:ascii="Times New Roman" w:hAnsi="Times New Roman"/>
          <w:szCs w:val="24"/>
        </w:rPr>
        <w:t>18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AC8399F" w14:textId="344DFF8B" w:rsidR="008B64BE" w:rsidRDefault="00000000" w:rsidP="008B64BE">
      <w:pPr>
        <w:jc w:val="both"/>
      </w:pPr>
      <w:r>
        <w:t>Ao Senhor</w:t>
      </w:r>
    </w:p>
    <w:p w14:paraId="2A6CFF35" w14:textId="0FEAE827" w:rsidR="00CB5815" w:rsidRDefault="00CB5815" w:rsidP="008B64BE">
      <w:pPr>
        <w:jc w:val="both"/>
        <w:rPr>
          <w:b/>
          <w:bCs/>
        </w:rPr>
      </w:pPr>
      <w:r w:rsidRPr="00CB5815">
        <w:rPr>
          <w:b/>
          <w:bCs/>
        </w:rPr>
        <w:t>RICARDO ALVAREZ ALBAN</w:t>
      </w:r>
    </w:p>
    <w:p w14:paraId="675217EE" w14:textId="3FF96AD5" w:rsidR="008B64BE" w:rsidRDefault="00CB5815" w:rsidP="008B64BE">
      <w:pPr>
        <w:jc w:val="both"/>
      </w:pPr>
      <w:r>
        <w:t xml:space="preserve">Presidente da </w:t>
      </w:r>
      <w:r w:rsidRPr="00CB5815">
        <w:t>Confederação Nacional da Indústria</w:t>
      </w:r>
      <w:r w:rsidR="00000000">
        <w:t xml:space="preserve"> – </w:t>
      </w:r>
      <w:r>
        <w:t>CNI</w:t>
      </w:r>
      <w:r w:rsidR="00000000">
        <w:t xml:space="preserve"> </w:t>
      </w:r>
    </w:p>
    <w:p w14:paraId="536CE658" w14:textId="0B76AEC0" w:rsidR="008B64BE" w:rsidRDefault="00CB5815" w:rsidP="008B64BE">
      <w:pPr>
        <w:jc w:val="both"/>
      </w:pPr>
      <w:r>
        <w:t>Brasília – DF</w:t>
      </w:r>
    </w:p>
    <w:p w14:paraId="13CD927E" w14:textId="77777777" w:rsidR="008B64BE" w:rsidRDefault="008B64BE" w:rsidP="008B64BE">
      <w:pPr>
        <w:jc w:val="both"/>
        <w:rPr>
          <w:b/>
        </w:rPr>
      </w:pPr>
    </w:p>
    <w:p w14:paraId="50799B0D" w14:textId="77777777" w:rsidR="008B64BE" w:rsidRDefault="008B64BE" w:rsidP="008B64BE">
      <w:pPr>
        <w:jc w:val="both"/>
        <w:rPr>
          <w:b/>
        </w:rPr>
      </w:pPr>
    </w:p>
    <w:p w14:paraId="643E332A" w14:textId="77777777" w:rsidR="008B64BE" w:rsidRDefault="008B64BE" w:rsidP="008B64BE">
      <w:pPr>
        <w:jc w:val="both"/>
        <w:rPr>
          <w:b/>
        </w:rPr>
      </w:pPr>
    </w:p>
    <w:p w14:paraId="413DAC3F" w14:textId="0D3523D0" w:rsidR="008B64BE" w:rsidRDefault="00000000" w:rsidP="008B64BE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7605CC7E" w14:textId="77777777" w:rsidR="008B64BE" w:rsidRDefault="008B64BE" w:rsidP="008B64BE">
      <w:pPr>
        <w:jc w:val="both"/>
      </w:pPr>
    </w:p>
    <w:p w14:paraId="5782F548" w14:textId="77777777" w:rsidR="008B64BE" w:rsidRDefault="008B64BE" w:rsidP="008B64BE">
      <w:pPr>
        <w:jc w:val="both"/>
      </w:pPr>
    </w:p>
    <w:p w14:paraId="5608C091" w14:textId="77777777" w:rsidR="008B64BE" w:rsidRDefault="008B64BE" w:rsidP="008B64BE">
      <w:pPr>
        <w:jc w:val="both"/>
      </w:pPr>
    </w:p>
    <w:p w14:paraId="28D06CB8" w14:textId="0F6C6510" w:rsidR="008B64BE" w:rsidRDefault="00000000" w:rsidP="008B64BE">
      <w:pPr>
        <w:ind w:firstLine="1418"/>
        <w:jc w:val="both"/>
      </w:pPr>
      <w:r>
        <w:t xml:space="preserve">Senhor </w:t>
      </w:r>
      <w:r w:rsidR="00CB5815">
        <w:t>Presidente</w:t>
      </w:r>
      <w:r>
        <w:t>,</w:t>
      </w:r>
    </w:p>
    <w:p w14:paraId="2115C44A" w14:textId="77777777" w:rsidR="00223307" w:rsidRDefault="00223307" w:rsidP="00223307">
      <w:pPr>
        <w:tabs>
          <w:tab w:val="left" w:pos="4820"/>
        </w:tabs>
        <w:ind w:firstLine="1418"/>
        <w:jc w:val="both"/>
        <w:rPr>
          <w:iCs/>
        </w:rPr>
      </w:pPr>
    </w:p>
    <w:p w14:paraId="5B1821E0" w14:textId="77777777" w:rsidR="00223307" w:rsidRDefault="00223307" w:rsidP="00223307">
      <w:pPr>
        <w:tabs>
          <w:tab w:val="left" w:pos="4820"/>
        </w:tabs>
        <w:ind w:firstLine="1418"/>
        <w:rPr>
          <w:iCs/>
        </w:rPr>
      </w:pPr>
    </w:p>
    <w:p w14:paraId="47D863CB" w14:textId="77777777" w:rsidR="00223307" w:rsidRDefault="00223307" w:rsidP="00223307">
      <w:pPr>
        <w:tabs>
          <w:tab w:val="left" w:pos="4820"/>
        </w:tabs>
        <w:ind w:firstLine="1418"/>
        <w:rPr>
          <w:iCs/>
        </w:rPr>
      </w:pPr>
    </w:p>
    <w:p w14:paraId="0097DBF4" w14:textId="01C6A6C2" w:rsidR="009C05C1" w:rsidRDefault="00000000" w:rsidP="0022330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8846D8"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8846D8">
        <w:rPr>
          <w:iCs/>
          <w:color w:val="000000"/>
        </w:rPr>
        <w:t>40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DF1D56">
        <w:rPr>
          <w:iCs/>
        </w:rPr>
        <w:t>7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DF1D56">
        <w:rPr>
          <w:iCs/>
        </w:rPr>
        <w:t>17</w:t>
      </w:r>
      <w:r>
        <w:rPr>
          <w:iCs/>
        </w:rPr>
        <w:t xml:space="preserve"> de </w:t>
      </w:r>
      <w:r w:rsidR="00DF1D56">
        <w:rPr>
          <w:iCs/>
        </w:rPr>
        <w:t>março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2BD85" w14:textId="77777777" w:rsidR="00EE2A41" w:rsidRDefault="00EE2A41">
      <w:r>
        <w:separator/>
      </w:r>
    </w:p>
  </w:endnote>
  <w:endnote w:type="continuationSeparator" w:id="0">
    <w:p w14:paraId="1A64160D" w14:textId="77777777" w:rsidR="00EE2A41" w:rsidRDefault="00EE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B6797" w14:textId="77777777" w:rsidR="00EE2A41" w:rsidRDefault="00EE2A41">
      <w:r>
        <w:separator/>
      </w:r>
    </w:p>
  </w:footnote>
  <w:footnote w:type="continuationSeparator" w:id="0">
    <w:p w14:paraId="414D2047" w14:textId="77777777" w:rsidR="00EE2A41" w:rsidRDefault="00EE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2D8DF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3791090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71E9B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9A512E" w:tentative="1">
      <w:start w:val="1"/>
      <w:numFmt w:val="lowerLetter"/>
      <w:lvlText w:val="%2."/>
      <w:lvlJc w:val="left"/>
      <w:pPr>
        <w:ind w:left="1440" w:hanging="360"/>
      </w:pPr>
    </w:lvl>
    <w:lvl w:ilvl="2" w:tplc="A5100120" w:tentative="1">
      <w:start w:val="1"/>
      <w:numFmt w:val="lowerRoman"/>
      <w:lvlText w:val="%3."/>
      <w:lvlJc w:val="right"/>
      <w:pPr>
        <w:ind w:left="2160" w:hanging="180"/>
      </w:pPr>
    </w:lvl>
    <w:lvl w:ilvl="3" w:tplc="7B46A8BE" w:tentative="1">
      <w:start w:val="1"/>
      <w:numFmt w:val="decimal"/>
      <w:lvlText w:val="%4."/>
      <w:lvlJc w:val="left"/>
      <w:pPr>
        <w:ind w:left="2880" w:hanging="360"/>
      </w:pPr>
    </w:lvl>
    <w:lvl w:ilvl="4" w:tplc="29EEE68E" w:tentative="1">
      <w:start w:val="1"/>
      <w:numFmt w:val="lowerLetter"/>
      <w:lvlText w:val="%5."/>
      <w:lvlJc w:val="left"/>
      <w:pPr>
        <w:ind w:left="3600" w:hanging="360"/>
      </w:pPr>
    </w:lvl>
    <w:lvl w:ilvl="5" w:tplc="6B2840AA" w:tentative="1">
      <w:start w:val="1"/>
      <w:numFmt w:val="lowerRoman"/>
      <w:lvlText w:val="%6."/>
      <w:lvlJc w:val="right"/>
      <w:pPr>
        <w:ind w:left="4320" w:hanging="180"/>
      </w:pPr>
    </w:lvl>
    <w:lvl w:ilvl="6" w:tplc="1B061202" w:tentative="1">
      <w:start w:val="1"/>
      <w:numFmt w:val="decimal"/>
      <w:lvlText w:val="%7."/>
      <w:lvlJc w:val="left"/>
      <w:pPr>
        <w:ind w:left="5040" w:hanging="360"/>
      </w:pPr>
    </w:lvl>
    <w:lvl w:ilvl="7" w:tplc="45CACB98" w:tentative="1">
      <w:start w:val="1"/>
      <w:numFmt w:val="lowerLetter"/>
      <w:lvlText w:val="%8."/>
      <w:lvlJc w:val="left"/>
      <w:pPr>
        <w:ind w:left="5760" w:hanging="360"/>
      </w:pPr>
    </w:lvl>
    <w:lvl w:ilvl="8" w:tplc="FC783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8880C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AA0AB38" w:tentative="1">
      <w:start w:val="1"/>
      <w:numFmt w:val="lowerLetter"/>
      <w:lvlText w:val="%2."/>
      <w:lvlJc w:val="left"/>
      <w:pPr>
        <w:ind w:left="1440" w:hanging="360"/>
      </w:pPr>
    </w:lvl>
    <w:lvl w:ilvl="2" w:tplc="1A9A0384" w:tentative="1">
      <w:start w:val="1"/>
      <w:numFmt w:val="lowerRoman"/>
      <w:lvlText w:val="%3."/>
      <w:lvlJc w:val="right"/>
      <w:pPr>
        <w:ind w:left="2160" w:hanging="180"/>
      </w:pPr>
    </w:lvl>
    <w:lvl w:ilvl="3" w:tplc="50B0DEE4" w:tentative="1">
      <w:start w:val="1"/>
      <w:numFmt w:val="decimal"/>
      <w:lvlText w:val="%4."/>
      <w:lvlJc w:val="left"/>
      <w:pPr>
        <w:ind w:left="2880" w:hanging="360"/>
      </w:pPr>
    </w:lvl>
    <w:lvl w:ilvl="4" w:tplc="91E8FE54" w:tentative="1">
      <w:start w:val="1"/>
      <w:numFmt w:val="lowerLetter"/>
      <w:lvlText w:val="%5."/>
      <w:lvlJc w:val="left"/>
      <w:pPr>
        <w:ind w:left="3600" w:hanging="360"/>
      </w:pPr>
    </w:lvl>
    <w:lvl w:ilvl="5" w:tplc="76703DDE" w:tentative="1">
      <w:start w:val="1"/>
      <w:numFmt w:val="lowerRoman"/>
      <w:lvlText w:val="%6."/>
      <w:lvlJc w:val="right"/>
      <w:pPr>
        <w:ind w:left="4320" w:hanging="180"/>
      </w:pPr>
    </w:lvl>
    <w:lvl w:ilvl="6" w:tplc="CB0E8216" w:tentative="1">
      <w:start w:val="1"/>
      <w:numFmt w:val="decimal"/>
      <w:lvlText w:val="%7."/>
      <w:lvlJc w:val="left"/>
      <w:pPr>
        <w:ind w:left="5040" w:hanging="360"/>
      </w:pPr>
    </w:lvl>
    <w:lvl w:ilvl="7" w:tplc="142E7148" w:tentative="1">
      <w:start w:val="1"/>
      <w:numFmt w:val="lowerLetter"/>
      <w:lvlText w:val="%8."/>
      <w:lvlJc w:val="left"/>
      <w:pPr>
        <w:ind w:left="5760" w:hanging="360"/>
      </w:pPr>
    </w:lvl>
    <w:lvl w:ilvl="8" w:tplc="5810E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0D298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A217C2" w:tentative="1">
      <w:start w:val="1"/>
      <w:numFmt w:val="lowerLetter"/>
      <w:lvlText w:val="%2."/>
      <w:lvlJc w:val="left"/>
      <w:pPr>
        <w:ind w:left="1440" w:hanging="360"/>
      </w:pPr>
    </w:lvl>
    <w:lvl w:ilvl="2" w:tplc="B6A6B51A" w:tentative="1">
      <w:start w:val="1"/>
      <w:numFmt w:val="lowerRoman"/>
      <w:lvlText w:val="%3."/>
      <w:lvlJc w:val="right"/>
      <w:pPr>
        <w:ind w:left="2160" w:hanging="180"/>
      </w:pPr>
    </w:lvl>
    <w:lvl w:ilvl="3" w:tplc="414A08BA" w:tentative="1">
      <w:start w:val="1"/>
      <w:numFmt w:val="decimal"/>
      <w:lvlText w:val="%4."/>
      <w:lvlJc w:val="left"/>
      <w:pPr>
        <w:ind w:left="2880" w:hanging="360"/>
      </w:pPr>
    </w:lvl>
    <w:lvl w:ilvl="4" w:tplc="344481E4" w:tentative="1">
      <w:start w:val="1"/>
      <w:numFmt w:val="lowerLetter"/>
      <w:lvlText w:val="%5."/>
      <w:lvlJc w:val="left"/>
      <w:pPr>
        <w:ind w:left="3600" w:hanging="360"/>
      </w:pPr>
    </w:lvl>
    <w:lvl w:ilvl="5" w:tplc="A6E6529C" w:tentative="1">
      <w:start w:val="1"/>
      <w:numFmt w:val="lowerRoman"/>
      <w:lvlText w:val="%6."/>
      <w:lvlJc w:val="right"/>
      <w:pPr>
        <w:ind w:left="4320" w:hanging="180"/>
      </w:pPr>
    </w:lvl>
    <w:lvl w:ilvl="6" w:tplc="BB949566" w:tentative="1">
      <w:start w:val="1"/>
      <w:numFmt w:val="decimal"/>
      <w:lvlText w:val="%7."/>
      <w:lvlJc w:val="left"/>
      <w:pPr>
        <w:ind w:left="5040" w:hanging="360"/>
      </w:pPr>
    </w:lvl>
    <w:lvl w:ilvl="7" w:tplc="CFEAE0B2" w:tentative="1">
      <w:start w:val="1"/>
      <w:numFmt w:val="lowerLetter"/>
      <w:lvlText w:val="%8."/>
      <w:lvlJc w:val="left"/>
      <w:pPr>
        <w:ind w:left="5760" w:hanging="360"/>
      </w:pPr>
    </w:lvl>
    <w:lvl w:ilvl="8" w:tplc="CC849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60ADB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B0204C" w:tentative="1">
      <w:start w:val="1"/>
      <w:numFmt w:val="lowerLetter"/>
      <w:lvlText w:val="%2."/>
      <w:lvlJc w:val="left"/>
      <w:pPr>
        <w:ind w:left="1440" w:hanging="360"/>
      </w:pPr>
    </w:lvl>
    <w:lvl w:ilvl="2" w:tplc="88627AE8" w:tentative="1">
      <w:start w:val="1"/>
      <w:numFmt w:val="lowerRoman"/>
      <w:lvlText w:val="%3."/>
      <w:lvlJc w:val="right"/>
      <w:pPr>
        <w:ind w:left="2160" w:hanging="180"/>
      </w:pPr>
    </w:lvl>
    <w:lvl w:ilvl="3" w:tplc="8B86267E" w:tentative="1">
      <w:start w:val="1"/>
      <w:numFmt w:val="decimal"/>
      <w:lvlText w:val="%4."/>
      <w:lvlJc w:val="left"/>
      <w:pPr>
        <w:ind w:left="2880" w:hanging="360"/>
      </w:pPr>
    </w:lvl>
    <w:lvl w:ilvl="4" w:tplc="21F4D6E8" w:tentative="1">
      <w:start w:val="1"/>
      <w:numFmt w:val="lowerLetter"/>
      <w:lvlText w:val="%5."/>
      <w:lvlJc w:val="left"/>
      <w:pPr>
        <w:ind w:left="3600" w:hanging="360"/>
      </w:pPr>
    </w:lvl>
    <w:lvl w:ilvl="5" w:tplc="40C2C636" w:tentative="1">
      <w:start w:val="1"/>
      <w:numFmt w:val="lowerRoman"/>
      <w:lvlText w:val="%6."/>
      <w:lvlJc w:val="right"/>
      <w:pPr>
        <w:ind w:left="4320" w:hanging="180"/>
      </w:pPr>
    </w:lvl>
    <w:lvl w:ilvl="6" w:tplc="AEF80112" w:tentative="1">
      <w:start w:val="1"/>
      <w:numFmt w:val="decimal"/>
      <w:lvlText w:val="%7."/>
      <w:lvlJc w:val="left"/>
      <w:pPr>
        <w:ind w:left="5040" w:hanging="360"/>
      </w:pPr>
    </w:lvl>
    <w:lvl w:ilvl="7" w:tplc="7B644438" w:tentative="1">
      <w:start w:val="1"/>
      <w:numFmt w:val="lowerLetter"/>
      <w:lvlText w:val="%8."/>
      <w:lvlJc w:val="left"/>
      <w:pPr>
        <w:ind w:left="5760" w:hanging="360"/>
      </w:pPr>
    </w:lvl>
    <w:lvl w:ilvl="8" w:tplc="81AC0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C76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C87F96" w:tentative="1">
      <w:start w:val="1"/>
      <w:numFmt w:val="lowerLetter"/>
      <w:lvlText w:val="%2."/>
      <w:lvlJc w:val="left"/>
      <w:pPr>
        <w:ind w:left="1440" w:hanging="360"/>
      </w:pPr>
    </w:lvl>
    <w:lvl w:ilvl="2" w:tplc="35402E78" w:tentative="1">
      <w:start w:val="1"/>
      <w:numFmt w:val="lowerRoman"/>
      <w:lvlText w:val="%3."/>
      <w:lvlJc w:val="right"/>
      <w:pPr>
        <w:ind w:left="2160" w:hanging="180"/>
      </w:pPr>
    </w:lvl>
    <w:lvl w:ilvl="3" w:tplc="0A220EDC" w:tentative="1">
      <w:start w:val="1"/>
      <w:numFmt w:val="decimal"/>
      <w:lvlText w:val="%4."/>
      <w:lvlJc w:val="left"/>
      <w:pPr>
        <w:ind w:left="2880" w:hanging="360"/>
      </w:pPr>
    </w:lvl>
    <w:lvl w:ilvl="4" w:tplc="9014E1AA" w:tentative="1">
      <w:start w:val="1"/>
      <w:numFmt w:val="lowerLetter"/>
      <w:lvlText w:val="%5."/>
      <w:lvlJc w:val="left"/>
      <w:pPr>
        <w:ind w:left="3600" w:hanging="360"/>
      </w:pPr>
    </w:lvl>
    <w:lvl w:ilvl="5" w:tplc="B76EABC4" w:tentative="1">
      <w:start w:val="1"/>
      <w:numFmt w:val="lowerRoman"/>
      <w:lvlText w:val="%6."/>
      <w:lvlJc w:val="right"/>
      <w:pPr>
        <w:ind w:left="4320" w:hanging="180"/>
      </w:pPr>
    </w:lvl>
    <w:lvl w:ilvl="6" w:tplc="F864A1D0" w:tentative="1">
      <w:start w:val="1"/>
      <w:numFmt w:val="decimal"/>
      <w:lvlText w:val="%7."/>
      <w:lvlJc w:val="left"/>
      <w:pPr>
        <w:ind w:left="5040" w:hanging="360"/>
      </w:pPr>
    </w:lvl>
    <w:lvl w:ilvl="7" w:tplc="4FA8548E" w:tentative="1">
      <w:start w:val="1"/>
      <w:numFmt w:val="lowerLetter"/>
      <w:lvlText w:val="%8."/>
      <w:lvlJc w:val="left"/>
      <w:pPr>
        <w:ind w:left="5760" w:hanging="360"/>
      </w:pPr>
    </w:lvl>
    <w:lvl w:ilvl="8" w:tplc="32A8D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2C02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5E4B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8E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862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0D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B68A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FE1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033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80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5D02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8976C" w:tentative="1">
      <w:start w:val="1"/>
      <w:numFmt w:val="lowerLetter"/>
      <w:lvlText w:val="%2."/>
      <w:lvlJc w:val="left"/>
      <w:pPr>
        <w:ind w:left="1440" w:hanging="360"/>
      </w:pPr>
    </w:lvl>
    <w:lvl w:ilvl="2" w:tplc="9154F0D4" w:tentative="1">
      <w:start w:val="1"/>
      <w:numFmt w:val="lowerRoman"/>
      <w:lvlText w:val="%3."/>
      <w:lvlJc w:val="right"/>
      <w:pPr>
        <w:ind w:left="2160" w:hanging="180"/>
      </w:pPr>
    </w:lvl>
    <w:lvl w:ilvl="3" w:tplc="8DE62446" w:tentative="1">
      <w:start w:val="1"/>
      <w:numFmt w:val="decimal"/>
      <w:lvlText w:val="%4."/>
      <w:lvlJc w:val="left"/>
      <w:pPr>
        <w:ind w:left="2880" w:hanging="360"/>
      </w:pPr>
    </w:lvl>
    <w:lvl w:ilvl="4" w:tplc="DA1CFBAE" w:tentative="1">
      <w:start w:val="1"/>
      <w:numFmt w:val="lowerLetter"/>
      <w:lvlText w:val="%5."/>
      <w:lvlJc w:val="left"/>
      <w:pPr>
        <w:ind w:left="3600" w:hanging="360"/>
      </w:pPr>
    </w:lvl>
    <w:lvl w:ilvl="5" w:tplc="F5545ADC" w:tentative="1">
      <w:start w:val="1"/>
      <w:numFmt w:val="lowerRoman"/>
      <w:lvlText w:val="%6."/>
      <w:lvlJc w:val="right"/>
      <w:pPr>
        <w:ind w:left="4320" w:hanging="180"/>
      </w:pPr>
    </w:lvl>
    <w:lvl w:ilvl="6" w:tplc="446C596A" w:tentative="1">
      <w:start w:val="1"/>
      <w:numFmt w:val="decimal"/>
      <w:lvlText w:val="%7."/>
      <w:lvlJc w:val="left"/>
      <w:pPr>
        <w:ind w:left="5040" w:hanging="360"/>
      </w:pPr>
    </w:lvl>
    <w:lvl w:ilvl="7" w:tplc="9FE6A9A6" w:tentative="1">
      <w:start w:val="1"/>
      <w:numFmt w:val="lowerLetter"/>
      <w:lvlText w:val="%8."/>
      <w:lvlJc w:val="left"/>
      <w:pPr>
        <w:ind w:left="5760" w:hanging="360"/>
      </w:pPr>
    </w:lvl>
    <w:lvl w:ilvl="8" w:tplc="CFB4B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574D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C8C0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746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A25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402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16B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7CE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D01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666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4548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84E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CC1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E7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877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A102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4C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A7A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8A0D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7E8DB6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D18236C">
      <w:start w:val="1"/>
      <w:numFmt w:val="lowerLetter"/>
      <w:lvlText w:val="%2."/>
      <w:lvlJc w:val="left"/>
      <w:pPr>
        <w:ind w:left="1364" w:hanging="360"/>
      </w:pPr>
    </w:lvl>
    <w:lvl w:ilvl="2" w:tplc="2AC0780E">
      <w:start w:val="1"/>
      <w:numFmt w:val="lowerRoman"/>
      <w:lvlText w:val="%3."/>
      <w:lvlJc w:val="right"/>
      <w:pPr>
        <w:ind w:left="2084" w:hanging="180"/>
      </w:pPr>
    </w:lvl>
    <w:lvl w:ilvl="3" w:tplc="1E341D78">
      <w:start w:val="1"/>
      <w:numFmt w:val="decimal"/>
      <w:lvlText w:val="%4."/>
      <w:lvlJc w:val="left"/>
      <w:pPr>
        <w:ind w:left="2804" w:hanging="360"/>
      </w:pPr>
    </w:lvl>
    <w:lvl w:ilvl="4" w:tplc="E5241C2A">
      <w:start w:val="1"/>
      <w:numFmt w:val="lowerLetter"/>
      <w:lvlText w:val="%5."/>
      <w:lvlJc w:val="left"/>
      <w:pPr>
        <w:ind w:left="3524" w:hanging="360"/>
      </w:pPr>
    </w:lvl>
    <w:lvl w:ilvl="5" w:tplc="EF043402">
      <w:start w:val="1"/>
      <w:numFmt w:val="lowerRoman"/>
      <w:lvlText w:val="%6."/>
      <w:lvlJc w:val="right"/>
      <w:pPr>
        <w:ind w:left="4244" w:hanging="180"/>
      </w:pPr>
    </w:lvl>
    <w:lvl w:ilvl="6" w:tplc="B962581C">
      <w:start w:val="1"/>
      <w:numFmt w:val="decimal"/>
      <w:lvlText w:val="%7."/>
      <w:lvlJc w:val="left"/>
      <w:pPr>
        <w:ind w:left="4964" w:hanging="360"/>
      </w:pPr>
    </w:lvl>
    <w:lvl w:ilvl="7" w:tplc="B7A4B3DA">
      <w:start w:val="1"/>
      <w:numFmt w:val="lowerLetter"/>
      <w:lvlText w:val="%8."/>
      <w:lvlJc w:val="left"/>
      <w:pPr>
        <w:ind w:left="5684" w:hanging="360"/>
      </w:pPr>
    </w:lvl>
    <w:lvl w:ilvl="8" w:tplc="5FB05D3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6F8C47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E0008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3C4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529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A83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01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2D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8CB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7EB6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8CAB4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91C3B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1CED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580F3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AF2E2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AE003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8C6C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EC57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C886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7A48FB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2860460" w:tentative="1">
      <w:start w:val="1"/>
      <w:numFmt w:val="lowerLetter"/>
      <w:lvlText w:val="%2."/>
      <w:lvlJc w:val="left"/>
      <w:pPr>
        <w:ind w:left="1440" w:hanging="360"/>
      </w:pPr>
    </w:lvl>
    <w:lvl w:ilvl="2" w:tplc="1C90317E" w:tentative="1">
      <w:start w:val="1"/>
      <w:numFmt w:val="lowerRoman"/>
      <w:lvlText w:val="%3."/>
      <w:lvlJc w:val="right"/>
      <w:pPr>
        <w:ind w:left="2160" w:hanging="180"/>
      </w:pPr>
    </w:lvl>
    <w:lvl w:ilvl="3" w:tplc="1884FE1E" w:tentative="1">
      <w:start w:val="1"/>
      <w:numFmt w:val="decimal"/>
      <w:lvlText w:val="%4."/>
      <w:lvlJc w:val="left"/>
      <w:pPr>
        <w:ind w:left="2880" w:hanging="360"/>
      </w:pPr>
    </w:lvl>
    <w:lvl w:ilvl="4" w:tplc="5DC84910" w:tentative="1">
      <w:start w:val="1"/>
      <w:numFmt w:val="lowerLetter"/>
      <w:lvlText w:val="%5."/>
      <w:lvlJc w:val="left"/>
      <w:pPr>
        <w:ind w:left="3600" w:hanging="360"/>
      </w:pPr>
    </w:lvl>
    <w:lvl w:ilvl="5" w:tplc="7AFA576A" w:tentative="1">
      <w:start w:val="1"/>
      <w:numFmt w:val="lowerRoman"/>
      <w:lvlText w:val="%6."/>
      <w:lvlJc w:val="right"/>
      <w:pPr>
        <w:ind w:left="4320" w:hanging="180"/>
      </w:pPr>
    </w:lvl>
    <w:lvl w:ilvl="6" w:tplc="FE42C676" w:tentative="1">
      <w:start w:val="1"/>
      <w:numFmt w:val="decimal"/>
      <w:lvlText w:val="%7."/>
      <w:lvlJc w:val="left"/>
      <w:pPr>
        <w:ind w:left="5040" w:hanging="360"/>
      </w:pPr>
    </w:lvl>
    <w:lvl w:ilvl="7" w:tplc="104C950A" w:tentative="1">
      <w:start w:val="1"/>
      <w:numFmt w:val="lowerLetter"/>
      <w:lvlText w:val="%8."/>
      <w:lvlJc w:val="left"/>
      <w:pPr>
        <w:ind w:left="5760" w:hanging="360"/>
      </w:pPr>
    </w:lvl>
    <w:lvl w:ilvl="8" w:tplc="4F8C3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0886C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7EE5190" w:tentative="1">
      <w:start w:val="1"/>
      <w:numFmt w:val="lowerLetter"/>
      <w:lvlText w:val="%2."/>
      <w:lvlJc w:val="left"/>
      <w:pPr>
        <w:ind w:left="1440" w:hanging="360"/>
      </w:pPr>
    </w:lvl>
    <w:lvl w:ilvl="2" w:tplc="8FAC55F4" w:tentative="1">
      <w:start w:val="1"/>
      <w:numFmt w:val="lowerRoman"/>
      <w:lvlText w:val="%3."/>
      <w:lvlJc w:val="right"/>
      <w:pPr>
        <w:ind w:left="2160" w:hanging="180"/>
      </w:pPr>
    </w:lvl>
    <w:lvl w:ilvl="3" w:tplc="CD666566" w:tentative="1">
      <w:start w:val="1"/>
      <w:numFmt w:val="decimal"/>
      <w:lvlText w:val="%4."/>
      <w:lvlJc w:val="left"/>
      <w:pPr>
        <w:ind w:left="2880" w:hanging="360"/>
      </w:pPr>
    </w:lvl>
    <w:lvl w:ilvl="4" w:tplc="98544222" w:tentative="1">
      <w:start w:val="1"/>
      <w:numFmt w:val="lowerLetter"/>
      <w:lvlText w:val="%5."/>
      <w:lvlJc w:val="left"/>
      <w:pPr>
        <w:ind w:left="3600" w:hanging="360"/>
      </w:pPr>
    </w:lvl>
    <w:lvl w:ilvl="5" w:tplc="9992065A" w:tentative="1">
      <w:start w:val="1"/>
      <w:numFmt w:val="lowerRoman"/>
      <w:lvlText w:val="%6."/>
      <w:lvlJc w:val="right"/>
      <w:pPr>
        <w:ind w:left="4320" w:hanging="180"/>
      </w:pPr>
    </w:lvl>
    <w:lvl w:ilvl="6" w:tplc="0CD8FE4C" w:tentative="1">
      <w:start w:val="1"/>
      <w:numFmt w:val="decimal"/>
      <w:lvlText w:val="%7."/>
      <w:lvlJc w:val="left"/>
      <w:pPr>
        <w:ind w:left="5040" w:hanging="360"/>
      </w:pPr>
    </w:lvl>
    <w:lvl w:ilvl="7" w:tplc="70E22330" w:tentative="1">
      <w:start w:val="1"/>
      <w:numFmt w:val="lowerLetter"/>
      <w:lvlText w:val="%8."/>
      <w:lvlJc w:val="left"/>
      <w:pPr>
        <w:ind w:left="5760" w:hanging="360"/>
      </w:pPr>
    </w:lvl>
    <w:lvl w:ilvl="8" w:tplc="5BB24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1C6A8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876846A" w:tentative="1">
      <w:start w:val="1"/>
      <w:numFmt w:val="lowerLetter"/>
      <w:lvlText w:val="%2."/>
      <w:lvlJc w:val="left"/>
      <w:pPr>
        <w:ind w:left="1440" w:hanging="360"/>
      </w:pPr>
    </w:lvl>
    <w:lvl w:ilvl="2" w:tplc="68564004" w:tentative="1">
      <w:start w:val="1"/>
      <w:numFmt w:val="lowerRoman"/>
      <w:lvlText w:val="%3."/>
      <w:lvlJc w:val="right"/>
      <w:pPr>
        <w:ind w:left="2160" w:hanging="180"/>
      </w:pPr>
    </w:lvl>
    <w:lvl w:ilvl="3" w:tplc="4EA0A958" w:tentative="1">
      <w:start w:val="1"/>
      <w:numFmt w:val="decimal"/>
      <w:lvlText w:val="%4."/>
      <w:lvlJc w:val="left"/>
      <w:pPr>
        <w:ind w:left="2880" w:hanging="360"/>
      </w:pPr>
    </w:lvl>
    <w:lvl w:ilvl="4" w:tplc="0D40A50C" w:tentative="1">
      <w:start w:val="1"/>
      <w:numFmt w:val="lowerLetter"/>
      <w:lvlText w:val="%5."/>
      <w:lvlJc w:val="left"/>
      <w:pPr>
        <w:ind w:left="3600" w:hanging="360"/>
      </w:pPr>
    </w:lvl>
    <w:lvl w:ilvl="5" w:tplc="2E3AAED6" w:tentative="1">
      <w:start w:val="1"/>
      <w:numFmt w:val="lowerRoman"/>
      <w:lvlText w:val="%6."/>
      <w:lvlJc w:val="right"/>
      <w:pPr>
        <w:ind w:left="4320" w:hanging="180"/>
      </w:pPr>
    </w:lvl>
    <w:lvl w:ilvl="6" w:tplc="B994DF56" w:tentative="1">
      <w:start w:val="1"/>
      <w:numFmt w:val="decimal"/>
      <w:lvlText w:val="%7."/>
      <w:lvlJc w:val="left"/>
      <w:pPr>
        <w:ind w:left="5040" w:hanging="360"/>
      </w:pPr>
    </w:lvl>
    <w:lvl w:ilvl="7" w:tplc="8168E162" w:tentative="1">
      <w:start w:val="1"/>
      <w:numFmt w:val="lowerLetter"/>
      <w:lvlText w:val="%8."/>
      <w:lvlJc w:val="left"/>
      <w:pPr>
        <w:ind w:left="5760" w:hanging="360"/>
      </w:pPr>
    </w:lvl>
    <w:lvl w:ilvl="8" w:tplc="31E8E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62AB86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6E45E52" w:tentative="1">
      <w:start w:val="1"/>
      <w:numFmt w:val="lowerLetter"/>
      <w:lvlText w:val="%2."/>
      <w:lvlJc w:val="left"/>
      <w:pPr>
        <w:ind w:left="1364" w:hanging="360"/>
      </w:pPr>
    </w:lvl>
    <w:lvl w:ilvl="2" w:tplc="C8D8A306" w:tentative="1">
      <w:start w:val="1"/>
      <w:numFmt w:val="lowerRoman"/>
      <w:lvlText w:val="%3."/>
      <w:lvlJc w:val="right"/>
      <w:pPr>
        <w:ind w:left="2084" w:hanging="180"/>
      </w:pPr>
    </w:lvl>
    <w:lvl w:ilvl="3" w:tplc="C2E6896A" w:tentative="1">
      <w:start w:val="1"/>
      <w:numFmt w:val="decimal"/>
      <w:lvlText w:val="%4."/>
      <w:lvlJc w:val="left"/>
      <w:pPr>
        <w:ind w:left="2804" w:hanging="360"/>
      </w:pPr>
    </w:lvl>
    <w:lvl w:ilvl="4" w:tplc="336C3388" w:tentative="1">
      <w:start w:val="1"/>
      <w:numFmt w:val="lowerLetter"/>
      <w:lvlText w:val="%5."/>
      <w:lvlJc w:val="left"/>
      <w:pPr>
        <w:ind w:left="3524" w:hanging="360"/>
      </w:pPr>
    </w:lvl>
    <w:lvl w:ilvl="5" w:tplc="3F667588" w:tentative="1">
      <w:start w:val="1"/>
      <w:numFmt w:val="lowerRoman"/>
      <w:lvlText w:val="%6."/>
      <w:lvlJc w:val="right"/>
      <w:pPr>
        <w:ind w:left="4244" w:hanging="180"/>
      </w:pPr>
    </w:lvl>
    <w:lvl w:ilvl="6" w:tplc="77602B12" w:tentative="1">
      <w:start w:val="1"/>
      <w:numFmt w:val="decimal"/>
      <w:lvlText w:val="%7."/>
      <w:lvlJc w:val="left"/>
      <w:pPr>
        <w:ind w:left="4964" w:hanging="360"/>
      </w:pPr>
    </w:lvl>
    <w:lvl w:ilvl="7" w:tplc="DF485938" w:tentative="1">
      <w:start w:val="1"/>
      <w:numFmt w:val="lowerLetter"/>
      <w:lvlText w:val="%8."/>
      <w:lvlJc w:val="left"/>
      <w:pPr>
        <w:ind w:left="5684" w:hanging="360"/>
      </w:pPr>
    </w:lvl>
    <w:lvl w:ilvl="8" w:tplc="1304CE7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7B8B6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318DE1C" w:tentative="1">
      <w:start w:val="1"/>
      <w:numFmt w:val="lowerLetter"/>
      <w:lvlText w:val="%2."/>
      <w:lvlJc w:val="left"/>
      <w:pPr>
        <w:ind w:left="1440" w:hanging="360"/>
      </w:pPr>
    </w:lvl>
    <w:lvl w:ilvl="2" w:tplc="58182BE4" w:tentative="1">
      <w:start w:val="1"/>
      <w:numFmt w:val="lowerRoman"/>
      <w:lvlText w:val="%3."/>
      <w:lvlJc w:val="right"/>
      <w:pPr>
        <w:ind w:left="2160" w:hanging="180"/>
      </w:pPr>
    </w:lvl>
    <w:lvl w:ilvl="3" w:tplc="4F54D5F0" w:tentative="1">
      <w:start w:val="1"/>
      <w:numFmt w:val="decimal"/>
      <w:lvlText w:val="%4."/>
      <w:lvlJc w:val="left"/>
      <w:pPr>
        <w:ind w:left="2880" w:hanging="360"/>
      </w:pPr>
    </w:lvl>
    <w:lvl w:ilvl="4" w:tplc="01CA1170" w:tentative="1">
      <w:start w:val="1"/>
      <w:numFmt w:val="lowerLetter"/>
      <w:lvlText w:val="%5."/>
      <w:lvlJc w:val="left"/>
      <w:pPr>
        <w:ind w:left="3600" w:hanging="360"/>
      </w:pPr>
    </w:lvl>
    <w:lvl w:ilvl="5" w:tplc="32D6BA9A" w:tentative="1">
      <w:start w:val="1"/>
      <w:numFmt w:val="lowerRoman"/>
      <w:lvlText w:val="%6."/>
      <w:lvlJc w:val="right"/>
      <w:pPr>
        <w:ind w:left="4320" w:hanging="180"/>
      </w:pPr>
    </w:lvl>
    <w:lvl w:ilvl="6" w:tplc="194A69E8" w:tentative="1">
      <w:start w:val="1"/>
      <w:numFmt w:val="decimal"/>
      <w:lvlText w:val="%7."/>
      <w:lvlJc w:val="left"/>
      <w:pPr>
        <w:ind w:left="5040" w:hanging="360"/>
      </w:pPr>
    </w:lvl>
    <w:lvl w:ilvl="7" w:tplc="5C581B80" w:tentative="1">
      <w:start w:val="1"/>
      <w:numFmt w:val="lowerLetter"/>
      <w:lvlText w:val="%8."/>
      <w:lvlJc w:val="left"/>
      <w:pPr>
        <w:ind w:left="5760" w:hanging="360"/>
      </w:pPr>
    </w:lvl>
    <w:lvl w:ilvl="8" w:tplc="81D07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12010309">
    <w:abstractNumId w:val="19"/>
  </w:num>
  <w:num w:numId="2" w16cid:durableId="1065029417">
    <w:abstractNumId w:val="6"/>
  </w:num>
  <w:num w:numId="3" w16cid:durableId="472405862">
    <w:abstractNumId w:val="10"/>
  </w:num>
  <w:num w:numId="4" w16cid:durableId="998775101">
    <w:abstractNumId w:val="27"/>
  </w:num>
  <w:num w:numId="5" w16cid:durableId="1789857577">
    <w:abstractNumId w:val="0"/>
  </w:num>
  <w:num w:numId="6" w16cid:durableId="1939439491">
    <w:abstractNumId w:val="11"/>
  </w:num>
  <w:num w:numId="7" w16cid:durableId="2086880008">
    <w:abstractNumId w:val="28"/>
  </w:num>
  <w:num w:numId="8" w16cid:durableId="20919257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9470646">
    <w:abstractNumId w:val="1"/>
  </w:num>
  <w:num w:numId="10" w16cid:durableId="2024622524">
    <w:abstractNumId w:val="0"/>
    <w:lvlOverride w:ilvl="0">
      <w:startOverride w:val="1"/>
    </w:lvlOverride>
  </w:num>
  <w:num w:numId="11" w16cid:durableId="14180947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2549267">
    <w:abstractNumId w:val="6"/>
  </w:num>
  <w:num w:numId="13" w16cid:durableId="1539662922">
    <w:abstractNumId w:val="27"/>
  </w:num>
  <w:num w:numId="14" w16cid:durableId="1464541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0831774">
    <w:abstractNumId w:val="20"/>
  </w:num>
  <w:num w:numId="16" w16cid:durableId="7361258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30533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647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89135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5074840">
    <w:abstractNumId w:val="24"/>
  </w:num>
  <w:num w:numId="21" w16cid:durableId="1564486366">
    <w:abstractNumId w:val="8"/>
  </w:num>
  <w:num w:numId="22" w16cid:durableId="2117098837">
    <w:abstractNumId w:val="31"/>
  </w:num>
  <w:num w:numId="23" w16cid:durableId="1133988287">
    <w:abstractNumId w:val="34"/>
  </w:num>
  <w:num w:numId="24" w16cid:durableId="717362825">
    <w:abstractNumId w:val="32"/>
  </w:num>
  <w:num w:numId="25" w16cid:durableId="121659758">
    <w:abstractNumId w:val="12"/>
  </w:num>
  <w:num w:numId="26" w16cid:durableId="643436158">
    <w:abstractNumId w:val="33"/>
  </w:num>
  <w:num w:numId="27" w16cid:durableId="1970090466">
    <w:abstractNumId w:val="7"/>
  </w:num>
  <w:num w:numId="28" w16cid:durableId="262804902">
    <w:abstractNumId w:val="30"/>
  </w:num>
  <w:num w:numId="29" w16cid:durableId="1285767331">
    <w:abstractNumId w:val="16"/>
  </w:num>
  <w:num w:numId="30" w16cid:durableId="343409813">
    <w:abstractNumId w:val="2"/>
  </w:num>
  <w:num w:numId="31" w16cid:durableId="717122146">
    <w:abstractNumId w:val="25"/>
  </w:num>
  <w:num w:numId="32" w16cid:durableId="213859848">
    <w:abstractNumId w:val="17"/>
  </w:num>
  <w:num w:numId="33" w16cid:durableId="1712535825">
    <w:abstractNumId w:val="15"/>
  </w:num>
  <w:num w:numId="34" w16cid:durableId="578638055">
    <w:abstractNumId w:val="3"/>
  </w:num>
  <w:num w:numId="35" w16cid:durableId="1708792895">
    <w:abstractNumId w:val="4"/>
  </w:num>
  <w:num w:numId="36" w16cid:durableId="1147547576">
    <w:abstractNumId w:val="14"/>
  </w:num>
  <w:num w:numId="37" w16cid:durableId="683432893">
    <w:abstractNumId w:val="9"/>
  </w:num>
  <w:num w:numId="38" w16cid:durableId="1088846874">
    <w:abstractNumId w:val="13"/>
  </w:num>
  <w:num w:numId="39" w16cid:durableId="1232077195">
    <w:abstractNumId w:val="22"/>
  </w:num>
  <w:num w:numId="40" w16cid:durableId="1280723573">
    <w:abstractNumId w:val="29"/>
  </w:num>
  <w:num w:numId="41" w16cid:durableId="766461797">
    <w:abstractNumId w:val="18"/>
  </w:num>
  <w:num w:numId="42" w16cid:durableId="157176939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6442"/>
    <w:rsid w:val="00636E8B"/>
    <w:rsid w:val="0063716A"/>
    <w:rsid w:val="00640D23"/>
    <w:rsid w:val="00643765"/>
    <w:rsid w:val="00644696"/>
    <w:rsid w:val="00655F0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B581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C2E53"/>
    <w:rsid w:val="00ED2160"/>
    <w:rsid w:val="00ED5C38"/>
    <w:rsid w:val="00EE2A41"/>
    <w:rsid w:val="00EE37FE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ACAE43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66</cp:revision>
  <cp:lastPrinted>2025-02-11T15:29:00Z</cp:lastPrinted>
  <dcterms:created xsi:type="dcterms:W3CDTF">2024-02-15T14:56:00Z</dcterms:created>
  <dcterms:modified xsi:type="dcterms:W3CDTF">2025-03-18T12:18:00Z</dcterms:modified>
</cp:coreProperties>
</file>