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58DFF6A1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DF1D56">
        <w:rPr>
          <w:rFonts w:ascii="Times New Roman" w:hAnsi="Times New Roman"/>
          <w:szCs w:val="24"/>
        </w:rPr>
        <w:t>10</w:t>
      </w:r>
      <w:r w:rsidR="00A263AC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23B2B3DD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F1D56">
        <w:rPr>
          <w:rFonts w:ascii="Times New Roman" w:hAnsi="Times New Roman"/>
          <w:szCs w:val="24"/>
        </w:rPr>
        <w:t>18</w:t>
      </w:r>
      <w:r w:rsidRPr="002A1E6C">
        <w:rPr>
          <w:rFonts w:ascii="Times New Roman" w:hAnsi="Times New Roman"/>
          <w:szCs w:val="24"/>
        </w:rPr>
        <w:t xml:space="preserve"> de </w:t>
      </w:r>
      <w:r w:rsidR="00DF1D56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68F88C1" w14:textId="77777777" w:rsidR="00A263AC" w:rsidRDefault="00A263AC" w:rsidP="00A263AC">
      <w:pPr>
        <w:autoSpaceDN w:val="0"/>
        <w:adjustRightInd w:val="0"/>
      </w:pPr>
      <w:r>
        <w:t>A Senhora</w:t>
      </w:r>
    </w:p>
    <w:p w14:paraId="1B7E10BC" w14:textId="77777777" w:rsidR="00A263AC" w:rsidRDefault="00A263AC" w:rsidP="00A263AC">
      <w:pPr>
        <w:autoSpaceDN w:val="0"/>
        <w:adjustRightInd w:val="0"/>
        <w:rPr>
          <w:b/>
        </w:rPr>
      </w:pPr>
      <w:r>
        <w:rPr>
          <w:b/>
        </w:rPr>
        <w:t>IONE DE CARVALHO</w:t>
      </w:r>
    </w:p>
    <w:p w14:paraId="4E54ADC0" w14:textId="77777777" w:rsidR="00A263AC" w:rsidRDefault="00A263AC" w:rsidP="00A263AC">
      <w:pPr>
        <w:autoSpaceDN w:val="0"/>
        <w:adjustRightInd w:val="0"/>
      </w:pPr>
      <w:r>
        <w:t>Diretora do Hospital Regional de Sorriso</w:t>
      </w:r>
    </w:p>
    <w:p w14:paraId="219A7418" w14:textId="77777777" w:rsidR="00A263AC" w:rsidRDefault="00A263AC" w:rsidP="00A263AC">
      <w:r>
        <w:t>Nesta.</w:t>
      </w:r>
    </w:p>
    <w:p w14:paraId="3D64924A" w14:textId="77777777" w:rsidR="00A263AC" w:rsidRDefault="00A263AC" w:rsidP="00A263AC">
      <w:pPr>
        <w:jc w:val="both"/>
      </w:pPr>
    </w:p>
    <w:p w14:paraId="564CE4FE" w14:textId="77777777" w:rsidR="00A263AC" w:rsidRDefault="00A263AC" w:rsidP="00A263AC">
      <w:pPr>
        <w:jc w:val="both"/>
      </w:pPr>
    </w:p>
    <w:p w14:paraId="5EF9C262" w14:textId="77777777" w:rsidR="00A263AC" w:rsidRDefault="00A263AC" w:rsidP="00A263AC">
      <w:pPr>
        <w:jc w:val="both"/>
      </w:pPr>
    </w:p>
    <w:p w14:paraId="2EA308D6" w14:textId="77777777" w:rsidR="00A263AC" w:rsidRDefault="00A263AC" w:rsidP="00A263AC">
      <w:pPr>
        <w:jc w:val="both"/>
        <w:rPr>
          <w:b/>
          <w:bCs/>
        </w:rPr>
      </w:pPr>
      <w:r>
        <w:t xml:space="preserve">Assunto: </w:t>
      </w:r>
      <w:r>
        <w:rPr>
          <w:b/>
        </w:rPr>
        <w:t>Encaminha Requerimento.</w:t>
      </w:r>
    </w:p>
    <w:p w14:paraId="3F96CE69" w14:textId="77777777" w:rsidR="00A263AC" w:rsidRDefault="00A263AC" w:rsidP="00A263AC">
      <w:pPr>
        <w:jc w:val="both"/>
      </w:pPr>
    </w:p>
    <w:p w14:paraId="177975BA" w14:textId="77777777" w:rsidR="00A263AC" w:rsidRDefault="00A263AC" w:rsidP="00A263AC">
      <w:pPr>
        <w:ind w:firstLine="1418"/>
        <w:jc w:val="both"/>
      </w:pPr>
    </w:p>
    <w:p w14:paraId="29A62368" w14:textId="77777777" w:rsidR="00A263AC" w:rsidRDefault="00A263AC" w:rsidP="00A263AC">
      <w:pPr>
        <w:ind w:firstLine="1418"/>
        <w:jc w:val="both"/>
      </w:pPr>
    </w:p>
    <w:p w14:paraId="65A92784" w14:textId="5CA9147F" w:rsidR="00A263AC" w:rsidRDefault="00A263AC" w:rsidP="00A263AC">
      <w:pPr>
        <w:ind w:firstLine="1418"/>
        <w:jc w:val="both"/>
      </w:pPr>
      <w:r>
        <w:t>Senhora</w:t>
      </w:r>
      <w:r>
        <w:t xml:space="preserve"> Diretora</w:t>
      </w:r>
      <w:r>
        <w:t>,</w:t>
      </w:r>
    </w:p>
    <w:p w14:paraId="255DF1E2" w14:textId="77777777" w:rsidR="00A263AC" w:rsidRDefault="00A263AC" w:rsidP="00A263AC">
      <w:pPr>
        <w:tabs>
          <w:tab w:val="left" w:pos="4820"/>
        </w:tabs>
        <w:ind w:firstLine="1418"/>
        <w:jc w:val="both"/>
        <w:rPr>
          <w:iCs/>
        </w:rPr>
      </w:pPr>
    </w:p>
    <w:p w14:paraId="20153967" w14:textId="77777777" w:rsidR="00A263AC" w:rsidRDefault="00A263AC" w:rsidP="00A263AC">
      <w:pPr>
        <w:tabs>
          <w:tab w:val="left" w:pos="4820"/>
        </w:tabs>
        <w:ind w:firstLine="1418"/>
        <w:jc w:val="both"/>
        <w:rPr>
          <w:iCs/>
        </w:rPr>
      </w:pPr>
    </w:p>
    <w:p w14:paraId="6947F723" w14:textId="77777777" w:rsidR="00A263AC" w:rsidRDefault="00A263AC" w:rsidP="00A263AC">
      <w:pPr>
        <w:tabs>
          <w:tab w:val="left" w:pos="4820"/>
        </w:tabs>
        <w:ind w:firstLine="1418"/>
        <w:jc w:val="both"/>
        <w:rPr>
          <w:iCs/>
        </w:rPr>
      </w:pPr>
    </w:p>
    <w:p w14:paraId="0097DBF4" w14:textId="36496499" w:rsidR="009C05C1" w:rsidRDefault="00A263AC" w:rsidP="00A263A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cumprimentá-la cordialmente, encaminhamos a Vossa Senhoria, o </w:t>
      </w:r>
      <w:r w:rsidR="00000000">
        <w:rPr>
          <w:iCs/>
          <w:color w:val="000000"/>
        </w:rPr>
        <w:t>Requerimento n</w:t>
      </w:r>
      <w:r w:rsidR="00636E8B" w:rsidRPr="00636E8B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8846D8">
        <w:rPr>
          <w:iCs/>
          <w:color w:val="000000"/>
        </w:rPr>
        <w:t>4</w:t>
      </w:r>
      <w:r>
        <w:rPr>
          <w:iCs/>
          <w:color w:val="000000"/>
        </w:rPr>
        <w:t>1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 w:rsidR="00000000">
        <w:rPr>
          <w:iCs/>
          <w:color w:val="000000"/>
        </w:rPr>
        <w:t>que tramit</w:t>
      </w:r>
      <w:r w:rsidR="008846D8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DF1D56">
        <w:rPr>
          <w:iCs/>
        </w:rPr>
        <w:t>7</w:t>
      </w:r>
      <w:r w:rsidR="00000000">
        <w:rPr>
          <w:iCs/>
        </w:rPr>
        <w:t>ª Sessão Ordinária do ano de 202</w:t>
      </w:r>
      <w:r w:rsidR="00A6215F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DF1D56">
        <w:rPr>
          <w:iCs/>
        </w:rPr>
        <w:t>17</w:t>
      </w:r>
      <w:r w:rsidR="00000000">
        <w:rPr>
          <w:iCs/>
        </w:rPr>
        <w:t xml:space="preserve"> de </w:t>
      </w:r>
      <w:r w:rsidR="00DF1D56">
        <w:rPr>
          <w:iCs/>
        </w:rPr>
        <w:t>março</w:t>
      </w:r>
      <w:r w:rsidR="00000000">
        <w:rPr>
          <w:iCs/>
        </w:rPr>
        <w:t xml:space="preserve"> de 202</w:t>
      </w:r>
      <w:r w:rsidR="00A6215F">
        <w:rPr>
          <w:iCs/>
        </w:rPr>
        <w:t>5</w:t>
      </w:r>
      <w:r w:rsidR="00000000"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0DE77" w14:textId="77777777" w:rsidR="00B62E0F" w:rsidRDefault="00B62E0F">
      <w:r>
        <w:separator/>
      </w:r>
    </w:p>
  </w:endnote>
  <w:endnote w:type="continuationSeparator" w:id="0">
    <w:p w14:paraId="6DF276DA" w14:textId="77777777" w:rsidR="00B62E0F" w:rsidRDefault="00B6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67375" w14:textId="77777777" w:rsidR="00B62E0F" w:rsidRDefault="00B62E0F">
      <w:r>
        <w:separator/>
      </w:r>
    </w:p>
  </w:footnote>
  <w:footnote w:type="continuationSeparator" w:id="0">
    <w:p w14:paraId="6BE0C139" w14:textId="77777777" w:rsidR="00B62E0F" w:rsidRDefault="00B62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580E9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3791461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C834F7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3802168" w:tentative="1">
      <w:start w:val="1"/>
      <w:numFmt w:val="lowerLetter"/>
      <w:lvlText w:val="%2."/>
      <w:lvlJc w:val="left"/>
      <w:pPr>
        <w:ind w:left="1440" w:hanging="360"/>
      </w:pPr>
    </w:lvl>
    <w:lvl w:ilvl="2" w:tplc="10923280" w:tentative="1">
      <w:start w:val="1"/>
      <w:numFmt w:val="lowerRoman"/>
      <w:lvlText w:val="%3."/>
      <w:lvlJc w:val="right"/>
      <w:pPr>
        <w:ind w:left="2160" w:hanging="180"/>
      </w:pPr>
    </w:lvl>
    <w:lvl w:ilvl="3" w:tplc="AFF0FCAA" w:tentative="1">
      <w:start w:val="1"/>
      <w:numFmt w:val="decimal"/>
      <w:lvlText w:val="%4."/>
      <w:lvlJc w:val="left"/>
      <w:pPr>
        <w:ind w:left="2880" w:hanging="360"/>
      </w:pPr>
    </w:lvl>
    <w:lvl w:ilvl="4" w:tplc="A9C20F4C" w:tentative="1">
      <w:start w:val="1"/>
      <w:numFmt w:val="lowerLetter"/>
      <w:lvlText w:val="%5."/>
      <w:lvlJc w:val="left"/>
      <w:pPr>
        <w:ind w:left="3600" w:hanging="360"/>
      </w:pPr>
    </w:lvl>
    <w:lvl w:ilvl="5" w:tplc="39E0D0A8" w:tentative="1">
      <w:start w:val="1"/>
      <w:numFmt w:val="lowerRoman"/>
      <w:lvlText w:val="%6."/>
      <w:lvlJc w:val="right"/>
      <w:pPr>
        <w:ind w:left="4320" w:hanging="180"/>
      </w:pPr>
    </w:lvl>
    <w:lvl w:ilvl="6" w:tplc="6F0A66C8" w:tentative="1">
      <w:start w:val="1"/>
      <w:numFmt w:val="decimal"/>
      <w:lvlText w:val="%7."/>
      <w:lvlJc w:val="left"/>
      <w:pPr>
        <w:ind w:left="5040" w:hanging="360"/>
      </w:pPr>
    </w:lvl>
    <w:lvl w:ilvl="7" w:tplc="7CEC0A4C" w:tentative="1">
      <w:start w:val="1"/>
      <w:numFmt w:val="lowerLetter"/>
      <w:lvlText w:val="%8."/>
      <w:lvlJc w:val="left"/>
      <w:pPr>
        <w:ind w:left="5760" w:hanging="360"/>
      </w:pPr>
    </w:lvl>
    <w:lvl w:ilvl="8" w:tplc="87EAB2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4EA8088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224D216" w:tentative="1">
      <w:start w:val="1"/>
      <w:numFmt w:val="lowerLetter"/>
      <w:lvlText w:val="%2."/>
      <w:lvlJc w:val="left"/>
      <w:pPr>
        <w:ind w:left="1440" w:hanging="360"/>
      </w:pPr>
    </w:lvl>
    <w:lvl w:ilvl="2" w:tplc="109A49EC" w:tentative="1">
      <w:start w:val="1"/>
      <w:numFmt w:val="lowerRoman"/>
      <w:lvlText w:val="%3."/>
      <w:lvlJc w:val="right"/>
      <w:pPr>
        <w:ind w:left="2160" w:hanging="180"/>
      </w:pPr>
    </w:lvl>
    <w:lvl w:ilvl="3" w:tplc="681214D6" w:tentative="1">
      <w:start w:val="1"/>
      <w:numFmt w:val="decimal"/>
      <w:lvlText w:val="%4."/>
      <w:lvlJc w:val="left"/>
      <w:pPr>
        <w:ind w:left="2880" w:hanging="360"/>
      </w:pPr>
    </w:lvl>
    <w:lvl w:ilvl="4" w:tplc="CA5003D6" w:tentative="1">
      <w:start w:val="1"/>
      <w:numFmt w:val="lowerLetter"/>
      <w:lvlText w:val="%5."/>
      <w:lvlJc w:val="left"/>
      <w:pPr>
        <w:ind w:left="3600" w:hanging="360"/>
      </w:pPr>
    </w:lvl>
    <w:lvl w:ilvl="5" w:tplc="76FCFDA0" w:tentative="1">
      <w:start w:val="1"/>
      <w:numFmt w:val="lowerRoman"/>
      <w:lvlText w:val="%6."/>
      <w:lvlJc w:val="right"/>
      <w:pPr>
        <w:ind w:left="4320" w:hanging="180"/>
      </w:pPr>
    </w:lvl>
    <w:lvl w:ilvl="6" w:tplc="87287C5A" w:tentative="1">
      <w:start w:val="1"/>
      <w:numFmt w:val="decimal"/>
      <w:lvlText w:val="%7."/>
      <w:lvlJc w:val="left"/>
      <w:pPr>
        <w:ind w:left="5040" w:hanging="360"/>
      </w:pPr>
    </w:lvl>
    <w:lvl w:ilvl="7" w:tplc="166466A6" w:tentative="1">
      <w:start w:val="1"/>
      <w:numFmt w:val="lowerLetter"/>
      <w:lvlText w:val="%8."/>
      <w:lvlJc w:val="left"/>
      <w:pPr>
        <w:ind w:left="5760" w:hanging="360"/>
      </w:pPr>
    </w:lvl>
    <w:lvl w:ilvl="8" w:tplc="56EE83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3A789B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1D6D76A" w:tentative="1">
      <w:start w:val="1"/>
      <w:numFmt w:val="lowerLetter"/>
      <w:lvlText w:val="%2."/>
      <w:lvlJc w:val="left"/>
      <w:pPr>
        <w:ind w:left="1440" w:hanging="360"/>
      </w:pPr>
    </w:lvl>
    <w:lvl w:ilvl="2" w:tplc="A81CCD50" w:tentative="1">
      <w:start w:val="1"/>
      <w:numFmt w:val="lowerRoman"/>
      <w:lvlText w:val="%3."/>
      <w:lvlJc w:val="right"/>
      <w:pPr>
        <w:ind w:left="2160" w:hanging="180"/>
      </w:pPr>
    </w:lvl>
    <w:lvl w:ilvl="3" w:tplc="ED92B766" w:tentative="1">
      <w:start w:val="1"/>
      <w:numFmt w:val="decimal"/>
      <w:lvlText w:val="%4."/>
      <w:lvlJc w:val="left"/>
      <w:pPr>
        <w:ind w:left="2880" w:hanging="360"/>
      </w:pPr>
    </w:lvl>
    <w:lvl w:ilvl="4" w:tplc="79AE7E90" w:tentative="1">
      <w:start w:val="1"/>
      <w:numFmt w:val="lowerLetter"/>
      <w:lvlText w:val="%5."/>
      <w:lvlJc w:val="left"/>
      <w:pPr>
        <w:ind w:left="3600" w:hanging="360"/>
      </w:pPr>
    </w:lvl>
    <w:lvl w:ilvl="5" w:tplc="B6742CE4" w:tentative="1">
      <w:start w:val="1"/>
      <w:numFmt w:val="lowerRoman"/>
      <w:lvlText w:val="%6."/>
      <w:lvlJc w:val="right"/>
      <w:pPr>
        <w:ind w:left="4320" w:hanging="180"/>
      </w:pPr>
    </w:lvl>
    <w:lvl w:ilvl="6" w:tplc="88DA9A86" w:tentative="1">
      <w:start w:val="1"/>
      <w:numFmt w:val="decimal"/>
      <w:lvlText w:val="%7."/>
      <w:lvlJc w:val="left"/>
      <w:pPr>
        <w:ind w:left="5040" w:hanging="360"/>
      </w:pPr>
    </w:lvl>
    <w:lvl w:ilvl="7" w:tplc="AF140166" w:tentative="1">
      <w:start w:val="1"/>
      <w:numFmt w:val="lowerLetter"/>
      <w:lvlText w:val="%8."/>
      <w:lvlJc w:val="left"/>
      <w:pPr>
        <w:ind w:left="5760" w:hanging="360"/>
      </w:pPr>
    </w:lvl>
    <w:lvl w:ilvl="8" w:tplc="DD9081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E2EACA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741A08" w:tentative="1">
      <w:start w:val="1"/>
      <w:numFmt w:val="lowerLetter"/>
      <w:lvlText w:val="%2."/>
      <w:lvlJc w:val="left"/>
      <w:pPr>
        <w:ind w:left="1440" w:hanging="360"/>
      </w:pPr>
    </w:lvl>
    <w:lvl w:ilvl="2" w:tplc="E5323512" w:tentative="1">
      <w:start w:val="1"/>
      <w:numFmt w:val="lowerRoman"/>
      <w:lvlText w:val="%3."/>
      <w:lvlJc w:val="right"/>
      <w:pPr>
        <w:ind w:left="2160" w:hanging="180"/>
      </w:pPr>
    </w:lvl>
    <w:lvl w:ilvl="3" w:tplc="4600E20E" w:tentative="1">
      <w:start w:val="1"/>
      <w:numFmt w:val="decimal"/>
      <w:lvlText w:val="%4."/>
      <w:lvlJc w:val="left"/>
      <w:pPr>
        <w:ind w:left="2880" w:hanging="360"/>
      </w:pPr>
    </w:lvl>
    <w:lvl w:ilvl="4" w:tplc="F7926348" w:tentative="1">
      <w:start w:val="1"/>
      <w:numFmt w:val="lowerLetter"/>
      <w:lvlText w:val="%5."/>
      <w:lvlJc w:val="left"/>
      <w:pPr>
        <w:ind w:left="3600" w:hanging="360"/>
      </w:pPr>
    </w:lvl>
    <w:lvl w:ilvl="5" w:tplc="3732F310" w:tentative="1">
      <w:start w:val="1"/>
      <w:numFmt w:val="lowerRoman"/>
      <w:lvlText w:val="%6."/>
      <w:lvlJc w:val="right"/>
      <w:pPr>
        <w:ind w:left="4320" w:hanging="180"/>
      </w:pPr>
    </w:lvl>
    <w:lvl w:ilvl="6" w:tplc="460802CC" w:tentative="1">
      <w:start w:val="1"/>
      <w:numFmt w:val="decimal"/>
      <w:lvlText w:val="%7."/>
      <w:lvlJc w:val="left"/>
      <w:pPr>
        <w:ind w:left="5040" w:hanging="360"/>
      </w:pPr>
    </w:lvl>
    <w:lvl w:ilvl="7" w:tplc="A2DAEF0E" w:tentative="1">
      <w:start w:val="1"/>
      <w:numFmt w:val="lowerLetter"/>
      <w:lvlText w:val="%8."/>
      <w:lvlJc w:val="left"/>
      <w:pPr>
        <w:ind w:left="5760" w:hanging="360"/>
      </w:pPr>
    </w:lvl>
    <w:lvl w:ilvl="8" w:tplc="B142D7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822B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629252" w:tentative="1">
      <w:start w:val="1"/>
      <w:numFmt w:val="lowerLetter"/>
      <w:lvlText w:val="%2."/>
      <w:lvlJc w:val="left"/>
      <w:pPr>
        <w:ind w:left="1440" w:hanging="360"/>
      </w:pPr>
    </w:lvl>
    <w:lvl w:ilvl="2" w:tplc="CBE0D0A0" w:tentative="1">
      <w:start w:val="1"/>
      <w:numFmt w:val="lowerRoman"/>
      <w:lvlText w:val="%3."/>
      <w:lvlJc w:val="right"/>
      <w:pPr>
        <w:ind w:left="2160" w:hanging="180"/>
      </w:pPr>
    </w:lvl>
    <w:lvl w:ilvl="3" w:tplc="08367E5C" w:tentative="1">
      <w:start w:val="1"/>
      <w:numFmt w:val="decimal"/>
      <w:lvlText w:val="%4."/>
      <w:lvlJc w:val="left"/>
      <w:pPr>
        <w:ind w:left="2880" w:hanging="360"/>
      </w:pPr>
    </w:lvl>
    <w:lvl w:ilvl="4" w:tplc="1E5ABA2C" w:tentative="1">
      <w:start w:val="1"/>
      <w:numFmt w:val="lowerLetter"/>
      <w:lvlText w:val="%5."/>
      <w:lvlJc w:val="left"/>
      <w:pPr>
        <w:ind w:left="3600" w:hanging="360"/>
      </w:pPr>
    </w:lvl>
    <w:lvl w:ilvl="5" w:tplc="D6A05744" w:tentative="1">
      <w:start w:val="1"/>
      <w:numFmt w:val="lowerRoman"/>
      <w:lvlText w:val="%6."/>
      <w:lvlJc w:val="right"/>
      <w:pPr>
        <w:ind w:left="4320" w:hanging="180"/>
      </w:pPr>
    </w:lvl>
    <w:lvl w:ilvl="6" w:tplc="39446746" w:tentative="1">
      <w:start w:val="1"/>
      <w:numFmt w:val="decimal"/>
      <w:lvlText w:val="%7."/>
      <w:lvlJc w:val="left"/>
      <w:pPr>
        <w:ind w:left="5040" w:hanging="360"/>
      </w:pPr>
    </w:lvl>
    <w:lvl w:ilvl="7" w:tplc="4A980FCC" w:tentative="1">
      <w:start w:val="1"/>
      <w:numFmt w:val="lowerLetter"/>
      <w:lvlText w:val="%8."/>
      <w:lvlJc w:val="left"/>
      <w:pPr>
        <w:ind w:left="5760" w:hanging="360"/>
      </w:pPr>
    </w:lvl>
    <w:lvl w:ilvl="8" w:tplc="47641D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63FC3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F61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EC36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7A03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0CDA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E818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007A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F413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58F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24925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1CB066" w:tentative="1">
      <w:start w:val="1"/>
      <w:numFmt w:val="lowerLetter"/>
      <w:lvlText w:val="%2."/>
      <w:lvlJc w:val="left"/>
      <w:pPr>
        <w:ind w:left="1440" w:hanging="360"/>
      </w:pPr>
    </w:lvl>
    <w:lvl w:ilvl="2" w:tplc="EF260914" w:tentative="1">
      <w:start w:val="1"/>
      <w:numFmt w:val="lowerRoman"/>
      <w:lvlText w:val="%3."/>
      <w:lvlJc w:val="right"/>
      <w:pPr>
        <w:ind w:left="2160" w:hanging="180"/>
      </w:pPr>
    </w:lvl>
    <w:lvl w:ilvl="3" w:tplc="AA2871A6" w:tentative="1">
      <w:start w:val="1"/>
      <w:numFmt w:val="decimal"/>
      <w:lvlText w:val="%4."/>
      <w:lvlJc w:val="left"/>
      <w:pPr>
        <w:ind w:left="2880" w:hanging="360"/>
      </w:pPr>
    </w:lvl>
    <w:lvl w:ilvl="4" w:tplc="9146999C" w:tentative="1">
      <w:start w:val="1"/>
      <w:numFmt w:val="lowerLetter"/>
      <w:lvlText w:val="%5."/>
      <w:lvlJc w:val="left"/>
      <w:pPr>
        <w:ind w:left="3600" w:hanging="360"/>
      </w:pPr>
    </w:lvl>
    <w:lvl w:ilvl="5" w:tplc="71541718" w:tentative="1">
      <w:start w:val="1"/>
      <w:numFmt w:val="lowerRoman"/>
      <w:lvlText w:val="%6."/>
      <w:lvlJc w:val="right"/>
      <w:pPr>
        <w:ind w:left="4320" w:hanging="180"/>
      </w:pPr>
    </w:lvl>
    <w:lvl w:ilvl="6" w:tplc="5F06FA18" w:tentative="1">
      <w:start w:val="1"/>
      <w:numFmt w:val="decimal"/>
      <w:lvlText w:val="%7."/>
      <w:lvlJc w:val="left"/>
      <w:pPr>
        <w:ind w:left="5040" w:hanging="360"/>
      </w:pPr>
    </w:lvl>
    <w:lvl w:ilvl="7" w:tplc="03ECE75A" w:tentative="1">
      <w:start w:val="1"/>
      <w:numFmt w:val="lowerLetter"/>
      <w:lvlText w:val="%8."/>
      <w:lvlJc w:val="left"/>
      <w:pPr>
        <w:ind w:left="5760" w:hanging="360"/>
      </w:pPr>
    </w:lvl>
    <w:lvl w:ilvl="8" w:tplc="10F606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A65CB6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40D9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07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24A6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927D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4C92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7EE4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45E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BC86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34B0A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F4C5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EB84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E2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4231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F38CE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AE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F818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26A4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56C0579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12410F2">
      <w:start w:val="1"/>
      <w:numFmt w:val="lowerLetter"/>
      <w:lvlText w:val="%2."/>
      <w:lvlJc w:val="left"/>
      <w:pPr>
        <w:ind w:left="1364" w:hanging="360"/>
      </w:pPr>
    </w:lvl>
    <w:lvl w:ilvl="2" w:tplc="69E88424">
      <w:start w:val="1"/>
      <w:numFmt w:val="lowerRoman"/>
      <w:lvlText w:val="%3."/>
      <w:lvlJc w:val="right"/>
      <w:pPr>
        <w:ind w:left="2084" w:hanging="180"/>
      </w:pPr>
    </w:lvl>
    <w:lvl w:ilvl="3" w:tplc="D8B2AB1E">
      <w:start w:val="1"/>
      <w:numFmt w:val="decimal"/>
      <w:lvlText w:val="%4."/>
      <w:lvlJc w:val="left"/>
      <w:pPr>
        <w:ind w:left="2804" w:hanging="360"/>
      </w:pPr>
    </w:lvl>
    <w:lvl w:ilvl="4" w:tplc="25A6CD90">
      <w:start w:val="1"/>
      <w:numFmt w:val="lowerLetter"/>
      <w:lvlText w:val="%5."/>
      <w:lvlJc w:val="left"/>
      <w:pPr>
        <w:ind w:left="3524" w:hanging="360"/>
      </w:pPr>
    </w:lvl>
    <w:lvl w:ilvl="5" w:tplc="9C365DA0">
      <w:start w:val="1"/>
      <w:numFmt w:val="lowerRoman"/>
      <w:lvlText w:val="%6."/>
      <w:lvlJc w:val="right"/>
      <w:pPr>
        <w:ind w:left="4244" w:hanging="180"/>
      </w:pPr>
    </w:lvl>
    <w:lvl w:ilvl="6" w:tplc="424E1F06">
      <w:start w:val="1"/>
      <w:numFmt w:val="decimal"/>
      <w:lvlText w:val="%7."/>
      <w:lvlJc w:val="left"/>
      <w:pPr>
        <w:ind w:left="4964" w:hanging="360"/>
      </w:pPr>
    </w:lvl>
    <w:lvl w:ilvl="7" w:tplc="720EFBB2">
      <w:start w:val="1"/>
      <w:numFmt w:val="lowerLetter"/>
      <w:lvlText w:val="%8."/>
      <w:lvlJc w:val="left"/>
      <w:pPr>
        <w:ind w:left="5684" w:hanging="360"/>
      </w:pPr>
    </w:lvl>
    <w:lvl w:ilvl="8" w:tplc="757CB37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EB8885C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ED4C9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526F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249D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3E21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F405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809B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A43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32E2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E13073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01A4B2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A10CB3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1C49DF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A8C2C4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EFEB09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FE6B21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2D26D0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3E4A58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CAE4048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AB84D10" w:tentative="1">
      <w:start w:val="1"/>
      <w:numFmt w:val="lowerLetter"/>
      <w:lvlText w:val="%2."/>
      <w:lvlJc w:val="left"/>
      <w:pPr>
        <w:ind w:left="1440" w:hanging="360"/>
      </w:pPr>
    </w:lvl>
    <w:lvl w:ilvl="2" w:tplc="C9BE2A56" w:tentative="1">
      <w:start w:val="1"/>
      <w:numFmt w:val="lowerRoman"/>
      <w:lvlText w:val="%3."/>
      <w:lvlJc w:val="right"/>
      <w:pPr>
        <w:ind w:left="2160" w:hanging="180"/>
      </w:pPr>
    </w:lvl>
    <w:lvl w:ilvl="3" w:tplc="8D129192" w:tentative="1">
      <w:start w:val="1"/>
      <w:numFmt w:val="decimal"/>
      <w:lvlText w:val="%4."/>
      <w:lvlJc w:val="left"/>
      <w:pPr>
        <w:ind w:left="2880" w:hanging="360"/>
      </w:pPr>
    </w:lvl>
    <w:lvl w:ilvl="4" w:tplc="FE6AE252" w:tentative="1">
      <w:start w:val="1"/>
      <w:numFmt w:val="lowerLetter"/>
      <w:lvlText w:val="%5."/>
      <w:lvlJc w:val="left"/>
      <w:pPr>
        <w:ind w:left="3600" w:hanging="360"/>
      </w:pPr>
    </w:lvl>
    <w:lvl w:ilvl="5" w:tplc="25F6A3B2" w:tentative="1">
      <w:start w:val="1"/>
      <w:numFmt w:val="lowerRoman"/>
      <w:lvlText w:val="%6."/>
      <w:lvlJc w:val="right"/>
      <w:pPr>
        <w:ind w:left="4320" w:hanging="180"/>
      </w:pPr>
    </w:lvl>
    <w:lvl w:ilvl="6" w:tplc="8FF4EBAA" w:tentative="1">
      <w:start w:val="1"/>
      <w:numFmt w:val="decimal"/>
      <w:lvlText w:val="%7."/>
      <w:lvlJc w:val="left"/>
      <w:pPr>
        <w:ind w:left="5040" w:hanging="360"/>
      </w:pPr>
    </w:lvl>
    <w:lvl w:ilvl="7" w:tplc="95B23AF8" w:tentative="1">
      <w:start w:val="1"/>
      <w:numFmt w:val="lowerLetter"/>
      <w:lvlText w:val="%8."/>
      <w:lvlJc w:val="left"/>
      <w:pPr>
        <w:ind w:left="5760" w:hanging="360"/>
      </w:pPr>
    </w:lvl>
    <w:lvl w:ilvl="8" w:tplc="88A829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9EF4A7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E485BE0" w:tentative="1">
      <w:start w:val="1"/>
      <w:numFmt w:val="lowerLetter"/>
      <w:lvlText w:val="%2."/>
      <w:lvlJc w:val="left"/>
      <w:pPr>
        <w:ind w:left="1440" w:hanging="360"/>
      </w:pPr>
    </w:lvl>
    <w:lvl w:ilvl="2" w:tplc="2A86E34C" w:tentative="1">
      <w:start w:val="1"/>
      <w:numFmt w:val="lowerRoman"/>
      <w:lvlText w:val="%3."/>
      <w:lvlJc w:val="right"/>
      <w:pPr>
        <w:ind w:left="2160" w:hanging="180"/>
      </w:pPr>
    </w:lvl>
    <w:lvl w:ilvl="3" w:tplc="9990C7E8" w:tentative="1">
      <w:start w:val="1"/>
      <w:numFmt w:val="decimal"/>
      <w:lvlText w:val="%4."/>
      <w:lvlJc w:val="left"/>
      <w:pPr>
        <w:ind w:left="2880" w:hanging="360"/>
      </w:pPr>
    </w:lvl>
    <w:lvl w:ilvl="4" w:tplc="9BE66E22" w:tentative="1">
      <w:start w:val="1"/>
      <w:numFmt w:val="lowerLetter"/>
      <w:lvlText w:val="%5."/>
      <w:lvlJc w:val="left"/>
      <w:pPr>
        <w:ind w:left="3600" w:hanging="360"/>
      </w:pPr>
    </w:lvl>
    <w:lvl w:ilvl="5" w:tplc="9228B438" w:tentative="1">
      <w:start w:val="1"/>
      <w:numFmt w:val="lowerRoman"/>
      <w:lvlText w:val="%6."/>
      <w:lvlJc w:val="right"/>
      <w:pPr>
        <w:ind w:left="4320" w:hanging="180"/>
      </w:pPr>
    </w:lvl>
    <w:lvl w:ilvl="6" w:tplc="78AAB3DE" w:tentative="1">
      <w:start w:val="1"/>
      <w:numFmt w:val="decimal"/>
      <w:lvlText w:val="%7."/>
      <w:lvlJc w:val="left"/>
      <w:pPr>
        <w:ind w:left="5040" w:hanging="360"/>
      </w:pPr>
    </w:lvl>
    <w:lvl w:ilvl="7" w:tplc="C1FC8C38" w:tentative="1">
      <w:start w:val="1"/>
      <w:numFmt w:val="lowerLetter"/>
      <w:lvlText w:val="%8."/>
      <w:lvlJc w:val="left"/>
      <w:pPr>
        <w:ind w:left="5760" w:hanging="360"/>
      </w:pPr>
    </w:lvl>
    <w:lvl w:ilvl="8" w:tplc="ACE087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D62264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5F6A818" w:tentative="1">
      <w:start w:val="1"/>
      <w:numFmt w:val="lowerLetter"/>
      <w:lvlText w:val="%2."/>
      <w:lvlJc w:val="left"/>
      <w:pPr>
        <w:ind w:left="1440" w:hanging="360"/>
      </w:pPr>
    </w:lvl>
    <w:lvl w:ilvl="2" w:tplc="397A88B2" w:tentative="1">
      <w:start w:val="1"/>
      <w:numFmt w:val="lowerRoman"/>
      <w:lvlText w:val="%3."/>
      <w:lvlJc w:val="right"/>
      <w:pPr>
        <w:ind w:left="2160" w:hanging="180"/>
      </w:pPr>
    </w:lvl>
    <w:lvl w:ilvl="3" w:tplc="8A1CB64E" w:tentative="1">
      <w:start w:val="1"/>
      <w:numFmt w:val="decimal"/>
      <w:lvlText w:val="%4."/>
      <w:lvlJc w:val="left"/>
      <w:pPr>
        <w:ind w:left="2880" w:hanging="360"/>
      </w:pPr>
    </w:lvl>
    <w:lvl w:ilvl="4" w:tplc="515463B2" w:tentative="1">
      <w:start w:val="1"/>
      <w:numFmt w:val="lowerLetter"/>
      <w:lvlText w:val="%5."/>
      <w:lvlJc w:val="left"/>
      <w:pPr>
        <w:ind w:left="3600" w:hanging="360"/>
      </w:pPr>
    </w:lvl>
    <w:lvl w:ilvl="5" w:tplc="205E3446" w:tentative="1">
      <w:start w:val="1"/>
      <w:numFmt w:val="lowerRoman"/>
      <w:lvlText w:val="%6."/>
      <w:lvlJc w:val="right"/>
      <w:pPr>
        <w:ind w:left="4320" w:hanging="180"/>
      </w:pPr>
    </w:lvl>
    <w:lvl w:ilvl="6" w:tplc="B7FA65D6" w:tentative="1">
      <w:start w:val="1"/>
      <w:numFmt w:val="decimal"/>
      <w:lvlText w:val="%7."/>
      <w:lvlJc w:val="left"/>
      <w:pPr>
        <w:ind w:left="5040" w:hanging="360"/>
      </w:pPr>
    </w:lvl>
    <w:lvl w:ilvl="7" w:tplc="51F21E4C" w:tentative="1">
      <w:start w:val="1"/>
      <w:numFmt w:val="lowerLetter"/>
      <w:lvlText w:val="%8."/>
      <w:lvlJc w:val="left"/>
      <w:pPr>
        <w:ind w:left="5760" w:hanging="360"/>
      </w:pPr>
    </w:lvl>
    <w:lvl w:ilvl="8" w:tplc="8AA8B3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AA82EA9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EB4B326" w:tentative="1">
      <w:start w:val="1"/>
      <w:numFmt w:val="lowerLetter"/>
      <w:lvlText w:val="%2."/>
      <w:lvlJc w:val="left"/>
      <w:pPr>
        <w:ind w:left="1364" w:hanging="360"/>
      </w:pPr>
    </w:lvl>
    <w:lvl w:ilvl="2" w:tplc="680C1592" w:tentative="1">
      <w:start w:val="1"/>
      <w:numFmt w:val="lowerRoman"/>
      <w:lvlText w:val="%3."/>
      <w:lvlJc w:val="right"/>
      <w:pPr>
        <w:ind w:left="2084" w:hanging="180"/>
      </w:pPr>
    </w:lvl>
    <w:lvl w:ilvl="3" w:tplc="CC740F4C" w:tentative="1">
      <w:start w:val="1"/>
      <w:numFmt w:val="decimal"/>
      <w:lvlText w:val="%4."/>
      <w:lvlJc w:val="left"/>
      <w:pPr>
        <w:ind w:left="2804" w:hanging="360"/>
      </w:pPr>
    </w:lvl>
    <w:lvl w:ilvl="4" w:tplc="27B0101A" w:tentative="1">
      <w:start w:val="1"/>
      <w:numFmt w:val="lowerLetter"/>
      <w:lvlText w:val="%5."/>
      <w:lvlJc w:val="left"/>
      <w:pPr>
        <w:ind w:left="3524" w:hanging="360"/>
      </w:pPr>
    </w:lvl>
    <w:lvl w:ilvl="5" w:tplc="F3049300" w:tentative="1">
      <w:start w:val="1"/>
      <w:numFmt w:val="lowerRoman"/>
      <w:lvlText w:val="%6."/>
      <w:lvlJc w:val="right"/>
      <w:pPr>
        <w:ind w:left="4244" w:hanging="180"/>
      </w:pPr>
    </w:lvl>
    <w:lvl w:ilvl="6" w:tplc="CDF496CA" w:tentative="1">
      <w:start w:val="1"/>
      <w:numFmt w:val="decimal"/>
      <w:lvlText w:val="%7."/>
      <w:lvlJc w:val="left"/>
      <w:pPr>
        <w:ind w:left="4964" w:hanging="360"/>
      </w:pPr>
    </w:lvl>
    <w:lvl w:ilvl="7" w:tplc="6D027028" w:tentative="1">
      <w:start w:val="1"/>
      <w:numFmt w:val="lowerLetter"/>
      <w:lvlText w:val="%8."/>
      <w:lvlJc w:val="left"/>
      <w:pPr>
        <w:ind w:left="5684" w:hanging="360"/>
      </w:pPr>
    </w:lvl>
    <w:lvl w:ilvl="8" w:tplc="1844665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C0B2F0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9683B60" w:tentative="1">
      <w:start w:val="1"/>
      <w:numFmt w:val="lowerLetter"/>
      <w:lvlText w:val="%2."/>
      <w:lvlJc w:val="left"/>
      <w:pPr>
        <w:ind w:left="1440" w:hanging="360"/>
      </w:pPr>
    </w:lvl>
    <w:lvl w:ilvl="2" w:tplc="4A064648" w:tentative="1">
      <w:start w:val="1"/>
      <w:numFmt w:val="lowerRoman"/>
      <w:lvlText w:val="%3."/>
      <w:lvlJc w:val="right"/>
      <w:pPr>
        <w:ind w:left="2160" w:hanging="180"/>
      </w:pPr>
    </w:lvl>
    <w:lvl w:ilvl="3" w:tplc="98BCF16C" w:tentative="1">
      <w:start w:val="1"/>
      <w:numFmt w:val="decimal"/>
      <w:lvlText w:val="%4."/>
      <w:lvlJc w:val="left"/>
      <w:pPr>
        <w:ind w:left="2880" w:hanging="360"/>
      </w:pPr>
    </w:lvl>
    <w:lvl w:ilvl="4" w:tplc="55946CA4" w:tentative="1">
      <w:start w:val="1"/>
      <w:numFmt w:val="lowerLetter"/>
      <w:lvlText w:val="%5."/>
      <w:lvlJc w:val="left"/>
      <w:pPr>
        <w:ind w:left="3600" w:hanging="360"/>
      </w:pPr>
    </w:lvl>
    <w:lvl w:ilvl="5" w:tplc="545267BE" w:tentative="1">
      <w:start w:val="1"/>
      <w:numFmt w:val="lowerRoman"/>
      <w:lvlText w:val="%6."/>
      <w:lvlJc w:val="right"/>
      <w:pPr>
        <w:ind w:left="4320" w:hanging="180"/>
      </w:pPr>
    </w:lvl>
    <w:lvl w:ilvl="6" w:tplc="49E67340" w:tentative="1">
      <w:start w:val="1"/>
      <w:numFmt w:val="decimal"/>
      <w:lvlText w:val="%7."/>
      <w:lvlJc w:val="left"/>
      <w:pPr>
        <w:ind w:left="5040" w:hanging="360"/>
      </w:pPr>
    </w:lvl>
    <w:lvl w:ilvl="7" w:tplc="C0562D46" w:tentative="1">
      <w:start w:val="1"/>
      <w:numFmt w:val="lowerLetter"/>
      <w:lvlText w:val="%8."/>
      <w:lvlJc w:val="left"/>
      <w:pPr>
        <w:ind w:left="5760" w:hanging="360"/>
      </w:pPr>
    </w:lvl>
    <w:lvl w:ilvl="8" w:tplc="58F2D3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491727293">
    <w:abstractNumId w:val="19"/>
  </w:num>
  <w:num w:numId="2" w16cid:durableId="10230691">
    <w:abstractNumId w:val="6"/>
  </w:num>
  <w:num w:numId="3" w16cid:durableId="1378431572">
    <w:abstractNumId w:val="10"/>
  </w:num>
  <w:num w:numId="4" w16cid:durableId="1997758811">
    <w:abstractNumId w:val="27"/>
  </w:num>
  <w:num w:numId="5" w16cid:durableId="1172179689">
    <w:abstractNumId w:val="0"/>
  </w:num>
  <w:num w:numId="6" w16cid:durableId="180050012">
    <w:abstractNumId w:val="11"/>
  </w:num>
  <w:num w:numId="7" w16cid:durableId="1613320627">
    <w:abstractNumId w:val="28"/>
  </w:num>
  <w:num w:numId="8" w16cid:durableId="10706207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1564628">
    <w:abstractNumId w:val="1"/>
  </w:num>
  <w:num w:numId="10" w16cid:durableId="1606571928">
    <w:abstractNumId w:val="0"/>
    <w:lvlOverride w:ilvl="0">
      <w:startOverride w:val="1"/>
    </w:lvlOverride>
  </w:num>
  <w:num w:numId="11" w16cid:durableId="19607953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1063008">
    <w:abstractNumId w:val="6"/>
  </w:num>
  <w:num w:numId="13" w16cid:durableId="628170341">
    <w:abstractNumId w:val="27"/>
  </w:num>
  <w:num w:numId="14" w16cid:durableId="1289799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5474501">
    <w:abstractNumId w:val="20"/>
  </w:num>
  <w:num w:numId="16" w16cid:durableId="1953184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34445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2269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63413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2173650">
    <w:abstractNumId w:val="24"/>
  </w:num>
  <w:num w:numId="21" w16cid:durableId="1149515265">
    <w:abstractNumId w:val="8"/>
  </w:num>
  <w:num w:numId="22" w16cid:durableId="122577370">
    <w:abstractNumId w:val="31"/>
  </w:num>
  <w:num w:numId="23" w16cid:durableId="1688172569">
    <w:abstractNumId w:val="34"/>
  </w:num>
  <w:num w:numId="24" w16cid:durableId="1319722270">
    <w:abstractNumId w:val="32"/>
  </w:num>
  <w:num w:numId="25" w16cid:durableId="287978489">
    <w:abstractNumId w:val="12"/>
  </w:num>
  <w:num w:numId="26" w16cid:durableId="1807116488">
    <w:abstractNumId w:val="33"/>
  </w:num>
  <w:num w:numId="27" w16cid:durableId="1464618422">
    <w:abstractNumId w:val="7"/>
  </w:num>
  <w:num w:numId="28" w16cid:durableId="1264344358">
    <w:abstractNumId w:val="30"/>
  </w:num>
  <w:num w:numId="29" w16cid:durableId="366101984">
    <w:abstractNumId w:val="16"/>
  </w:num>
  <w:num w:numId="30" w16cid:durableId="1899513452">
    <w:abstractNumId w:val="2"/>
  </w:num>
  <w:num w:numId="31" w16cid:durableId="1238176713">
    <w:abstractNumId w:val="25"/>
  </w:num>
  <w:num w:numId="32" w16cid:durableId="1715807985">
    <w:abstractNumId w:val="17"/>
  </w:num>
  <w:num w:numId="33" w16cid:durableId="476805231">
    <w:abstractNumId w:val="15"/>
  </w:num>
  <w:num w:numId="34" w16cid:durableId="1823696180">
    <w:abstractNumId w:val="3"/>
  </w:num>
  <w:num w:numId="35" w16cid:durableId="2063364167">
    <w:abstractNumId w:val="4"/>
  </w:num>
  <w:num w:numId="36" w16cid:durableId="1821655230">
    <w:abstractNumId w:val="14"/>
  </w:num>
  <w:num w:numId="37" w16cid:durableId="653021917">
    <w:abstractNumId w:val="9"/>
  </w:num>
  <w:num w:numId="38" w16cid:durableId="600995953">
    <w:abstractNumId w:val="13"/>
  </w:num>
  <w:num w:numId="39" w16cid:durableId="316418353">
    <w:abstractNumId w:val="22"/>
  </w:num>
  <w:num w:numId="40" w16cid:durableId="1428770635">
    <w:abstractNumId w:val="29"/>
  </w:num>
  <w:num w:numId="41" w16cid:durableId="1974552921">
    <w:abstractNumId w:val="18"/>
  </w:num>
  <w:num w:numId="42" w16cid:durableId="31746295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1750"/>
    <w:rsid w:val="000022F1"/>
    <w:rsid w:val="00003960"/>
    <w:rsid w:val="00003CB8"/>
    <w:rsid w:val="00003F0E"/>
    <w:rsid w:val="00011FB6"/>
    <w:rsid w:val="00013EA4"/>
    <w:rsid w:val="00014455"/>
    <w:rsid w:val="0001500E"/>
    <w:rsid w:val="0001631A"/>
    <w:rsid w:val="000167C2"/>
    <w:rsid w:val="000219A2"/>
    <w:rsid w:val="00024E11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9782A"/>
    <w:rsid w:val="000A4113"/>
    <w:rsid w:val="000A50B4"/>
    <w:rsid w:val="000B006C"/>
    <w:rsid w:val="000B0C4B"/>
    <w:rsid w:val="000C401D"/>
    <w:rsid w:val="000D2ACE"/>
    <w:rsid w:val="000D3586"/>
    <w:rsid w:val="000D48C7"/>
    <w:rsid w:val="000E219B"/>
    <w:rsid w:val="000F0974"/>
    <w:rsid w:val="000F0ED6"/>
    <w:rsid w:val="00110A36"/>
    <w:rsid w:val="0011165B"/>
    <w:rsid w:val="0011555E"/>
    <w:rsid w:val="00115A1B"/>
    <w:rsid w:val="00116321"/>
    <w:rsid w:val="00123A91"/>
    <w:rsid w:val="0012641E"/>
    <w:rsid w:val="00126944"/>
    <w:rsid w:val="001275B4"/>
    <w:rsid w:val="0013046A"/>
    <w:rsid w:val="00140706"/>
    <w:rsid w:val="0014081C"/>
    <w:rsid w:val="00146F2A"/>
    <w:rsid w:val="00147BAC"/>
    <w:rsid w:val="00147C56"/>
    <w:rsid w:val="00152113"/>
    <w:rsid w:val="001525E9"/>
    <w:rsid w:val="00153271"/>
    <w:rsid w:val="00155D0B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3C7C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1F62AA"/>
    <w:rsid w:val="00200A31"/>
    <w:rsid w:val="00201FF5"/>
    <w:rsid w:val="002044A7"/>
    <w:rsid w:val="00213356"/>
    <w:rsid w:val="00215644"/>
    <w:rsid w:val="00220308"/>
    <w:rsid w:val="00220BB5"/>
    <w:rsid w:val="002220C6"/>
    <w:rsid w:val="00223307"/>
    <w:rsid w:val="00224C8B"/>
    <w:rsid w:val="00230642"/>
    <w:rsid w:val="0023288D"/>
    <w:rsid w:val="00237F11"/>
    <w:rsid w:val="00247145"/>
    <w:rsid w:val="00252C4A"/>
    <w:rsid w:val="00253D9B"/>
    <w:rsid w:val="002550B0"/>
    <w:rsid w:val="002552FB"/>
    <w:rsid w:val="00260317"/>
    <w:rsid w:val="002615A6"/>
    <w:rsid w:val="00263AC1"/>
    <w:rsid w:val="002665F7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3B56"/>
    <w:rsid w:val="003142D3"/>
    <w:rsid w:val="00314FC7"/>
    <w:rsid w:val="00316124"/>
    <w:rsid w:val="00316C8B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3ADF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67F"/>
    <w:rsid w:val="003E7CD5"/>
    <w:rsid w:val="003F1CCA"/>
    <w:rsid w:val="003F43F0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54A23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F42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65F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53F7"/>
    <w:rsid w:val="00627E79"/>
    <w:rsid w:val="00631C4A"/>
    <w:rsid w:val="006322BA"/>
    <w:rsid w:val="0063234E"/>
    <w:rsid w:val="0063262C"/>
    <w:rsid w:val="00636442"/>
    <w:rsid w:val="00636E8B"/>
    <w:rsid w:val="0063716A"/>
    <w:rsid w:val="00640D23"/>
    <w:rsid w:val="00643765"/>
    <w:rsid w:val="00644696"/>
    <w:rsid w:val="00655F0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C24AC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584B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2D0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3172"/>
    <w:rsid w:val="00844729"/>
    <w:rsid w:val="00844A0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6D8"/>
    <w:rsid w:val="00884BA1"/>
    <w:rsid w:val="00887225"/>
    <w:rsid w:val="008A1C92"/>
    <w:rsid w:val="008A6644"/>
    <w:rsid w:val="008B64BE"/>
    <w:rsid w:val="008C1ADC"/>
    <w:rsid w:val="008C3964"/>
    <w:rsid w:val="008D0999"/>
    <w:rsid w:val="008D1AD5"/>
    <w:rsid w:val="008D24A1"/>
    <w:rsid w:val="008D4CDD"/>
    <w:rsid w:val="008D6C6D"/>
    <w:rsid w:val="008E04B6"/>
    <w:rsid w:val="008E0E30"/>
    <w:rsid w:val="008F0ECD"/>
    <w:rsid w:val="008F3A53"/>
    <w:rsid w:val="0090193D"/>
    <w:rsid w:val="00901E57"/>
    <w:rsid w:val="0090235A"/>
    <w:rsid w:val="009027DD"/>
    <w:rsid w:val="009073C7"/>
    <w:rsid w:val="00915ACE"/>
    <w:rsid w:val="009205B3"/>
    <w:rsid w:val="009211AF"/>
    <w:rsid w:val="00927645"/>
    <w:rsid w:val="00931A61"/>
    <w:rsid w:val="00931C3E"/>
    <w:rsid w:val="00937D53"/>
    <w:rsid w:val="0095175E"/>
    <w:rsid w:val="0095682E"/>
    <w:rsid w:val="00961CF2"/>
    <w:rsid w:val="00963AE4"/>
    <w:rsid w:val="009659DC"/>
    <w:rsid w:val="00972C37"/>
    <w:rsid w:val="00981E45"/>
    <w:rsid w:val="00983A74"/>
    <w:rsid w:val="009874A7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107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263AC"/>
    <w:rsid w:val="00A3429A"/>
    <w:rsid w:val="00A3453C"/>
    <w:rsid w:val="00A37C57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DC5"/>
    <w:rsid w:val="00AA04D6"/>
    <w:rsid w:val="00AA7654"/>
    <w:rsid w:val="00AB13A6"/>
    <w:rsid w:val="00AB3CF0"/>
    <w:rsid w:val="00AB7215"/>
    <w:rsid w:val="00AC6050"/>
    <w:rsid w:val="00AD03F4"/>
    <w:rsid w:val="00AD23D2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2E0F"/>
    <w:rsid w:val="00B658C0"/>
    <w:rsid w:val="00B665BE"/>
    <w:rsid w:val="00B6719B"/>
    <w:rsid w:val="00B7017E"/>
    <w:rsid w:val="00B70D53"/>
    <w:rsid w:val="00B71E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7F84"/>
    <w:rsid w:val="00C01E73"/>
    <w:rsid w:val="00C02512"/>
    <w:rsid w:val="00C029F0"/>
    <w:rsid w:val="00C03280"/>
    <w:rsid w:val="00C12B4B"/>
    <w:rsid w:val="00C17D8E"/>
    <w:rsid w:val="00C22CA9"/>
    <w:rsid w:val="00C32656"/>
    <w:rsid w:val="00C3400A"/>
    <w:rsid w:val="00C37577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73130"/>
    <w:rsid w:val="00C74667"/>
    <w:rsid w:val="00C83CCC"/>
    <w:rsid w:val="00C8481A"/>
    <w:rsid w:val="00C86942"/>
    <w:rsid w:val="00C91588"/>
    <w:rsid w:val="00C94CF8"/>
    <w:rsid w:val="00C9664C"/>
    <w:rsid w:val="00CA7316"/>
    <w:rsid w:val="00CA7E92"/>
    <w:rsid w:val="00CB209A"/>
    <w:rsid w:val="00CB336A"/>
    <w:rsid w:val="00CB52CE"/>
    <w:rsid w:val="00CB54C5"/>
    <w:rsid w:val="00CB581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71F6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D07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3AEE"/>
    <w:rsid w:val="00DC4401"/>
    <w:rsid w:val="00DC4AD5"/>
    <w:rsid w:val="00DC6A28"/>
    <w:rsid w:val="00DC6DDB"/>
    <w:rsid w:val="00DD607A"/>
    <w:rsid w:val="00DD7F97"/>
    <w:rsid w:val="00DD7F9D"/>
    <w:rsid w:val="00DE0DC3"/>
    <w:rsid w:val="00DE5D54"/>
    <w:rsid w:val="00DE6772"/>
    <w:rsid w:val="00DF13D1"/>
    <w:rsid w:val="00DF1493"/>
    <w:rsid w:val="00DF1D56"/>
    <w:rsid w:val="00DF4718"/>
    <w:rsid w:val="00DF4F40"/>
    <w:rsid w:val="00DF6526"/>
    <w:rsid w:val="00DF65F0"/>
    <w:rsid w:val="00E00574"/>
    <w:rsid w:val="00E04B02"/>
    <w:rsid w:val="00E05BEA"/>
    <w:rsid w:val="00E065D9"/>
    <w:rsid w:val="00E13930"/>
    <w:rsid w:val="00E140D5"/>
    <w:rsid w:val="00E207F1"/>
    <w:rsid w:val="00E23AB9"/>
    <w:rsid w:val="00E33A86"/>
    <w:rsid w:val="00E34A06"/>
    <w:rsid w:val="00E35218"/>
    <w:rsid w:val="00E41491"/>
    <w:rsid w:val="00E42444"/>
    <w:rsid w:val="00E45807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200"/>
    <w:rsid w:val="00E96C69"/>
    <w:rsid w:val="00EA2090"/>
    <w:rsid w:val="00EA75A8"/>
    <w:rsid w:val="00EC2E53"/>
    <w:rsid w:val="00ED2160"/>
    <w:rsid w:val="00ED5C38"/>
    <w:rsid w:val="00EE2A41"/>
    <w:rsid w:val="00EE37FE"/>
    <w:rsid w:val="00EE5206"/>
    <w:rsid w:val="00EE5710"/>
    <w:rsid w:val="00EF2FF1"/>
    <w:rsid w:val="00EF485F"/>
    <w:rsid w:val="00F000DD"/>
    <w:rsid w:val="00F03B47"/>
    <w:rsid w:val="00F12268"/>
    <w:rsid w:val="00F122B8"/>
    <w:rsid w:val="00F15D5D"/>
    <w:rsid w:val="00F30041"/>
    <w:rsid w:val="00F32D3A"/>
    <w:rsid w:val="00F36AF4"/>
    <w:rsid w:val="00F414BB"/>
    <w:rsid w:val="00F42288"/>
    <w:rsid w:val="00F4360F"/>
    <w:rsid w:val="00F44D0B"/>
    <w:rsid w:val="00F44D1B"/>
    <w:rsid w:val="00F45381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02F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C7143"/>
    <w:rsid w:val="00FD1CF3"/>
    <w:rsid w:val="00FD2635"/>
    <w:rsid w:val="00FD5393"/>
    <w:rsid w:val="00FD5AC9"/>
    <w:rsid w:val="00FE551C"/>
    <w:rsid w:val="00FE672E"/>
    <w:rsid w:val="00FF186E"/>
    <w:rsid w:val="00FF479D"/>
    <w:rsid w:val="00FF4894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544B56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67</cp:revision>
  <cp:lastPrinted>2025-02-11T15:29:00Z</cp:lastPrinted>
  <dcterms:created xsi:type="dcterms:W3CDTF">2024-02-15T14:56:00Z</dcterms:created>
  <dcterms:modified xsi:type="dcterms:W3CDTF">2025-03-18T12:25:00Z</dcterms:modified>
</cp:coreProperties>
</file>