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4696C" w14:textId="77777777" w:rsidR="00BA1F88" w:rsidRDefault="00BA1F88" w:rsidP="00B474E9">
      <w:pPr>
        <w:keepNext/>
        <w:keepLines/>
        <w:ind w:left="3402"/>
        <w:outlineLvl w:val="1"/>
        <w:rPr>
          <w:b/>
          <w:bCs/>
        </w:rPr>
      </w:pPr>
    </w:p>
    <w:p w14:paraId="717BFCE8" w14:textId="78BF2F27" w:rsidR="00EA2DF9" w:rsidRPr="00EA2DF9" w:rsidRDefault="00EA2DF9" w:rsidP="00EA2DF9">
      <w:pPr>
        <w:ind w:left="3402"/>
        <w:rPr>
          <w:b/>
          <w:bCs/>
        </w:rPr>
      </w:pPr>
      <w:r w:rsidRPr="00EA2DF9">
        <w:rPr>
          <w:b/>
          <w:bCs/>
        </w:rPr>
        <w:t>PORTARIA Nº 13</w:t>
      </w:r>
      <w:r>
        <w:rPr>
          <w:b/>
          <w:bCs/>
        </w:rPr>
        <w:t>5</w:t>
      </w:r>
      <w:r w:rsidRPr="00EA2DF9">
        <w:rPr>
          <w:b/>
          <w:bCs/>
        </w:rPr>
        <w:t>, DE 1</w:t>
      </w:r>
      <w:r>
        <w:rPr>
          <w:b/>
          <w:bCs/>
        </w:rPr>
        <w:t>8</w:t>
      </w:r>
      <w:r w:rsidRPr="00EA2DF9">
        <w:rPr>
          <w:b/>
          <w:bCs/>
        </w:rPr>
        <w:t xml:space="preserve"> DE MARÇO DE 2025</w:t>
      </w:r>
    </w:p>
    <w:p w14:paraId="0D18B52D" w14:textId="77777777" w:rsidR="00B474E9" w:rsidRDefault="00B474E9" w:rsidP="00B474E9">
      <w:pPr>
        <w:ind w:left="3402"/>
        <w:rPr>
          <w:rFonts w:eastAsia="Calibri"/>
        </w:rPr>
      </w:pPr>
    </w:p>
    <w:p w14:paraId="02E23218" w14:textId="13C0BCCD" w:rsidR="00B474E9" w:rsidRDefault="00000000" w:rsidP="00FB496A">
      <w:pPr>
        <w:ind w:left="3402"/>
        <w:jc w:val="both"/>
        <w:rPr>
          <w:bCs/>
        </w:rPr>
      </w:pPr>
      <w:r w:rsidRPr="00FB496A">
        <w:rPr>
          <w:bCs/>
        </w:rPr>
        <w:t>Homologa a Instrução Normativa nº 1/202</w:t>
      </w:r>
      <w:r w:rsidR="00EA2DF9">
        <w:rPr>
          <w:bCs/>
        </w:rPr>
        <w:t>5</w:t>
      </w:r>
      <w:r w:rsidRPr="00FB496A">
        <w:rPr>
          <w:bCs/>
        </w:rPr>
        <w:t xml:space="preserve"> elaborada e emitida pela Controladoria Interna e dá outras providências.</w:t>
      </w:r>
    </w:p>
    <w:p w14:paraId="710B919D" w14:textId="77777777" w:rsidR="00E4038B" w:rsidRDefault="00E4038B" w:rsidP="00B474E9">
      <w:pPr>
        <w:ind w:firstLine="1418"/>
        <w:jc w:val="both"/>
        <w:rPr>
          <w:bCs/>
        </w:rPr>
      </w:pPr>
    </w:p>
    <w:p w14:paraId="3AA87466" w14:textId="15AE0CDC" w:rsidR="00B474E9" w:rsidRDefault="00000000" w:rsidP="00B474E9">
      <w:pPr>
        <w:ind w:firstLine="1418"/>
        <w:jc w:val="both"/>
        <w:rPr>
          <w:bCs/>
        </w:rPr>
      </w:pPr>
      <w:r>
        <w:rPr>
          <w:bCs/>
        </w:rPr>
        <w:t xml:space="preserve">O Excelentíssimo Senhor </w:t>
      </w:r>
      <w:r w:rsidR="00EA2DF9">
        <w:rPr>
          <w:bCs/>
        </w:rPr>
        <w:t>Rodrigo Desordi Fernandes</w:t>
      </w:r>
      <w:r>
        <w:rPr>
          <w:bCs/>
        </w:rPr>
        <w:t>, Presidente da Câmara Municipal de Sorriso, Estado de Mato Grosso, no uso das atribuições que lhe são conferidas por Lei</w:t>
      </w:r>
      <w:r w:rsidR="00842A90">
        <w:rPr>
          <w:bCs/>
        </w:rPr>
        <w:t>:</w:t>
      </w:r>
    </w:p>
    <w:p w14:paraId="5F9E7645" w14:textId="77777777" w:rsidR="00E4038B" w:rsidRDefault="00E4038B" w:rsidP="00B474E9">
      <w:pPr>
        <w:ind w:firstLine="1418"/>
        <w:jc w:val="both"/>
        <w:rPr>
          <w:bCs/>
        </w:rPr>
      </w:pPr>
    </w:p>
    <w:p w14:paraId="5A8C9808" w14:textId="77777777" w:rsidR="00B474E9" w:rsidRPr="00EA2DF9" w:rsidRDefault="00000000" w:rsidP="00B474E9">
      <w:pPr>
        <w:ind w:firstLine="1418"/>
        <w:jc w:val="both"/>
        <w:rPr>
          <w:b/>
        </w:rPr>
      </w:pPr>
      <w:r w:rsidRPr="00EA2DF9">
        <w:rPr>
          <w:b/>
        </w:rPr>
        <w:t>RESOLVE:</w:t>
      </w:r>
    </w:p>
    <w:p w14:paraId="7286A1EC" w14:textId="77777777" w:rsidR="00BA1F88" w:rsidRDefault="00BA1F88" w:rsidP="00B474E9">
      <w:pPr>
        <w:ind w:firstLine="1418"/>
        <w:jc w:val="both"/>
        <w:rPr>
          <w:bCs/>
        </w:rPr>
      </w:pPr>
    </w:p>
    <w:p w14:paraId="6F318C43" w14:textId="00BA64D8" w:rsidR="00E4038B" w:rsidRDefault="00000000" w:rsidP="00FB496A">
      <w:pPr>
        <w:ind w:firstLine="1418"/>
        <w:jc w:val="both"/>
      </w:pPr>
      <w:r w:rsidRPr="00EA2DF9">
        <w:rPr>
          <w:b/>
        </w:rPr>
        <w:t>Art. 1º</w:t>
      </w:r>
      <w:r>
        <w:t xml:space="preserve"> Homologar a Instrução Normativa nº 1/202</w:t>
      </w:r>
      <w:r w:rsidR="00EA2DF9">
        <w:t>5</w:t>
      </w:r>
      <w:r>
        <w:t xml:space="preserve">, que </w:t>
      </w:r>
      <w:r>
        <w:rPr>
          <w:bCs/>
        </w:rPr>
        <w:t>“</w:t>
      </w:r>
      <w:r w:rsidR="00EA2DF9" w:rsidRPr="00EA2DF9">
        <w:rPr>
          <w:bCs/>
        </w:rPr>
        <w:t>Dispõe sobre as regras e diretrizes da dispensa de licitação, na forma eletrônica, contratação direta, de que trata o art. 75, incisos I e II, §3º, da Lei Federal nº 14.133, de 1º de abril de 2021, no âmbito do Poder Legislativo do Município de Sorriso/MT</w:t>
      </w:r>
      <w:r>
        <w:rPr>
          <w:bCs/>
        </w:rPr>
        <w:t>”</w:t>
      </w:r>
      <w:r>
        <w:t>.</w:t>
      </w:r>
    </w:p>
    <w:p w14:paraId="5ADEDF0C" w14:textId="77777777" w:rsidR="00E4038B" w:rsidRDefault="00E4038B" w:rsidP="00E4038B">
      <w:pPr>
        <w:ind w:firstLine="1418"/>
        <w:jc w:val="both"/>
      </w:pPr>
    </w:p>
    <w:p w14:paraId="331FC12D" w14:textId="1659507E" w:rsidR="00E4038B" w:rsidRDefault="00000000" w:rsidP="00E4038B">
      <w:pPr>
        <w:ind w:firstLine="1418"/>
        <w:jc w:val="both"/>
      </w:pPr>
      <w:r w:rsidRPr="00EA2DF9">
        <w:rPr>
          <w:b/>
          <w:bCs/>
        </w:rPr>
        <w:t>Art. 2º</w:t>
      </w:r>
      <w:r>
        <w:t xml:space="preserve"> A Instrução Normativa nº 1/202</w:t>
      </w:r>
      <w:r w:rsidR="00EA2DF9">
        <w:t>5</w:t>
      </w:r>
      <w:r>
        <w:t>, em anexo, é parte integrante desta Portaria.</w:t>
      </w:r>
    </w:p>
    <w:p w14:paraId="6442B1D0" w14:textId="77777777" w:rsidR="00E4038B" w:rsidRDefault="00E4038B" w:rsidP="00E4038B">
      <w:pPr>
        <w:ind w:firstLine="1418"/>
        <w:jc w:val="both"/>
      </w:pPr>
    </w:p>
    <w:p w14:paraId="6DAC69ED" w14:textId="77777777" w:rsidR="00E4038B" w:rsidRDefault="00000000" w:rsidP="00E4038B">
      <w:pPr>
        <w:ind w:firstLine="1418"/>
        <w:jc w:val="both"/>
      </w:pPr>
      <w:r w:rsidRPr="00EA2DF9">
        <w:rPr>
          <w:b/>
          <w:bCs/>
        </w:rPr>
        <w:t>Art. 3º</w:t>
      </w:r>
      <w:r>
        <w:t xml:space="preserve"> Esta Portaria entra em vigor na data de sua publicação.</w:t>
      </w:r>
    </w:p>
    <w:p w14:paraId="0A68A27C" w14:textId="77777777" w:rsidR="00E4038B" w:rsidRDefault="00E4038B" w:rsidP="00E4038B">
      <w:pPr>
        <w:ind w:firstLine="1418"/>
        <w:jc w:val="both"/>
      </w:pPr>
    </w:p>
    <w:p w14:paraId="61B972AF" w14:textId="77777777" w:rsidR="00B474E9" w:rsidRDefault="00B474E9" w:rsidP="00B474E9">
      <w:pPr>
        <w:ind w:firstLine="1418"/>
        <w:jc w:val="both"/>
        <w:rPr>
          <w:bCs/>
        </w:rPr>
      </w:pPr>
    </w:p>
    <w:p w14:paraId="49C4B38A" w14:textId="5CF6E832" w:rsidR="00EA2DF9" w:rsidRPr="00EA2DF9" w:rsidRDefault="00EA2DF9" w:rsidP="00B20FB3">
      <w:pPr>
        <w:ind w:firstLine="1418"/>
        <w:rPr>
          <w:rFonts w:eastAsia="Calibri"/>
        </w:rPr>
      </w:pPr>
      <w:r w:rsidRPr="00EA2DF9">
        <w:rPr>
          <w:rFonts w:eastAsia="Calibri"/>
        </w:rPr>
        <w:t>Câmara Municipal de Sorriso, Estado de Mato Grosso, em 1</w:t>
      </w:r>
      <w:r w:rsidR="00E428C9">
        <w:rPr>
          <w:rFonts w:eastAsia="Calibri"/>
        </w:rPr>
        <w:t>8</w:t>
      </w:r>
      <w:r w:rsidRPr="00EA2DF9">
        <w:rPr>
          <w:rFonts w:eastAsia="Calibri"/>
        </w:rPr>
        <w:t xml:space="preserve"> de março de 2025.</w:t>
      </w:r>
    </w:p>
    <w:p w14:paraId="1A288B3A" w14:textId="77777777" w:rsidR="00EA2DF9" w:rsidRPr="00EA2DF9" w:rsidRDefault="00EA2DF9" w:rsidP="00EA2DF9">
      <w:pPr>
        <w:jc w:val="center"/>
        <w:rPr>
          <w:rFonts w:eastAsia="Calibri"/>
        </w:rPr>
      </w:pPr>
    </w:p>
    <w:p w14:paraId="2071FE99" w14:textId="77777777" w:rsidR="00EA2DF9" w:rsidRPr="00EA2DF9" w:rsidRDefault="00EA2DF9" w:rsidP="00EA2DF9">
      <w:pPr>
        <w:jc w:val="center"/>
        <w:rPr>
          <w:rFonts w:eastAsia="Calibri"/>
        </w:rPr>
      </w:pPr>
    </w:p>
    <w:p w14:paraId="5040F4D8" w14:textId="77777777" w:rsidR="00EA2DF9" w:rsidRPr="00EA2DF9" w:rsidRDefault="00EA2DF9" w:rsidP="00EA2DF9">
      <w:pPr>
        <w:jc w:val="center"/>
        <w:rPr>
          <w:rFonts w:eastAsia="Calibri"/>
        </w:rPr>
      </w:pPr>
    </w:p>
    <w:p w14:paraId="66FDE453" w14:textId="77777777" w:rsidR="00EA2DF9" w:rsidRPr="00EA2DF9" w:rsidRDefault="00EA2DF9" w:rsidP="00EA2DF9">
      <w:pPr>
        <w:jc w:val="center"/>
        <w:rPr>
          <w:rFonts w:eastAsia="Calibri"/>
        </w:rPr>
      </w:pPr>
    </w:p>
    <w:p w14:paraId="352D2689" w14:textId="77777777" w:rsidR="00EA2DF9" w:rsidRPr="00EA2DF9" w:rsidRDefault="00EA2DF9" w:rsidP="00EA2DF9">
      <w:pPr>
        <w:jc w:val="center"/>
        <w:rPr>
          <w:rFonts w:eastAsia="Calibri"/>
          <w:b/>
        </w:rPr>
      </w:pPr>
    </w:p>
    <w:p w14:paraId="202C1C34" w14:textId="77777777" w:rsidR="00EA2DF9" w:rsidRPr="00EA2DF9" w:rsidRDefault="00EA2DF9" w:rsidP="00EA2DF9">
      <w:pPr>
        <w:jc w:val="center"/>
        <w:rPr>
          <w:rFonts w:eastAsia="Calibri"/>
          <w:b/>
        </w:rPr>
      </w:pPr>
      <w:r w:rsidRPr="00EA2DF9">
        <w:rPr>
          <w:rFonts w:eastAsia="Calibri"/>
          <w:b/>
        </w:rPr>
        <w:t xml:space="preserve">RODRIGO DESORDI FERNANDES </w:t>
      </w:r>
    </w:p>
    <w:p w14:paraId="5742C6D7" w14:textId="77777777" w:rsidR="00EA2DF9" w:rsidRPr="00EA2DF9" w:rsidRDefault="00EA2DF9" w:rsidP="00EA2DF9">
      <w:pPr>
        <w:jc w:val="center"/>
        <w:rPr>
          <w:rFonts w:eastAsia="Calibri"/>
          <w:b/>
          <w:bCs/>
        </w:rPr>
      </w:pPr>
      <w:r w:rsidRPr="00EA2DF9">
        <w:rPr>
          <w:rFonts w:eastAsia="Calibri"/>
          <w:b/>
          <w:bCs/>
        </w:rPr>
        <w:t>Presidente</w:t>
      </w:r>
    </w:p>
    <w:p w14:paraId="37D2F8AD" w14:textId="77777777" w:rsidR="00EA2DF9" w:rsidRPr="00EA2DF9" w:rsidRDefault="00EA2DF9" w:rsidP="00EA2DF9">
      <w:pPr>
        <w:jc w:val="center"/>
        <w:rPr>
          <w:rFonts w:eastAsia="Calibri"/>
          <w:b/>
          <w:bCs/>
        </w:rPr>
      </w:pPr>
    </w:p>
    <w:p w14:paraId="339AE522" w14:textId="77777777" w:rsidR="00EA2DF9" w:rsidRPr="00EA2DF9" w:rsidRDefault="00EA2DF9" w:rsidP="00EA2DF9">
      <w:pPr>
        <w:jc w:val="center"/>
        <w:rPr>
          <w:rFonts w:eastAsia="Calibri"/>
          <w:b/>
          <w:bCs/>
        </w:rPr>
      </w:pPr>
    </w:p>
    <w:p w14:paraId="58550C7C" w14:textId="77777777" w:rsidR="00EA2DF9" w:rsidRDefault="00EA2DF9" w:rsidP="00EA2DF9">
      <w:pPr>
        <w:jc w:val="center"/>
        <w:rPr>
          <w:rFonts w:eastAsia="Calibri"/>
          <w:b/>
          <w:bCs/>
        </w:rPr>
      </w:pPr>
    </w:p>
    <w:p w14:paraId="54C8B84C" w14:textId="77777777" w:rsidR="00EA2DF9" w:rsidRDefault="00EA2DF9" w:rsidP="00EA2DF9">
      <w:pPr>
        <w:jc w:val="center"/>
        <w:rPr>
          <w:rFonts w:eastAsia="Calibri"/>
          <w:b/>
          <w:bCs/>
        </w:rPr>
      </w:pPr>
    </w:p>
    <w:p w14:paraId="15C6AA50" w14:textId="77777777" w:rsidR="00EA2DF9" w:rsidRDefault="00EA2DF9" w:rsidP="00EA2DF9">
      <w:pPr>
        <w:jc w:val="center"/>
        <w:rPr>
          <w:rFonts w:eastAsia="Calibri"/>
          <w:b/>
          <w:bCs/>
        </w:rPr>
      </w:pPr>
    </w:p>
    <w:p w14:paraId="3AE18556" w14:textId="77777777" w:rsidR="00EA2DF9" w:rsidRPr="00EA2DF9" w:rsidRDefault="00EA2DF9" w:rsidP="00EA2DF9">
      <w:pPr>
        <w:jc w:val="center"/>
        <w:rPr>
          <w:rFonts w:eastAsia="Calibri"/>
          <w:b/>
          <w:bCs/>
        </w:rPr>
      </w:pPr>
    </w:p>
    <w:p w14:paraId="51CCE7A8" w14:textId="77777777" w:rsidR="00EA2DF9" w:rsidRPr="00EA2DF9" w:rsidRDefault="00EA2DF9" w:rsidP="00EA2DF9">
      <w:pPr>
        <w:jc w:val="center"/>
        <w:rPr>
          <w:rFonts w:eastAsia="Calibri"/>
          <w:b/>
          <w:bCs/>
        </w:rPr>
      </w:pPr>
    </w:p>
    <w:p w14:paraId="3CE0067A" w14:textId="77777777" w:rsidR="00EA2DF9" w:rsidRPr="00EA2DF9" w:rsidRDefault="00EA2DF9" w:rsidP="00EA2DF9">
      <w:pPr>
        <w:rPr>
          <w:rFonts w:eastAsia="Calibri"/>
          <w:b/>
        </w:rPr>
      </w:pPr>
      <w:r w:rsidRPr="00EA2DF9">
        <w:rPr>
          <w:rFonts w:eastAsia="Calibri"/>
          <w:b/>
        </w:rPr>
        <w:t>Registre-se. Publique-se. Cumpra-se.</w:t>
      </w:r>
    </w:p>
    <w:p w14:paraId="75524804" w14:textId="77777777" w:rsidR="00B474E9" w:rsidRPr="00B474E9" w:rsidRDefault="00B474E9" w:rsidP="00B474E9">
      <w:pPr>
        <w:jc w:val="center"/>
      </w:pPr>
    </w:p>
    <w:sectPr w:rsidR="00B474E9" w:rsidRPr="00B474E9" w:rsidSect="00DF7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2AB18" w14:textId="77777777" w:rsidR="002635B1" w:rsidRDefault="002635B1">
      <w:r>
        <w:separator/>
      </w:r>
    </w:p>
  </w:endnote>
  <w:endnote w:type="continuationSeparator" w:id="0">
    <w:p w14:paraId="11549BD0" w14:textId="77777777" w:rsidR="002635B1" w:rsidRDefault="0026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84E5C" w14:textId="77777777" w:rsidR="00626E12" w:rsidRDefault="00626E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A2EC9" w14:textId="77777777" w:rsidR="002635B1" w:rsidRDefault="002635B1">
      <w:r>
        <w:separator/>
      </w:r>
    </w:p>
  </w:footnote>
  <w:footnote w:type="continuationSeparator" w:id="0">
    <w:p w14:paraId="3BAC6519" w14:textId="77777777" w:rsidR="002635B1" w:rsidRDefault="00263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D8985" w14:textId="77777777" w:rsidR="00626E12" w:rsidRDefault="00626E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9088D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397336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5098B01" w:rsidR="002A489A" w:rsidRPr="002A489A" w:rsidRDefault="00000000" w:rsidP="00626E12">
    <w:pPr>
      <w:pStyle w:val="Cabealho"/>
      <w:jc w:val="center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3CFD" w14:textId="77777777" w:rsidR="00626E12" w:rsidRDefault="00626E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2D92C8BC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71EA83D8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93361A5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32482D6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FA03F8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C20F4B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1300BAE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87E44AC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A44B84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C7080B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342EDDA" w:tentative="1">
      <w:start w:val="1"/>
      <w:numFmt w:val="lowerLetter"/>
      <w:lvlText w:val="%2."/>
      <w:lvlJc w:val="left"/>
      <w:pPr>
        <w:ind w:left="1440" w:hanging="360"/>
      </w:pPr>
    </w:lvl>
    <w:lvl w:ilvl="2" w:tplc="660A0D3C" w:tentative="1">
      <w:start w:val="1"/>
      <w:numFmt w:val="lowerRoman"/>
      <w:lvlText w:val="%3."/>
      <w:lvlJc w:val="right"/>
      <w:pPr>
        <w:ind w:left="2160" w:hanging="180"/>
      </w:pPr>
    </w:lvl>
    <w:lvl w:ilvl="3" w:tplc="3A40028E" w:tentative="1">
      <w:start w:val="1"/>
      <w:numFmt w:val="decimal"/>
      <w:lvlText w:val="%4."/>
      <w:lvlJc w:val="left"/>
      <w:pPr>
        <w:ind w:left="2880" w:hanging="360"/>
      </w:pPr>
    </w:lvl>
    <w:lvl w:ilvl="4" w:tplc="409C030E" w:tentative="1">
      <w:start w:val="1"/>
      <w:numFmt w:val="lowerLetter"/>
      <w:lvlText w:val="%5."/>
      <w:lvlJc w:val="left"/>
      <w:pPr>
        <w:ind w:left="3600" w:hanging="360"/>
      </w:pPr>
    </w:lvl>
    <w:lvl w:ilvl="5" w:tplc="987076EA" w:tentative="1">
      <w:start w:val="1"/>
      <w:numFmt w:val="lowerRoman"/>
      <w:lvlText w:val="%6."/>
      <w:lvlJc w:val="right"/>
      <w:pPr>
        <w:ind w:left="4320" w:hanging="180"/>
      </w:pPr>
    </w:lvl>
    <w:lvl w:ilvl="6" w:tplc="5F1AC0C4" w:tentative="1">
      <w:start w:val="1"/>
      <w:numFmt w:val="decimal"/>
      <w:lvlText w:val="%7."/>
      <w:lvlJc w:val="left"/>
      <w:pPr>
        <w:ind w:left="5040" w:hanging="360"/>
      </w:pPr>
    </w:lvl>
    <w:lvl w:ilvl="7" w:tplc="CAA83752" w:tentative="1">
      <w:start w:val="1"/>
      <w:numFmt w:val="lowerLetter"/>
      <w:lvlText w:val="%8."/>
      <w:lvlJc w:val="left"/>
      <w:pPr>
        <w:ind w:left="5760" w:hanging="360"/>
      </w:pPr>
    </w:lvl>
    <w:lvl w:ilvl="8" w:tplc="972858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A7BA2A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71CCB4E" w:tentative="1">
      <w:start w:val="1"/>
      <w:numFmt w:val="lowerLetter"/>
      <w:lvlText w:val="%2."/>
      <w:lvlJc w:val="left"/>
      <w:pPr>
        <w:ind w:left="1440" w:hanging="360"/>
      </w:pPr>
    </w:lvl>
    <w:lvl w:ilvl="2" w:tplc="24FAEC6E" w:tentative="1">
      <w:start w:val="1"/>
      <w:numFmt w:val="lowerRoman"/>
      <w:lvlText w:val="%3."/>
      <w:lvlJc w:val="right"/>
      <w:pPr>
        <w:ind w:left="2160" w:hanging="180"/>
      </w:pPr>
    </w:lvl>
    <w:lvl w:ilvl="3" w:tplc="F51E0CD4" w:tentative="1">
      <w:start w:val="1"/>
      <w:numFmt w:val="decimal"/>
      <w:lvlText w:val="%4."/>
      <w:lvlJc w:val="left"/>
      <w:pPr>
        <w:ind w:left="2880" w:hanging="360"/>
      </w:pPr>
    </w:lvl>
    <w:lvl w:ilvl="4" w:tplc="6100BA5A" w:tentative="1">
      <w:start w:val="1"/>
      <w:numFmt w:val="lowerLetter"/>
      <w:lvlText w:val="%5."/>
      <w:lvlJc w:val="left"/>
      <w:pPr>
        <w:ind w:left="3600" w:hanging="360"/>
      </w:pPr>
    </w:lvl>
    <w:lvl w:ilvl="5" w:tplc="AE5811EC" w:tentative="1">
      <w:start w:val="1"/>
      <w:numFmt w:val="lowerRoman"/>
      <w:lvlText w:val="%6."/>
      <w:lvlJc w:val="right"/>
      <w:pPr>
        <w:ind w:left="4320" w:hanging="180"/>
      </w:pPr>
    </w:lvl>
    <w:lvl w:ilvl="6" w:tplc="D528138C" w:tentative="1">
      <w:start w:val="1"/>
      <w:numFmt w:val="decimal"/>
      <w:lvlText w:val="%7."/>
      <w:lvlJc w:val="left"/>
      <w:pPr>
        <w:ind w:left="5040" w:hanging="360"/>
      </w:pPr>
    </w:lvl>
    <w:lvl w:ilvl="7" w:tplc="4EEE5414" w:tentative="1">
      <w:start w:val="1"/>
      <w:numFmt w:val="lowerLetter"/>
      <w:lvlText w:val="%8."/>
      <w:lvlJc w:val="left"/>
      <w:pPr>
        <w:ind w:left="5760" w:hanging="360"/>
      </w:pPr>
    </w:lvl>
    <w:lvl w:ilvl="8" w:tplc="FA3EE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0108EC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F24A58" w:tentative="1">
      <w:start w:val="1"/>
      <w:numFmt w:val="lowerLetter"/>
      <w:lvlText w:val="%2."/>
      <w:lvlJc w:val="left"/>
      <w:pPr>
        <w:ind w:left="1440" w:hanging="360"/>
      </w:pPr>
    </w:lvl>
    <w:lvl w:ilvl="2" w:tplc="93E2E428" w:tentative="1">
      <w:start w:val="1"/>
      <w:numFmt w:val="lowerRoman"/>
      <w:lvlText w:val="%3."/>
      <w:lvlJc w:val="right"/>
      <w:pPr>
        <w:ind w:left="2160" w:hanging="180"/>
      </w:pPr>
    </w:lvl>
    <w:lvl w:ilvl="3" w:tplc="5A969BFC" w:tentative="1">
      <w:start w:val="1"/>
      <w:numFmt w:val="decimal"/>
      <w:lvlText w:val="%4."/>
      <w:lvlJc w:val="left"/>
      <w:pPr>
        <w:ind w:left="2880" w:hanging="360"/>
      </w:pPr>
    </w:lvl>
    <w:lvl w:ilvl="4" w:tplc="A90A56CA" w:tentative="1">
      <w:start w:val="1"/>
      <w:numFmt w:val="lowerLetter"/>
      <w:lvlText w:val="%5."/>
      <w:lvlJc w:val="left"/>
      <w:pPr>
        <w:ind w:left="3600" w:hanging="360"/>
      </w:pPr>
    </w:lvl>
    <w:lvl w:ilvl="5" w:tplc="0A8CEAFE" w:tentative="1">
      <w:start w:val="1"/>
      <w:numFmt w:val="lowerRoman"/>
      <w:lvlText w:val="%6."/>
      <w:lvlJc w:val="right"/>
      <w:pPr>
        <w:ind w:left="4320" w:hanging="180"/>
      </w:pPr>
    </w:lvl>
    <w:lvl w:ilvl="6" w:tplc="969C49CE" w:tentative="1">
      <w:start w:val="1"/>
      <w:numFmt w:val="decimal"/>
      <w:lvlText w:val="%7."/>
      <w:lvlJc w:val="left"/>
      <w:pPr>
        <w:ind w:left="5040" w:hanging="360"/>
      </w:pPr>
    </w:lvl>
    <w:lvl w:ilvl="7" w:tplc="E1261480" w:tentative="1">
      <w:start w:val="1"/>
      <w:numFmt w:val="lowerLetter"/>
      <w:lvlText w:val="%8."/>
      <w:lvlJc w:val="left"/>
      <w:pPr>
        <w:ind w:left="5760" w:hanging="360"/>
      </w:pPr>
    </w:lvl>
    <w:lvl w:ilvl="8" w:tplc="E4728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916092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568A460" w:tentative="1">
      <w:start w:val="1"/>
      <w:numFmt w:val="lowerLetter"/>
      <w:lvlText w:val="%2."/>
      <w:lvlJc w:val="left"/>
      <w:pPr>
        <w:ind w:left="1440" w:hanging="360"/>
      </w:pPr>
    </w:lvl>
    <w:lvl w:ilvl="2" w:tplc="A04E5FBA" w:tentative="1">
      <w:start w:val="1"/>
      <w:numFmt w:val="lowerRoman"/>
      <w:lvlText w:val="%3."/>
      <w:lvlJc w:val="right"/>
      <w:pPr>
        <w:ind w:left="2160" w:hanging="180"/>
      </w:pPr>
    </w:lvl>
    <w:lvl w:ilvl="3" w:tplc="E9503042" w:tentative="1">
      <w:start w:val="1"/>
      <w:numFmt w:val="decimal"/>
      <w:lvlText w:val="%4."/>
      <w:lvlJc w:val="left"/>
      <w:pPr>
        <w:ind w:left="2880" w:hanging="360"/>
      </w:pPr>
    </w:lvl>
    <w:lvl w:ilvl="4" w:tplc="9FBED60C" w:tentative="1">
      <w:start w:val="1"/>
      <w:numFmt w:val="lowerLetter"/>
      <w:lvlText w:val="%5."/>
      <w:lvlJc w:val="left"/>
      <w:pPr>
        <w:ind w:left="3600" w:hanging="360"/>
      </w:pPr>
    </w:lvl>
    <w:lvl w:ilvl="5" w:tplc="1AFCA2FC" w:tentative="1">
      <w:start w:val="1"/>
      <w:numFmt w:val="lowerRoman"/>
      <w:lvlText w:val="%6."/>
      <w:lvlJc w:val="right"/>
      <w:pPr>
        <w:ind w:left="4320" w:hanging="180"/>
      </w:pPr>
    </w:lvl>
    <w:lvl w:ilvl="6" w:tplc="212C0FAC" w:tentative="1">
      <w:start w:val="1"/>
      <w:numFmt w:val="decimal"/>
      <w:lvlText w:val="%7."/>
      <w:lvlJc w:val="left"/>
      <w:pPr>
        <w:ind w:left="5040" w:hanging="360"/>
      </w:pPr>
    </w:lvl>
    <w:lvl w:ilvl="7" w:tplc="B41E908A" w:tentative="1">
      <w:start w:val="1"/>
      <w:numFmt w:val="lowerLetter"/>
      <w:lvlText w:val="%8."/>
      <w:lvlJc w:val="left"/>
      <w:pPr>
        <w:ind w:left="5760" w:hanging="360"/>
      </w:pPr>
    </w:lvl>
    <w:lvl w:ilvl="8" w:tplc="89FC0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0E08A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7E3958" w:tentative="1">
      <w:start w:val="1"/>
      <w:numFmt w:val="lowerLetter"/>
      <w:lvlText w:val="%2."/>
      <w:lvlJc w:val="left"/>
      <w:pPr>
        <w:ind w:left="1440" w:hanging="360"/>
      </w:pPr>
    </w:lvl>
    <w:lvl w:ilvl="2" w:tplc="47B457C0" w:tentative="1">
      <w:start w:val="1"/>
      <w:numFmt w:val="lowerRoman"/>
      <w:lvlText w:val="%3."/>
      <w:lvlJc w:val="right"/>
      <w:pPr>
        <w:ind w:left="2160" w:hanging="180"/>
      </w:pPr>
    </w:lvl>
    <w:lvl w:ilvl="3" w:tplc="B5D2AF72" w:tentative="1">
      <w:start w:val="1"/>
      <w:numFmt w:val="decimal"/>
      <w:lvlText w:val="%4."/>
      <w:lvlJc w:val="left"/>
      <w:pPr>
        <w:ind w:left="2880" w:hanging="360"/>
      </w:pPr>
    </w:lvl>
    <w:lvl w:ilvl="4" w:tplc="57724CB0" w:tentative="1">
      <w:start w:val="1"/>
      <w:numFmt w:val="lowerLetter"/>
      <w:lvlText w:val="%5."/>
      <w:lvlJc w:val="left"/>
      <w:pPr>
        <w:ind w:left="3600" w:hanging="360"/>
      </w:pPr>
    </w:lvl>
    <w:lvl w:ilvl="5" w:tplc="6298C3B8" w:tentative="1">
      <w:start w:val="1"/>
      <w:numFmt w:val="lowerRoman"/>
      <w:lvlText w:val="%6."/>
      <w:lvlJc w:val="right"/>
      <w:pPr>
        <w:ind w:left="4320" w:hanging="180"/>
      </w:pPr>
    </w:lvl>
    <w:lvl w:ilvl="6" w:tplc="03EAA3BC" w:tentative="1">
      <w:start w:val="1"/>
      <w:numFmt w:val="decimal"/>
      <w:lvlText w:val="%7."/>
      <w:lvlJc w:val="left"/>
      <w:pPr>
        <w:ind w:left="5040" w:hanging="360"/>
      </w:pPr>
    </w:lvl>
    <w:lvl w:ilvl="7" w:tplc="CFE64F3E" w:tentative="1">
      <w:start w:val="1"/>
      <w:numFmt w:val="lowerLetter"/>
      <w:lvlText w:val="%8."/>
      <w:lvlJc w:val="left"/>
      <w:pPr>
        <w:ind w:left="5760" w:hanging="360"/>
      </w:pPr>
    </w:lvl>
    <w:lvl w:ilvl="8" w:tplc="7A546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79E61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AE25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DCE6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BC7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1445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064E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2E0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E67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2CB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49BC2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6A48A0" w:tentative="1">
      <w:start w:val="1"/>
      <w:numFmt w:val="lowerLetter"/>
      <w:lvlText w:val="%2."/>
      <w:lvlJc w:val="left"/>
      <w:pPr>
        <w:ind w:left="1440" w:hanging="360"/>
      </w:pPr>
    </w:lvl>
    <w:lvl w:ilvl="2" w:tplc="AF2A617E" w:tentative="1">
      <w:start w:val="1"/>
      <w:numFmt w:val="lowerRoman"/>
      <w:lvlText w:val="%3."/>
      <w:lvlJc w:val="right"/>
      <w:pPr>
        <w:ind w:left="2160" w:hanging="180"/>
      </w:pPr>
    </w:lvl>
    <w:lvl w:ilvl="3" w:tplc="9822EDDC" w:tentative="1">
      <w:start w:val="1"/>
      <w:numFmt w:val="decimal"/>
      <w:lvlText w:val="%4."/>
      <w:lvlJc w:val="left"/>
      <w:pPr>
        <w:ind w:left="2880" w:hanging="360"/>
      </w:pPr>
    </w:lvl>
    <w:lvl w:ilvl="4" w:tplc="D27C5E26" w:tentative="1">
      <w:start w:val="1"/>
      <w:numFmt w:val="lowerLetter"/>
      <w:lvlText w:val="%5."/>
      <w:lvlJc w:val="left"/>
      <w:pPr>
        <w:ind w:left="3600" w:hanging="360"/>
      </w:pPr>
    </w:lvl>
    <w:lvl w:ilvl="5" w:tplc="3C305008" w:tentative="1">
      <w:start w:val="1"/>
      <w:numFmt w:val="lowerRoman"/>
      <w:lvlText w:val="%6."/>
      <w:lvlJc w:val="right"/>
      <w:pPr>
        <w:ind w:left="4320" w:hanging="180"/>
      </w:pPr>
    </w:lvl>
    <w:lvl w:ilvl="6" w:tplc="DCC860D4" w:tentative="1">
      <w:start w:val="1"/>
      <w:numFmt w:val="decimal"/>
      <w:lvlText w:val="%7."/>
      <w:lvlJc w:val="left"/>
      <w:pPr>
        <w:ind w:left="5040" w:hanging="360"/>
      </w:pPr>
    </w:lvl>
    <w:lvl w:ilvl="7" w:tplc="391EBA48" w:tentative="1">
      <w:start w:val="1"/>
      <w:numFmt w:val="lowerLetter"/>
      <w:lvlText w:val="%8."/>
      <w:lvlJc w:val="left"/>
      <w:pPr>
        <w:ind w:left="5760" w:hanging="360"/>
      </w:pPr>
    </w:lvl>
    <w:lvl w:ilvl="8" w:tplc="E9087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40126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166D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341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528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FAA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9454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7E7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F004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18A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A072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70DC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AD28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4E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E03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1F2B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4E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A18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98EC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C5B66B9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37E5970">
      <w:start w:val="1"/>
      <w:numFmt w:val="lowerLetter"/>
      <w:lvlText w:val="%2."/>
      <w:lvlJc w:val="left"/>
      <w:pPr>
        <w:ind w:left="1364" w:hanging="360"/>
      </w:pPr>
    </w:lvl>
    <w:lvl w:ilvl="2" w:tplc="84D4238E">
      <w:start w:val="1"/>
      <w:numFmt w:val="lowerRoman"/>
      <w:lvlText w:val="%3."/>
      <w:lvlJc w:val="right"/>
      <w:pPr>
        <w:ind w:left="2084" w:hanging="180"/>
      </w:pPr>
    </w:lvl>
    <w:lvl w:ilvl="3" w:tplc="6D1E97DC">
      <w:start w:val="1"/>
      <w:numFmt w:val="decimal"/>
      <w:lvlText w:val="%4."/>
      <w:lvlJc w:val="left"/>
      <w:pPr>
        <w:ind w:left="2804" w:hanging="360"/>
      </w:pPr>
    </w:lvl>
    <w:lvl w:ilvl="4" w:tplc="6602EDC0">
      <w:start w:val="1"/>
      <w:numFmt w:val="lowerLetter"/>
      <w:lvlText w:val="%5."/>
      <w:lvlJc w:val="left"/>
      <w:pPr>
        <w:ind w:left="3524" w:hanging="360"/>
      </w:pPr>
    </w:lvl>
    <w:lvl w:ilvl="5" w:tplc="8FB0CB1C">
      <w:start w:val="1"/>
      <w:numFmt w:val="lowerRoman"/>
      <w:lvlText w:val="%6."/>
      <w:lvlJc w:val="right"/>
      <w:pPr>
        <w:ind w:left="4244" w:hanging="180"/>
      </w:pPr>
    </w:lvl>
    <w:lvl w:ilvl="6" w:tplc="6E727C8A">
      <w:start w:val="1"/>
      <w:numFmt w:val="decimal"/>
      <w:lvlText w:val="%7."/>
      <w:lvlJc w:val="left"/>
      <w:pPr>
        <w:ind w:left="4964" w:hanging="360"/>
      </w:pPr>
    </w:lvl>
    <w:lvl w:ilvl="7" w:tplc="1DB40104">
      <w:start w:val="1"/>
      <w:numFmt w:val="lowerLetter"/>
      <w:lvlText w:val="%8."/>
      <w:lvlJc w:val="left"/>
      <w:pPr>
        <w:ind w:left="5684" w:hanging="360"/>
      </w:pPr>
    </w:lvl>
    <w:lvl w:ilvl="8" w:tplc="57CA748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234C8EC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34E14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28E7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16A6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8461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EB1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42F6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D8FC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98AC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B4D255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FAE8F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0AE7B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752BFC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8BA3B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66EF8E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5D01FE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FA8C72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5A2247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0DACF02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0A019B0" w:tentative="1">
      <w:start w:val="1"/>
      <w:numFmt w:val="lowerLetter"/>
      <w:lvlText w:val="%2."/>
      <w:lvlJc w:val="left"/>
      <w:pPr>
        <w:ind w:left="1440" w:hanging="360"/>
      </w:pPr>
    </w:lvl>
    <w:lvl w:ilvl="2" w:tplc="E4D67F1A" w:tentative="1">
      <w:start w:val="1"/>
      <w:numFmt w:val="lowerRoman"/>
      <w:lvlText w:val="%3."/>
      <w:lvlJc w:val="right"/>
      <w:pPr>
        <w:ind w:left="2160" w:hanging="180"/>
      </w:pPr>
    </w:lvl>
    <w:lvl w:ilvl="3" w:tplc="924A8D5C" w:tentative="1">
      <w:start w:val="1"/>
      <w:numFmt w:val="decimal"/>
      <w:lvlText w:val="%4."/>
      <w:lvlJc w:val="left"/>
      <w:pPr>
        <w:ind w:left="2880" w:hanging="360"/>
      </w:pPr>
    </w:lvl>
    <w:lvl w:ilvl="4" w:tplc="6DE6AEF6" w:tentative="1">
      <w:start w:val="1"/>
      <w:numFmt w:val="lowerLetter"/>
      <w:lvlText w:val="%5."/>
      <w:lvlJc w:val="left"/>
      <w:pPr>
        <w:ind w:left="3600" w:hanging="360"/>
      </w:pPr>
    </w:lvl>
    <w:lvl w:ilvl="5" w:tplc="AA9E0862" w:tentative="1">
      <w:start w:val="1"/>
      <w:numFmt w:val="lowerRoman"/>
      <w:lvlText w:val="%6."/>
      <w:lvlJc w:val="right"/>
      <w:pPr>
        <w:ind w:left="4320" w:hanging="180"/>
      </w:pPr>
    </w:lvl>
    <w:lvl w:ilvl="6" w:tplc="EB5CC9C4" w:tentative="1">
      <w:start w:val="1"/>
      <w:numFmt w:val="decimal"/>
      <w:lvlText w:val="%7."/>
      <w:lvlJc w:val="left"/>
      <w:pPr>
        <w:ind w:left="5040" w:hanging="360"/>
      </w:pPr>
    </w:lvl>
    <w:lvl w:ilvl="7" w:tplc="D95E9A9E" w:tentative="1">
      <w:start w:val="1"/>
      <w:numFmt w:val="lowerLetter"/>
      <w:lvlText w:val="%8."/>
      <w:lvlJc w:val="left"/>
      <w:pPr>
        <w:ind w:left="5760" w:hanging="360"/>
      </w:pPr>
    </w:lvl>
    <w:lvl w:ilvl="8" w:tplc="073E47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643498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49C0052" w:tentative="1">
      <w:start w:val="1"/>
      <w:numFmt w:val="lowerLetter"/>
      <w:lvlText w:val="%2."/>
      <w:lvlJc w:val="left"/>
      <w:pPr>
        <w:ind w:left="1440" w:hanging="360"/>
      </w:pPr>
    </w:lvl>
    <w:lvl w:ilvl="2" w:tplc="9A9E0754" w:tentative="1">
      <w:start w:val="1"/>
      <w:numFmt w:val="lowerRoman"/>
      <w:lvlText w:val="%3."/>
      <w:lvlJc w:val="right"/>
      <w:pPr>
        <w:ind w:left="2160" w:hanging="180"/>
      </w:pPr>
    </w:lvl>
    <w:lvl w:ilvl="3" w:tplc="60342A14" w:tentative="1">
      <w:start w:val="1"/>
      <w:numFmt w:val="decimal"/>
      <w:lvlText w:val="%4."/>
      <w:lvlJc w:val="left"/>
      <w:pPr>
        <w:ind w:left="2880" w:hanging="360"/>
      </w:pPr>
    </w:lvl>
    <w:lvl w:ilvl="4" w:tplc="CBBCA042" w:tentative="1">
      <w:start w:val="1"/>
      <w:numFmt w:val="lowerLetter"/>
      <w:lvlText w:val="%5."/>
      <w:lvlJc w:val="left"/>
      <w:pPr>
        <w:ind w:left="3600" w:hanging="360"/>
      </w:pPr>
    </w:lvl>
    <w:lvl w:ilvl="5" w:tplc="AC0CB516" w:tentative="1">
      <w:start w:val="1"/>
      <w:numFmt w:val="lowerRoman"/>
      <w:lvlText w:val="%6."/>
      <w:lvlJc w:val="right"/>
      <w:pPr>
        <w:ind w:left="4320" w:hanging="180"/>
      </w:pPr>
    </w:lvl>
    <w:lvl w:ilvl="6" w:tplc="94BEAC08" w:tentative="1">
      <w:start w:val="1"/>
      <w:numFmt w:val="decimal"/>
      <w:lvlText w:val="%7."/>
      <w:lvlJc w:val="left"/>
      <w:pPr>
        <w:ind w:left="5040" w:hanging="360"/>
      </w:pPr>
    </w:lvl>
    <w:lvl w:ilvl="7" w:tplc="41801558" w:tentative="1">
      <w:start w:val="1"/>
      <w:numFmt w:val="lowerLetter"/>
      <w:lvlText w:val="%8."/>
      <w:lvlJc w:val="left"/>
      <w:pPr>
        <w:ind w:left="5760" w:hanging="360"/>
      </w:pPr>
    </w:lvl>
    <w:lvl w:ilvl="8" w:tplc="0F86E0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0F767D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47E3092" w:tentative="1">
      <w:start w:val="1"/>
      <w:numFmt w:val="lowerLetter"/>
      <w:lvlText w:val="%2."/>
      <w:lvlJc w:val="left"/>
      <w:pPr>
        <w:ind w:left="1440" w:hanging="360"/>
      </w:pPr>
    </w:lvl>
    <w:lvl w:ilvl="2" w:tplc="A9A80CC4" w:tentative="1">
      <w:start w:val="1"/>
      <w:numFmt w:val="lowerRoman"/>
      <w:lvlText w:val="%3."/>
      <w:lvlJc w:val="right"/>
      <w:pPr>
        <w:ind w:left="2160" w:hanging="180"/>
      </w:pPr>
    </w:lvl>
    <w:lvl w:ilvl="3" w:tplc="0DD03F4E" w:tentative="1">
      <w:start w:val="1"/>
      <w:numFmt w:val="decimal"/>
      <w:lvlText w:val="%4."/>
      <w:lvlJc w:val="left"/>
      <w:pPr>
        <w:ind w:left="2880" w:hanging="360"/>
      </w:pPr>
    </w:lvl>
    <w:lvl w:ilvl="4" w:tplc="2040AFDA" w:tentative="1">
      <w:start w:val="1"/>
      <w:numFmt w:val="lowerLetter"/>
      <w:lvlText w:val="%5."/>
      <w:lvlJc w:val="left"/>
      <w:pPr>
        <w:ind w:left="3600" w:hanging="360"/>
      </w:pPr>
    </w:lvl>
    <w:lvl w:ilvl="5" w:tplc="C936982E" w:tentative="1">
      <w:start w:val="1"/>
      <w:numFmt w:val="lowerRoman"/>
      <w:lvlText w:val="%6."/>
      <w:lvlJc w:val="right"/>
      <w:pPr>
        <w:ind w:left="4320" w:hanging="180"/>
      </w:pPr>
    </w:lvl>
    <w:lvl w:ilvl="6" w:tplc="AF6A11AA" w:tentative="1">
      <w:start w:val="1"/>
      <w:numFmt w:val="decimal"/>
      <w:lvlText w:val="%7."/>
      <w:lvlJc w:val="left"/>
      <w:pPr>
        <w:ind w:left="5040" w:hanging="360"/>
      </w:pPr>
    </w:lvl>
    <w:lvl w:ilvl="7" w:tplc="1DA6E0E2" w:tentative="1">
      <w:start w:val="1"/>
      <w:numFmt w:val="lowerLetter"/>
      <w:lvlText w:val="%8."/>
      <w:lvlJc w:val="left"/>
      <w:pPr>
        <w:ind w:left="5760" w:hanging="360"/>
      </w:pPr>
    </w:lvl>
    <w:lvl w:ilvl="8" w:tplc="BDE6CA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069CE03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5600F84" w:tentative="1">
      <w:start w:val="1"/>
      <w:numFmt w:val="lowerLetter"/>
      <w:lvlText w:val="%2."/>
      <w:lvlJc w:val="left"/>
      <w:pPr>
        <w:ind w:left="1364" w:hanging="360"/>
      </w:pPr>
    </w:lvl>
    <w:lvl w:ilvl="2" w:tplc="8C8EB2B0" w:tentative="1">
      <w:start w:val="1"/>
      <w:numFmt w:val="lowerRoman"/>
      <w:lvlText w:val="%3."/>
      <w:lvlJc w:val="right"/>
      <w:pPr>
        <w:ind w:left="2084" w:hanging="180"/>
      </w:pPr>
    </w:lvl>
    <w:lvl w:ilvl="3" w:tplc="81CCEF9C" w:tentative="1">
      <w:start w:val="1"/>
      <w:numFmt w:val="decimal"/>
      <w:lvlText w:val="%4."/>
      <w:lvlJc w:val="left"/>
      <w:pPr>
        <w:ind w:left="2804" w:hanging="360"/>
      </w:pPr>
    </w:lvl>
    <w:lvl w:ilvl="4" w:tplc="EEFE0FD0" w:tentative="1">
      <w:start w:val="1"/>
      <w:numFmt w:val="lowerLetter"/>
      <w:lvlText w:val="%5."/>
      <w:lvlJc w:val="left"/>
      <w:pPr>
        <w:ind w:left="3524" w:hanging="360"/>
      </w:pPr>
    </w:lvl>
    <w:lvl w:ilvl="5" w:tplc="ECC0133E" w:tentative="1">
      <w:start w:val="1"/>
      <w:numFmt w:val="lowerRoman"/>
      <w:lvlText w:val="%6."/>
      <w:lvlJc w:val="right"/>
      <w:pPr>
        <w:ind w:left="4244" w:hanging="180"/>
      </w:pPr>
    </w:lvl>
    <w:lvl w:ilvl="6" w:tplc="92D8DDA8" w:tentative="1">
      <w:start w:val="1"/>
      <w:numFmt w:val="decimal"/>
      <w:lvlText w:val="%7."/>
      <w:lvlJc w:val="left"/>
      <w:pPr>
        <w:ind w:left="4964" w:hanging="360"/>
      </w:pPr>
    </w:lvl>
    <w:lvl w:ilvl="7" w:tplc="F7E471F6" w:tentative="1">
      <w:start w:val="1"/>
      <w:numFmt w:val="lowerLetter"/>
      <w:lvlText w:val="%8."/>
      <w:lvlJc w:val="left"/>
      <w:pPr>
        <w:ind w:left="5684" w:hanging="360"/>
      </w:pPr>
    </w:lvl>
    <w:lvl w:ilvl="8" w:tplc="4316F99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F4D428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43E5BF0" w:tentative="1">
      <w:start w:val="1"/>
      <w:numFmt w:val="lowerLetter"/>
      <w:lvlText w:val="%2."/>
      <w:lvlJc w:val="left"/>
      <w:pPr>
        <w:ind w:left="1440" w:hanging="360"/>
      </w:pPr>
    </w:lvl>
    <w:lvl w:ilvl="2" w:tplc="5FC47598" w:tentative="1">
      <w:start w:val="1"/>
      <w:numFmt w:val="lowerRoman"/>
      <w:lvlText w:val="%3."/>
      <w:lvlJc w:val="right"/>
      <w:pPr>
        <w:ind w:left="2160" w:hanging="180"/>
      </w:pPr>
    </w:lvl>
    <w:lvl w:ilvl="3" w:tplc="CC86E2F0" w:tentative="1">
      <w:start w:val="1"/>
      <w:numFmt w:val="decimal"/>
      <w:lvlText w:val="%4."/>
      <w:lvlJc w:val="left"/>
      <w:pPr>
        <w:ind w:left="2880" w:hanging="360"/>
      </w:pPr>
    </w:lvl>
    <w:lvl w:ilvl="4" w:tplc="C28CF3A4" w:tentative="1">
      <w:start w:val="1"/>
      <w:numFmt w:val="lowerLetter"/>
      <w:lvlText w:val="%5."/>
      <w:lvlJc w:val="left"/>
      <w:pPr>
        <w:ind w:left="3600" w:hanging="360"/>
      </w:pPr>
    </w:lvl>
    <w:lvl w:ilvl="5" w:tplc="93188220" w:tentative="1">
      <w:start w:val="1"/>
      <w:numFmt w:val="lowerRoman"/>
      <w:lvlText w:val="%6."/>
      <w:lvlJc w:val="right"/>
      <w:pPr>
        <w:ind w:left="4320" w:hanging="180"/>
      </w:pPr>
    </w:lvl>
    <w:lvl w:ilvl="6" w:tplc="73D88614" w:tentative="1">
      <w:start w:val="1"/>
      <w:numFmt w:val="decimal"/>
      <w:lvlText w:val="%7."/>
      <w:lvlJc w:val="left"/>
      <w:pPr>
        <w:ind w:left="5040" w:hanging="360"/>
      </w:pPr>
    </w:lvl>
    <w:lvl w:ilvl="7" w:tplc="532891E8" w:tentative="1">
      <w:start w:val="1"/>
      <w:numFmt w:val="lowerLetter"/>
      <w:lvlText w:val="%8."/>
      <w:lvlJc w:val="left"/>
      <w:pPr>
        <w:ind w:left="5760" w:hanging="360"/>
      </w:pPr>
    </w:lvl>
    <w:lvl w:ilvl="8" w:tplc="1A720C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1793313">
    <w:abstractNumId w:val="20"/>
  </w:num>
  <w:num w:numId="2" w16cid:durableId="2062825783">
    <w:abstractNumId w:val="7"/>
  </w:num>
  <w:num w:numId="3" w16cid:durableId="1915577872">
    <w:abstractNumId w:val="11"/>
  </w:num>
  <w:num w:numId="4" w16cid:durableId="889270860">
    <w:abstractNumId w:val="28"/>
  </w:num>
  <w:num w:numId="5" w16cid:durableId="821046537">
    <w:abstractNumId w:val="0"/>
  </w:num>
  <w:num w:numId="6" w16cid:durableId="658847654">
    <w:abstractNumId w:val="12"/>
  </w:num>
  <w:num w:numId="7" w16cid:durableId="428165148">
    <w:abstractNumId w:val="29"/>
  </w:num>
  <w:num w:numId="8" w16cid:durableId="13581918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3647083">
    <w:abstractNumId w:val="1"/>
  </w:num>
  <w:num w:numId="10" w16cid:durableId="988828109">
    <w:abstractNumId w:val="0"/>
    <w:lvlOverride w:ilvl="0">
      <w:startOverride w:val="1"/>
    </w:lvlOverride>
  </w:num>
  <w:num w:numId="11" w16cid:durableId="12250697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5473910">
    <w:abstractNumId w:val="7"/>
  </w:num>
  <w:num w:numId="13" w16cid:durableId="1448038557">
    <w:abstractNumId w:val="28"/>
  </w:num>
  <w:num w:numId="14" w16cid:durableId="12736276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7528593">
    <w:abstractNumId w:val="21"/>
  </w:num>
  <w:num w:numId="16" w16cid:durableId="18617713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466379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84471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49977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4140956">
    <w:abstractNumId w:val="25"/>
  </w:num>
  <w:num w:numId="21" w16cid:durableId="544178033">
    <w:abstractNumId w:val="9"/>
  </w:num>
  <w:num w:numId="22" w16cid:durableId="1809518913">
    <w:abstractNumId w:val="32"/>
  </w:num>
  <w:num w:numId="23" w16cid:durableId="1228884671">
    <w:abstractNumId w:val="35"/>
  </w:num>
  <w:num w:numId="24" w16cid:durableId="1811245311">
    <w:abstractNumId w:val="33"/>
  </w:num>
  <w:num w:numId="25" w16cid:durableId="938871897">
    <w:abstractNumId w:val="13"/>
  </w:num>
  <w:num w:numId="26" w16cid:durableId="1429425741">
    <w:abstractNumId w:val="34"/>
  </w:num>
  <w:num w:numId="27" w16cid:durableId="1059934171">
    <w:abstractNumId w:val="8"/>
  </w:num>
  <w:num w:numId="28" w16cid:durableId="440999141">
    <w:abstractNumId w:val="31"/>
  </w:num>
  <w:num w:numId="29" w16cid:durableId="1825320523">
    <w:abstractNumId w:val="17"/>
  </w:num>
  <w:num w:numId="30" w16cid:durableId="1843276301">
    <w:abstractNumId w:val="2"/>
  </w:num>
  <w:num w:numId="31" w16cid:durableId="833373330">
    <w:abstractNumId w:val="26"/>
  </w:num>
  <w:num w:numId="32" w16cid:durableId="1651716584">
    <w:abstractNumId w:val="18"/>
  </w:num>
  <w:num w:numId="33" w16cid:durableId="686103254">
    <w:abstractNumId w:val="16"/>
  </w:num>
  <w:num w:numId="34" w16cid:durableId="314534749">
    <w:abstractNumId w:val="3"/>
  </w:num>
  <w:num w:numId="35" w16cid:durableId="692802880">
    <w:abstractNumId w:val="4"/>
  </w:num>
  <w:num w:numId="36" w16cid:durableId="1244028556">
    <w:abstractNumId w:val="15"/>
  </w:num>
  <w:num w:numId="37" w16cid:durableId="1400402522">
    <w:abstractNumId w:val="10"/>
  </w:num>
  <w:num w:numId="38" w16cid:durableId="1651514809">
    <w:abstractNumId w:val="14"/>
  </w:num>
  <w:num w:numId="39" w16cid:durableId="981076052">
    <w:abstractNumId w:val="23"/>
  </w:num>
  <w:num w:numId="40" w16cid:durableId="1351756630">
    <w:abstractNumId w:val="30"/>
  </w:num>
  <w:num w:numId="41" w16cid:durableId="1715539186">
    <w:abstractNumId w:val="19"/>
  </w:num>
  <w:num w:numId="42" w16cid:durableId="1023898510">
    <w:abstractNumId w:val="24"/>
  </w:num>
  <w:num w:numId="43" w16cid:durableId="46709290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5B1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0D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5A56"/>
    <w:rsid w:val="004629F7"/>
    <w:rsid w:val="00462F1D"/>
    <w:rsid w:val="00463414"/>
    <w:rsid w:val="004660B7"/>
    <w:rsid w:val="00471739"/>
    <w:rsid w:val="004744E4"/>
    <w:rsid w:val="0047592E"/>
    <w:rsid w:val="00475C05"/>
    <w:rsid w:val="00475D47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6E12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12A2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2A90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0FDA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65A04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0063B"/>
    <w:rsid w:val="00B15175"/>
    <w:rsid w:val="00B15CEF"/>
    <w:rsid w:val="00B20FB3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1F88"/>
    <w:rsid w:val="00BA48F3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4507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1CE9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DF7EF1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038B"/>
    <w:rsid w:val="00E41491"/>
    <w:rsid w:val="00E42444"/>
    <w:rsid w:val="00E428C9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A2DF9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496A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B5C870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16</cp:revision>
  <cp:lastPrinted>2025-03-18T16:47:00Z</cp:lastPrinted>
  <dcterms:created xsi:type="dcterms:W3CDTF">2024-02-22T12:08:00Z</dcterms:created>
  <dcterms:modified xsi:type="dcterms:W3CDTF">2025-03-20T14:56:00Z</dcterms:modified>
</cp:coreProperties>
</file>