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7C09C" w14:textId="33CF30E3" w:rsidR="00111A6C" w:rsidRPr="00F04DFC" w:rsidRDefault="00111A6C" w:rsidP="00F04DFC">
      <w:pPr>
        <w:pStyle w:val="Ttulo2"/>
        <w:numPr>
          <w:ilvl w:val="0"/>
          <w:numId w:val="0"/>
        </w:numPr>
        <w:ind w:left="3402"/>
        <w:jc w:val="both"/>
        <w:rPr>
          <w:rFonts w:ascii="Times New Roman" w:hAnsi="Times New Roman"/>
          <w:szCs w:val="24"/>
        </w:rPr>
      </w:pPr>
      <w:r w:rsidRPr="00F04DFC">
        <w:rPr>
          <w:rFonts w:ascii="Times New Roman" w:hAnsi="Times New Roman"/>
          <w:szCs w:val="24"/>
        </w:rPr>
        <w:t xml:space="preserve">PORTARIA </w:t>
      </w:r>
      <w:proofErr w:type="gramStart"/>
      <w:r w:rsidRPr="00F04DFC">
        <w:rPr>
          <w:rFonts w:ascii="Times New Roman" w:hAnsi="Times New Roman"/>
          <w:szCs w:val="24"/>
        </w:rPr>
        <w:t>N.º</w:t>
      </w:r>
      <w:proofErr w:type="gramEnd"/>
      <w:r w:rsidRPr="00F04DFC">
        <w:rPr>
          <w:rFonts w:ascii="Times New Roman" w:hAnsi="Times New Roman"/>
          <w:szCs w:val="24"/>
        </w:rPr>
        <w:t xml:space="preserve"> 136, DE 19 DE MARÇO DE 2025</w:t>
      </w:r>
    </w:p>
    <w:p w14:paraId="3774D50C" w14:textId="1522292E" w:rsidR="00111A6C" w:rsidRDefault="00111A6C" w:rsidP="00F04DFC">
      <w:pPr>
        <w:ind w:left="3402"/>
        <w:jc w:val="both"/>
      </w:pPr>
    </w:p>
    <w:p w14:paraId="5A9275FE" w14:textId="77777777" w:rsidR="00F04DFC" w:rsidRPr="00F04DFC" w:rsidRDefault="00F04DFC" w:rsidP="00F04DFC">
      <w:pPr>
        <w:ind w:left="3402"/>
        <w:jc w:val="both"/>
      </w:pPr>
    </w:p>
    <w:p w14:paraId="3F41D67F" w14:textId="0E9E7F0A" w:rsidR="00F04DFC" w:rsidRPr="00F04DFC" w:rsidRDefault="00F04DFC" w:rsidP="00F04DFC">
      <w:pPr>
        <w:pStyle w:val="Recuodecorpodetexto3"/>
        <w:spacing w:after="0"/>
        <w:ind w:left="3402"/>
        <w:jc w:val="both"/>
        <w:rPr>
          <w:b/>
          <w:bCs/>
          <w:sz w:val="24"/>
          <w:szCs w:val="24"/>
        </w:rPr>
      </w:pPr>
      <w:r w:rsidRPr="00F04DFC">
        <w:rPr>
          <w:bCs/>
          <w:sz w:val="24"/>
          <w:szCs w:val="24"/>
        </w:rPr>
        <w:t>Altera o art. 1º da Portaria nº 174</w:t>
      </w:r>
      <w:r w:rsidRPr="00F04DFC">
        <w:rPr>
          <w:bCs/>
          <w:sz w:val="24"/>
          <w:szCs w:val="24"/>
        </w:rPr>
        <w:t xml:space="preserve">, de 30 de setembro de </w:t>
      </w:r>
      <w:r w:rsidRPr="00F04DFC">
        <w:rPr>
          <w:bCs/>
          <w:sz w:val="24"/>
          <w:szCs w:val="24"/>
        </w:rPr>
        <w:t>2021, que “Constitui Comissão de Estágio</w:t>
      </w:r>
      <w:r w:rsidR="00DD2E4A">
        <w:rPr>
          <w:bCs/>
          <w:sz w:val="24"/>
          <w:szCs w:val="24"/>
        </w:rPr>
        <w:t>”, revoga a Portaria nº 34, de 7 de fevereiro de 2023,</w:t>
      </w:r>
      <w:r w:rsidR="00DD2E4A" w:rsidRPr="00F04DFC">
        <w:rPr>
          <w:bCs/>
          <w:sz w:val="24"/>
          <w:szCs w:val="24"/>
        </w:rPr>
        <w:t xml:space="preserve"> e dá outras providências</w:t>
      </w:r>
      <w:r w:rsidR="00DD2E4A">
        <w:rPr>
          <w:bCs/>
          <w:sz w:val="24"/>
          <w:szCs w:val="24"/>
        </w:rPr>
        <w:t>.</w:t>
      </w:r>
    </w:p>
    <w:p w14:paraId="5BCEADFC" w14:textId="77777777" w:rsidR="00F04DFC" w:rsidRPr="00F04DFC" w:rsidRDefault="00F04DFC" w:rsidP="00F04DFC">
      <w:pPr>
        <w:ind w:firstLine="2835"/>
        <w:jc w:val="both"/>
        <w:rPr>
          <w:bCs/>
        </w:rPr>
      </w:pPr>
    </w:p>
    <w:p w14:paraId="22F5934F" w14:textId="77777777" w:rsidR="00F04DFC" w:rsidRPr="00F04DFC" w:rsidRDefault="00F04DFC" w:rsidP="00F04DFC">
      <w:pPr>
        <w:ind w:firstLine="2835"/>
        <w:jc w:val="both"/>
        <w:rPr>
          <w:bCs/>
        </w:rPr>
      </w:pPr>
    </w:p>
    <w:p w14:paraId="09FE4167" w14:textId="7FC79A3A" w:rsidR="00F04DFC" w:rsidRPr="00F04DFC" w:rsidRDefault="00F04DFC" w:rsidP="001F7680">
      <w:pPr>
        <w:ind w:firstLine="1418"/>
        <w:jc w:val="both"/>
      </w:pPr>
      <w:r w:rsidRPr="00F04DFC">
        <w:t xml:space="preserve">O Excelentíssimo Senhor </w:t>
      </w:r>
      <w:r w:rsidRPr="00F04DFC">
        <w:t xml:space="preserve">Rodrigo </w:t>
      </w:r>
      <w:proofErr w:type="spellStart"/>
      <w:r w:rsidRPr="00F04DFC">
        <w:t>Desordi</w:t>
      </w:r>
      <w:proofErr w:type="spellEnd"/>
      <w:r w:rsidRPr="00F04DFC">
        <w:t xml:space="preserve"> Fernandes</w:t>
      </w:r>
      <w:r w:rsidRPr="00F04DFC">
        <w:t>, Presidente da Câmara Municipal de Sorriso, Estado de Mato Grosso, no uso das atribuições que lhe são conferidas por Lei e,</w:t>
      </w:r>
    </w:p>
    <w:p w14:paraId="7BEA524C" w14:textId="77777777" w:rsidR="001F7680" w:rsidRPr="001523EA" w:rsidRDefault="001F7680" w:rsidP="001F7680">
      <w:pPr>
        <w:ind w:firstLine="2835"/>
        <w:jc w:val="both"/>
        <w:rPr>
          <w:sz w:val="22"/>
          <w:szCs w:val="22"/>
        </w:rPr>
      </w:pPr>
    </w:p>
    <w:p w14:paraId="1A8BAFF7" w14:textId="658B16D7" w:rsidR="001F7680" w:rsidRPr="001F7680" w:rsidRDefault="001F7680" w:rsidP="001F7680">
      <w:pPr>
        <w:numPr>
          <w:ilvl w:val="0"/>
          <w:numId w:val="47"/>
        </w:numPr>
        <w:ind w:left="1843"/>
        <w:jc w:val="both"/>
      </w:pPr>
      <w:r>
        <w:rPr>
          <w:sz w:val="22"/>
          <w:szCs w:val="22"/>
        </w:rPr>
        <w:t xml:space="preserve">Considerando a </w:t>
      </w:r>
      <w:r w:rsidRPr="00597542">
        <w:rPr>
          <w:sz w:val="22"/>
          <w:szCs w:val="22"/>
        </w:rPr>
        <w:t xml:space="preserve">Lei </w:t>
      </w:r>
      <w:r>
        <w:rPr>
          <w:sz w:val="22"/>
          <w:szCs w:val="22"/>
        </w:rPr>
        <w:t>Federal nº 11.788/</w:t>
      </w:r>
      <w:r w:rsidRPr="00597542">
        <w:rPr>
          <w:sz w:val="22"/>
          <w:szCs w:val="22"/>
        </w:rPr>
        <w:t>2008</w:t>
      </w:r>
      <w:r w:rsidRPr="001523EA">
        <w:rPr>
          <w:sz w:val="22"/>
          <w:szCs w:val="22"/>
        </w:rPr>
        <w:t>;</w:t>
      </w:r>
    </w:p>
    <w:p w14:paraId="23F81843" w14:textId="77777777" w:rsidR="001F7680" w:rsidRDefault="001F7680" w:rsidP="001F7680">
      <w:pPr>
        <w:ind w:left="1843"/>
        <w:jc w:val="both"/>
      </w:pPr>
    </w:p>
    <w:p w14:paraId="7A1FD1CC" w14:textId="1A846E60" w:rsidR="00F04DFC" w:rsidRPr="00F04DFC" w:rsidRDefault="00F04DFC" w:rsidP="00F04DFC">
      <w:pPr>
        <w:numPr>
          <w:ilvl w:val="0"/>
          <w:numId w:val="47"/>
        </w:numPr>
        <w:ind w:left="1843"/>
        <w:jc w:val="both"/>
      </w:pPr>
      <w:r w:rsidRPr="00F04DFC">
        <w:t xml:space="preserve">Considerando o artigo </w:t>
      </w:r>
      <w:r w:rsidRPr="00F04DFC">
        <w:t>10</w:t>
      </w:r>
      <w:r w:rsidRPr="00F04DFC">
        <w:t xml:space="preserve"> da Lei Complementar nº </w:t>
      </w:r>
      <w:r w:rsidRPr="00F04DFC">
        <w:t>427/2023</w:t>
      </w:r>
      <w:r w:rsidR="001F7680">
        <w:t>.</w:t>
      </w:r>
    </w:p>
    <w:p w14:paraId="4206249E" w14:textId="05D19DD5" w:rsidR="00F04DFC" w:rsidRPr="00F04DFC" w:rsidRDefault="00F04DFC" w:rsidP="00F04DFC">
      <w:pPr>
        <w:jc w:val="both"/>
      </w:pPr>
    </w:p>
    <w:p w14:paraId="00B7A369" w14:textId="77777777" w:rsidR="00F04DFC" w:rsidRPr="00F04DFC" w:rsidRDefault="00F04DFC" w:rsidP="00F04DFC">
      <w:pPr>
        <w:ind w:firstLine="1418"/>
        <w:jc w:val="both"/>
      </w:pPr>
    </w:p>
    <w:p w14:paraId="200496BD" w14:textId="77777777" w:rsidR="00F04DFC" w:rsidRPr="00F04DFC" w:rsidRDefault="00F04DFC" w:rsidP="00F04DFC">
      <w:pPr>
        <w:jc w:val="both"/>
        <w:rPr>
          <w:b/>
          <w:bCs/>
        </w:rPr>
      </w:pPr>
      <w:r w:rsidRPr="00F04DFC">
        <w:tab/>
      </w:r>
      <w:r w:rsidRPr="00F04DFC">
        <w:tab/>
      </w:r>
      <w:r w:rsidRPr="00F04DFC">
        <w:rPr>
          <w:b/>
          <w:bCs/>
        </w:rPr>
        <w:t>RESOLVE:</w:t>
      </w:r>
    </w:p>
    <w:p w14:paraId="6B178ED9" w14:textId="77777777" w:rsidR="00F04DFC" w:rsidRPr="00F04DFC" w:rsidRDefault="00F04DFC" w:rsidP="00F04DFC">
      <w:pPr>
        <w:jc w:val="both"/>
      </w:pPr>
    </w:p>
    <w:p w14:paraId="01D01D66" w14:textId="12C835CC" w:rsidR="00F04DFC" w:rsidRPr="00F04DFC" w:rsidRDefault="00F04DFC" w:rsidP="00F04D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F04DFC">
        <w:rPr>
          <w:bCs/>
        </w:rPr>
        <w:t xml:space="preserve">Art. 1º </w:t>
      </w:r>
      <w:r w:rsidRPr="00F04DFC">
        <w:t>Alterar o art. 1º da Portaria nº 174</w:t>
      </w:r>
      <w:r w:rsidRPr="00F04DFC">
        <w:t>, de 30 de setembro de 2021</w:t>
      </w:r>
      <w:r w:rsidRPr="00F04DFC">
        <w:t>, que passa a vigorar com a seguinte redação:</w:t>
      </w:r>
    </w:p>
    <w:p w14:paraId="280485FB" w14:textId="77777777" w:rsidR="00F04DFC" w:rsidRPr="00F04DFC" w:rsidRDefault="00F04DFC" w:rsidP="00F04D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</w:rPr>
      </w:pPr>
    </w:p>
    <w:p w14:paraId="62094648" w14:textId="7F898A2E" w:rsidR="001F7680" w:rsidRPr="001523EA" w:rsidRDefault="001F7680" w:rsidP="001F768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Pr="001523EA">
        <w:rPr>
          <w:i/>
          <w:sz w:val="22"/>
          <w:szCs w:val="22"/>
        </w:rPr>
        <w:t>Art. 1º Constituir Comissão de Estágio e designar, sem prejuízo de suas atribuições, para a composição desta Comissão, os servidores abaixo relacionados:</w:t>
      </w:r>
    </w:p>
    <w:p w14:paraId="18DA1D51" w14:textId="77777777" w:rsidR="001F7680" w:rsidRPr="001523EA" w:rsidRDefault="001F7680" w:rsidP="001F768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  <w:sz w:val="22"/>
          <w:szCs w:val="22"/>
        </w:rPr>
      </w:pPr>
    </w:p>
    <w:p w14:paraId="02A358CA" w14:textId="77777777" w:rsidR="001F7680" w:rsidRPr="001523EA" w:rsidRDefault="001F7680" w:rsidP="001F768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>Patrícia Angélica Garcia P</w:t>
      </w:r>
      <w:r w:rsidRPr="00597542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dreiro </w:t>
      </w:r>
      <w:proofErr w:type="spellStart"/>
      <w:r>
        <w:rPr>
          <w:i/>
          <w:sz w:val="22"/>
          <w:szCs w:val="22"/>
        </w:rPr>
        <w:t>G</w:t>
      </w:r>
      <w:r w:rsidRPr="00597542">
        <w:rPr>
          <w:i/>
          <w:sz w:val="22"/>
          <w:szCs w:val="22"/>
        </w:rPr>
        <w:t>alvagni</w:t>
      </w:r>
      <w:proofErr w:type="spellEnd"/>
      <w:r w:rsidRPr="001523EA">
        <w:rPr>
          <w:i/>
          <w:sz w:val="22"/>
          <w:szCs w:val="22"/>
        </w:rPr>
        <w:t>– Presidente</w:t>
      </w:r>
    </w:p>
    <w:p w14:paraId="4F91DEE0" w14:textId="77777777" w:rsidR="001F7680" w:rsidRPr="001523EA" w:rsidRDefault="001F7680" w:rsidP="001F768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proofErr w:type="spellStart"/>
      <w:r w:rsidRPr="00597542">
        <w:rPr>
          <w:i/>
          <w:sz w:val="22"/>
          <w:szCs w:val="22"/>
        </w:rPr>
        <w:t>Ieniqui</w:t>
      </w:r>
      <w:proofErr w:type="spellEnd"/>
      <w:r w:rsidRPr="00597542">
        <w:rPr>
          <w:i/>
          <w:sz w:val="22"/>
          <w:szCs w:val="22"/>
        </w:rPr>
        <w:t> </w:t>
      </w:r>
      <w:proofErr w:type="spellStart"/>
      <w:r w:rsidRPr="00597542">
        <w:rPr>
          <w:i/>
          <w:sz w:val="22"/>
          <w:szCs w:val="22"/>
        </w:rPr>
        <w:t>Pivetta</w:t>
      </w:r>
      <w:proofErr w:type="spellEnd"/>
      <w:r w:rsidRPr="00597542">
        <w:rPr>
          <w:i/>
          <w:sz w:val="22"/>
          <w:szCs w:val="22"/>
        </w:rPr>
        <w:t xml:space="preserve"> </w:t>
      </w:r>
      <w:proofErr w:type="spellStart"/>
      <w:r w:rsidRPr="00597542">
        <w:rPr>
          <w:i/>
          <w:sz w:val="22"/>
          <w:szCs w:val="22"/>
        </w:rPr>
        <w:t>Sansonowicz</w:t>
      </w:r>
      <w:proofErr w:type="spellEnd"/>
      <w:r w:rsidRPr="001523EA">
        <w:rPr>
          <w:i/>
          <w:sz w:val="22"/>
          <w:szCs w:val="22"/>
        </w:rPr>
        <w:t>– Membro</w:t>
      </w:r>
    </w:p>
    <w:p w14:paraId="2CF81379" w14:textId="2A2018A3" w:rsidR="00F04DFC" w:rsidRPr="00F04DFC" w:rsidRDefault="001F7680" w:rsidP="001F768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1523EA">
        <w:rPr>
          <w:i/>
          <w:sz w:val="22"/>
          <w:szCs w:val="22"/>
        </w:rPr>
        <w:t>Hugo Assunção Capistrano – Membro”</w:t>
      </w:r>
    </w:p>
    <w:p w14:paraId="440FC3A0" w14:textId="77777777" w:rsidR="00F04DFC" w:rsidRPr="00F04DFC" w:rsidRDefault="00F04DFC" w:rsidP="00F04DFC">
      <w:pPr>
        <w:pStyle w:val="NormalWeb"/>
        <w:shd w:val="clear" w:color="auto" w:fill="FFFFFF"/>
        <w:spacing w:before="0" w:beforeAutospacing="0" w:after="0" w:afterAutospacing="0"/>
        <w:ind w:firstLine="1418"/>
      </w:pPr>
    </w:p>
    <w:p w14:paraId="5DCA9752" w14:textId="73EB961D" w:rsidR="00DD2E4A" w:rsidRDefault="00DD2E4A" w:rsidP="00F04DFC">
      <w:pPr>
        <w:ind w:firstLine="1418"/>
        <w:jc w:val="both"/>
        <w:rPr>
          <w:bCs/>
        </w:rPr>
      </w:pPr>
      <w:r w:rsidRPr="00F04DFC">
        <w:rPr>
          <w:bCs/>
        </w:rPr>
        <w:t xml:space="preserve">Art. </w:t>
      </w:r>
      <w:r>
        <w:rPr>
          <w:bCs/>
        </w:rPr>
        <w:t>2</w:t>
      </w:r>
      <w:r w:rsidRPr="00F04DFC">
        <w:rPr>
          <w:bCs/>
        </w:rPr>
        <w:t>º</w:t>
      </w:r>
      <w:r>
        <w:rPr>
          <w:bCs/>
        </w:rPr>
        <w:t xml:space="preserve"> Revoga a Portaria nº 34, de 7 de fevereiro de 2023.</w:t>
      </w:r>
    </w:p>
    <w:p w14:paraId="0EE72270" w14:textId="77777777" w:rsidR="00DD2E4A" w:rsidRDefault="00DD2E4A" w:rsidP="00F04DFC">
      <w:pPr>
        <w:ind w:firstLine="1418"/>
        <w:jc w:val="both"/>
        <w:rPr>
          <w:bCs/>
        </w:rPr>
      </w:pPr>
    </w:p>
    <w:p w14:paraId="2BD0B395" w14:textId="3B1BF6E7" w:rsidR="00F04DFC" w:rsidRPr="00F04DFC" w:rsidRDefault="00F04DFC" w:rsidP="00F04DFC">
      <w:pPr>
        <w:ind w:firstLine="1418"/>
        <w:jc w:val="both"/>
      </w:pPr>
      <w:r w:rsidRPr="00F04DFC">
        <w:rPr>
          <w:bCs/>
        </w:rPr>
        <w:t xml:space="preserve">Art. </w:t>
      </w:r>
      <w:r w:rsidR="00DD2E4A">
        <w:rPr>
          <w:bCs/>
        </w:rPr>
        <w:t>3</w:t>
      </w:r>
      <w:proofErr w:type="gramStart"/>
      <w:r w:rsidRPr="00F04DFC">
        <w:rPr>
          <w:bCs/>
        </w:rPr>
        <w:t>º</w:t>
      </w:r>
      <w:r w:rsidRPr="00F04DFC">
        <w:t xml:space="preserve">  Esta</w:t>
      </w:r>
      <w:proofErr w:type="gramEnd"/>
      <w:r w:rsidRPr="00F04DFC">
        <w:t xml:space="preserve"> Portaria entra em vigor nesta data.</w:t>
      </w:r>
    </w:p>
    <w:p w14:paraId="482B0777" w14:textId="65E42F70" w:rsidR="00111A6C" w:rsidRPr="00F04DFC" w:rsidRDefault="00F04DFC" w:rsidP="00F04DFC">
      <w:pPr>
        <w:jc w:val="both"/>
      </w:pPr>
      <w:r w:rsidRPr="00F04DFC">
        <w:tab/>
      </w:r>
      <w:r w:rsidRPr="00F04DFC">
        <w:tab/>
      </w:r>
      <w:r w:rsidR="00111A6C" w:rsidRPr="00F04DFC">
        <w:tab/>
      </w:r>
    </w:p>
    <w:p w14:paraId="35CA3B92" w14:textId="77777777" w:rsidR="00111A6C" w:rsidRPr="00F04DFC" w:rsidRDefault="00111A6C" w:rsidP="00F04DFC">
      <w:pPr>
        <w:jc w:val="both"/>
      </w:pPr>
    </w:p>
    <w:p w14:paraId="2A5C13A0" w14:textId="77777777" w:rsidR="00111A6C" w:rsidRPr="00F04DFC" w:rsidRDefault="00111A6C" w:rsidP="00F04DFC">
      <w:pPr>
        <w:ind w:firstLine="1418"/>
        <w:jc w:val="both"/>
      </w:pPr>
      <w:r w:rsidRPr="00F04DFC">
        <w:t>Câmara Municipal de Sorriso, Estado de Mato Grosso, em 19 de março de 2025.</w:t>
      </w:r>
    </w:p>
    <w:p w14:paraId="2969B4D2" w14:textId="77777777" w:rsidR="00111A6C" w:rsidRPr="00F04DFC" w:rsidRDefault="00111A6C" w:rsidP="00F04DFC">
      <w:pPr>
        <w:jc w:val="both"/>
      </w:pPr>
    </w:p>
    <w:p w14:paraId="574AB202" w14:textId="77777777" w:rsidR="00111A6C" w:rsidRPr="00F04DFC" w:rsidRDefault="00111A6C" w:rsidP="00F04DFC">
      <w:pPr>
        <w:jc w:val="both"/>
      </w:pPr>
    </w:p>
    <w:p w14:paraId="679BC8C5" w14:textId="77777777" w:rsidR="00111A6C" w:rsidRPr="00F04DFC" w:rsidRDefault="00111A6C" w:rsidP="00F04DFC">
      <w:pPr>
        <w:jc w:val="both"/>
      </w:pPr>
    </w:p>
    <w:p w14:paraId="5E7229CC" w14:textId="77777777" w:rsidR="00111A6C" w:rsidRPr="00F04DFC" w:rsidRDefault="00111A6C" w:rsidP="00F04DFC">
      <w:pPr>
        <w:jc w:val="both"/>
      </w:pPr>
    </w:p>
    <w:p w14:paraId="5CBA5717" w14:textId="77777777" w:rsidR="00111A6C" w:rsidRPr="00F04DFC" w:rsidRDefault="00111A6C" w:rsidP="00F04DFC">
      <w:pPr>
        <w:jc w:val="center"/>
        <w:rPr>
          <w:b/>
          <w:bCs/>
        </w:rPr>
      </w:pPr>
      <w:r w:rsidRPr="00F04DFC">
        <w:rPr>
          <w:b/>
        </w:rPr>
        <w:t>RODRIGO DESORDI FERNANDES</w:t>
      </w:r>
    </w:p>
    <w:p w14:paraId="73AC0157" w14:textId="77777777" w:rsidR="00111A6C" w:rsidRPr="00F04DFC" w:rsidRDefault="00111A6C" w:rsidP="00F04DFC">
      <w:pPr>
        <w:jc w:val="center"/>
        <w:rPr>
          <w:b/>
          <w:bCs/>
        </w:rPr>
      </w:pPr>
      <w:r w:rsidRPr="00F04DFC">
        <w:rPr>
          <w:b/>
          <w:bCs/>
        </w:rPr>
        <w:t>Presidente</w:t>
      </w:r>
    </w:p>
    <w:p w14:paraId="28BC6DB4" w14:textId="77777777" w:rsidR="00111A6C" w:rsidRPr="00F04DFC" w:rsidRDefault="00111A6C" w:rsidP="00F04DFC">
      <w:pPr>
        <w:jc w:val="both"/>
      </w:pPr>
    </w:p>
    <w:p w14:paraId="5FC9590C" w14:textId="77777777" w:rsidR="00111A6C" w:rsidRPr="00F04DFC" w:rsidRDefault="00111A6C" w:rsidP="00F04DFC">
      <w:pPr>
        <w:rPr>
          <w:b/>
          <w:iCs/>
        </w:rPr>
      </w:pPr>
    </w:p>
    <w:p w14:paraId="4A6A0636" w14:textId="77777777" w:rsidR="00111A6C" w:rsidRPr="00F04DFC" w:rsidRDefault="00111A6C" w:rsidP="00F04DFC">
      <w:pPr>
        <w:rPr>
          <w:b/>
          <w:iCs/>
        </w:rPr>
      </w:pPr>
    </w:p>
    <w:p w14:paraId="6A5A0967" w14:textId="77777777" w:rsidR="00111A6C" w:rsidRPr="00F04DFC" w:rsidRDefault="00111A6C" w:rsidP="00F04DFC">
      <w:pPr>
        <w:rPr>
          <w:b/>
          <w:iCs/>
        </w:rPr>
      </w:pPr>
    </w:p>
    <w:p w14:paraId="1B279394" w14:textId="77777777" w:rsidR="00111A6C" w:rsidRPr="00F04DFC" w:rsidRDefault="00111A6C" w:rsidP="00F04DFC">
      <w:pPr>
        <w:rPr>
          <w:b/>
        </w:rPr>
      </w:pPr>
      <w:r w:rsidRPr="00F04DFC">
        <w:rPr>
          <w:b/>
          <w:iCs/>
        </w:rPr>
        <w:t>Registre-se, publique-se, cumpra-se.</w:t>
      </w:r>
      <w:bookmarkStart w:id="0" w:name="_GoBack"/>
      <w:bookmarkEnd w:id="0"/>
    </w:p>
    <w:sectPr w:rsidR="00111A6C" w:rsidRPr="00F04DFC" w:rsidSect="00F04DFC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992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8F2D" w14:textId="77777777" w:rsidR="00871D02" w:rsidRDefault="00871D02">
      <w:r>
        <w:separator/>
      </w:r>
    </w:p>
  </w:endnote>
  <w:endnote w:type="continuationSeparator" w:id="0">
    <w:p w14:paraId="2760D71E" w14:textId="77777777" w:rsidR="00871D02" w:rsidRDefault="0087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E5FD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FE5FD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FE5FD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FE5FD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CF4C" w14:textId="77777777" w:rsidR="00871D02" w:rsidRDefault="00871D02">
      <w:r>
        <w:separator/>
      </w:r>
    </w:p>
  </w:footnote>
  <w:footnote w:type="continuationSeparator" w:id="0">
    <w:p w14:paraId="4D09B13D" w14:textId="77777777" w:rsidR="00871D02" w:rsidRDefault="0087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71D0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CCE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968661" r:id="rId2"/>
      </w:object>
    </w:r>
    <w:r w:rsidR="00FE5FD3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E5FD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E5FD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FE5FD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FE5FD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6983E6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D7AE4A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6AE5F8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EC4F1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8A0200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FC8343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5A871E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AE4B7F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A3CC10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43EA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60C570" w:tentative="1">
      <w:start w:val="1"/>
      <w:numFmt w:val="lowerLetter"/>
      <w:lvlText w:val="%2."/>
      <w:lvlJc w:val="left"/>
      <w:pPr>
        <w:ind w:left="1440" w:hanging="360"/>
      </w:pPr>
    </w:lvl>
    <w:lvl w:ilvl="2" w:tplc="FAA8C8D6" w:tentative="1">
      <w:start w:val="1"/>
      <w:numFmt w:val="lowerRoman"/>
      <w:lvlText w:val="%3."/>
      <w:lvlJc w:val="right"/>
      <w:pPr>
        <w:ind w:left="2160" w:hanging="180"/>
      </w:pPr>
    </w:lvl>
    <w:lvl w:ilvl="3" w:tplc="3E7EE4F0" w:tentative="1">
      <w:start w:val="1"/>
      <w:numFmt w:val="decimal"/>
      <w:lvlText w:val="%4."/>
      <w:lvlJc w:val="left"/>
      <w:pPr>
        <w:ind w:left="2880" w:hanging="360"/>
      </w:pPr>
    </w:lvl>
    <w:lvl w:ilvl="4" w:tplc="815AD8F2" w:tentative="1">
      <w:start w:val="1"/>
      <w:numFmt w:val="lowerLetter"/>
      <w:lvlText w:val="%5."/>
      <w:lvlJc w:val="left"/>
      <w:pPr>
        <w:ind w:left="3600" w:hanging="360"/>
      </w:pPr>
    </w:lvl>
    <w:lvl w:ilvl="5" w:tplc="616E4466" w:tentative="1">
      <w:start w:val="1"/>
      <w:numFmt w:val="lowerRoman"/>
      <w:lvlText w:val="%6."/>
      <w:lvlJc w:val="right"/>
      <w:pPr>
        <w:ind w:left="4320" w:hanging="180"/>
      </w:pPr>
    </w:lvl>
    <w:lvl w:ilvl="6" w:tplc="51CEC52C" w:tentative="1">
      <w:start w:val="1"/>
      <w:numFmt w:val="decimal"/>
      <w:lvlText w:val="%7."/>
      <w:lvlJc w:val="left"/>
      <w:pPr>
        <w:ind w:left="5040" w:hanging="360"/>
      </w:pPr>
    </w:lvl>
    <w:lvl w:ilvl="7" w:tplc="DD5490EA" w:tentative="1">
      <w:start w:val="1"/>
      <w:numFmt w:val="lowerLetter"/>
      <w:lvlText w:val="%8."/>
      <w:lvlJc w:val="left"/>
      <w:pPr>
        <w:ind w:left="5760" w:hanging="360"/>
      </w:pPr>
    </w:lvl>
    <w:lvl w:ilvl="8" w:tplc="D8C45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8C851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70CC9EA" w:tentative="1">
      <w:start w:val="1"/>
      <w:numFmt w:val="lowerLetter"/>
      <w:lvlText w:val="%2."/>
      <w:lvlJc w:val="left"/>
      <w:pPr>
        <w:ind w:left="1440" w:hanging="360"/>
      </w:pPr>
    </w:lvl>
    <w:lvl w:ilvl="2" w:tplc="A15234F4" w:tentative="1">
      <w:start w:val="1"/>
      <w:numFmt w:val="lowerRoman"/>
      <w:lvlText w:val="%3."/>
      <w:lvlJc w:val="right"/>
      <w:pPr>
        <w:ind w:left="2160" w:hanging="180"/>
      </w:pPr>
    </w:lvl>
    <w:lvl w:ilvl="3" w:tplc="DE32ADBA" w:tentative="1">
      <w:start w:val="1"/>
      <w:numFmt w:val="decimal"/>
      <w:lvlText w:val="%4."/>
      <w:lvlJc w:val="left"/>
      <w:pPr>
        <w:ind w:left="2880" w:hanging="360"/>
      </w:pPr>
    </w:lvl>
    <w:lvl w:ilvl="4" w:tplc="2E5CDBB4" w:tentative="1">
      <w:start w:val="1"/>
      <w:numFmt w:val="lowerLetter"/>
      <w:lvlText w:val="%5."/>
      <w:lvlJc w:val="left"/>
      <w:pPr>
        <w:ind w:left="3600" w:hanging="360"/>
      </w:pPr>
    </w:lvl>
    <w:lvl w:ilvl="5" w:tplc="2CF89A9A" w:tentative="1">
      <w:start w:val="1"/>
      <w:numFmt w:val="lowerRoman"/>
      <w:lvlText w:val="%6."/>
      <w:lvlJc w:val="right"/>
      <w:pPr>
        <w:ind w:left="4320" w:hanging="180"/>
      </w:pPr>
    </w:lvl>
    <w:lvl w:ilvl="6" w:tplc="6EA4E40C" w:tentative="1">
      <w:start w:val="1"/>
      <w:numFmt w:val="decimal"/>
      <w:lvlText w:val="%7."/>
      <w:lvlJc w:val="left"/>
      <w:pPr>
        <w:ind w:left="5040" w:hanging="360"/>
      </w:pPr>
    </w:lvl>
    <w:lvl w:ilvl="7" w:tplc="2CB0EB66" w:tentative="1">
      <w:start w:val="1"/>
      <w:numFmt w:val="lowerLetter"/>
      <w:lvlText w:val="%8."/>
      <w:lvlJc w:val="left"/>
      <w:pPr>
        <w:ind w:left="5760" w:hanging="360"/>
      </w:pPr>
    </w:lvl>
    <w:lvl w:ilvl="8" w:tplc="4AEEF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0B87A50"/>
    <w:multiLevelType w:val="hybridMultilevel"/>
    <w:tmpl w:val="8D2EA7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D4846C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C6D732" w:tentative="1">
      <w:start w:val="1"/>
      <w:numFmt w:val="lowerLetter"/>
      <w:lvlText w:val="%2."/>
      <w:lvlJc w:val="left"/>
      <w:pPr>
        <w:ind w:left="1440" w:hanging="360"/>
      </w:pPr>
    </w:lvl>
    <w:lvl w:ilvl="2" w:tplc="1B7A6276" w:tentative="1">
      <w:start w:val="1"/>
      <w:numFmt w:val="lowerRoman"/>
      <w:lvlText w:val="%3."/>
      <w:lvlJc w:val="right"/>
      <w:pPr>
        <w:ind w:left="2160" w:hanging="180"/>
      </w:pPr>
    </w:lvl>
    <w:lvl w:ilvl="3" w:tplc="D98C76B8" w:tentative="1">
      <w:start w:val="1"/>
      <w:numFmt w:val="decimal"/>
      <w:lvlText w:val="%4."/>
      <w:lvlJc w:val="left"/>
      <w:pPr>
        <w:ind w:left="2880" w:hanging="360"/>
      </w:pPr>
    </w:lvl>
    <w:lvl w:ilvl="4" w:tplc="CE3098D2" w:tentative="1">
      <w:start w:val="1"/>
      <w:numFmt w:val="lowerLetter"/>
      <w:lvlText w:val="%5."/>
      <w:lvlJc w:val="left"/>
      <w:pPr>
        <w:ind w:left="3600" w:hanging="360"/>
      </w:pPr>
    </w:lvl>
    <w:lvl w:ilvl="5" w:tplc="3D740DF6" w:tentative="1">
      <w:start w:val="1"/>
      <w:numFmt w:val="lowerRoman"/>
      <w:lvlText w:val="%6."/>
      <w:lvlJc w:val="right"/>
      <w:pPr>
        <w:ind w:left="4320" w:hanging="180"/>
      </w:pPr>
    </w:lvl>
    <w:lvl w:ilvl="6" w:tplc="EAC89318" w:tentative="1">
      <w:start w:val="1"/>
      <w:numFmt w:val="decimal"/>
      <w:lvlText w:val="%7."/>
      <w:lvlJc w:val="left"/>
      <w:pPr>
        <w:ind w:left="5040" w:hanging="360"/>
      </w:pPr>
    </w:lvl>
    <w:lvl w:ilvl="7" w:tplc="98B24D70" w:tentative="1">
      <w:start w:val="1"/>
      <w:numFmt w:val="lowerLetter"/>
      <w:lvlText w:val="%8."/>
      <w:lvlJc w:val="left"/>
      <w:pPr>
        <w:ind w:left="5760" w:hanging="360"/>
      </w:pPr>
    </w:lvl>
    <w:lvl w:ilvl="8" w:tplc="3356C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4A32C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C839A8" w:tentative="1">
      <w:start w:val="1"/>
      <w:numFmt w:val="lowerLetter"/>
      <w:lvlText w:val="%2."/>
      <w:lvlJc w:val="left"/>
      <w:pPr>
        <w:ind w:left="1440" w:hanging="360"/>
      </w:pPr>
    </w:lvl>
    <w:lvl w:ilvl="2" w:tplc="49A80B46" w:tentative="1">
      <w:start w:val="1"/>
      <w:numFmt w:val="lowerRoman"/>
      <w:lvlText w:val="%3."/>
      <w:lvlJc w:val="right"/>
      <w:pPr>
        <w:ind w:left="2160" w:hanging="180"/>
      </w:pPr>
    </w:lvl>
    <w:lvl w:ilvl="3" w:tplc="EB246872" w:tentative="1">
      <w:start w:val="1"/>
      <w:numFmt w:val="decimal"/>
      <w:lvlText w:val="%4."/>
      <w:lvlJc w:val="left"/>
      <w:pPr>
        <w:ind w:left="2880" w:hanging="360"/>
      </w:pPr>
    </w:lvl>
    <w:lvl w:ilvl="4" w:tplc="78CCADCE" w:tentative="1">
      <w:start w:val="1"/>
      <w:numFmt w:val="lowerLetter"/>
      <w:lvlText w:val="%5."/>
      <w:lvlJc w:val="left"/>
      <w:pPr>
        <w:ind w:left="3600" w:hanging="360"/>
      </w:pPr>
    </w:lvl>
    <w:lvl w:ilvl="5" w:tplc="65EC679A" w:tentative="1">
      <w:start w:val="1"/>
      <w:numFmt w:val="lowerRoman"/>
      <w:lvlText w:val="%6."/>
      <w:lvlJc w:val="right"/>
      <w:pPr>
        <w:ind w:left="4320" w:hanging="180"/>
      </w:pPr>
    </w:lvl>
    <w:lvl w:ilvl="6" w:tplc="14880E32" w:tentative="1">
      <w:start w:val="1"/>
      <w:numFmt w:val="decimal"/>
      <w:lvlText w:val="%7."/>
      <w:lvlJc w:val="left"/>
      <w:pPr>
        <w:ind w:left="5040" w:hanging="360"/>
      </w:pPr>
    </w:lvl>
    <w:lvl w:ilvl="7" w:tplc="E5B615C4" w:tentative="1">
      <w:start w:val="1"/>
      <w:numFmt w:val="lowerLetter"/>
      <w:lvlText w:val="%8."/>
      <w:lvlJc w:val="left"/>
      <w:pPr>
        <w:ind w:left="5760" w:hanging="360"/>
      </w:pPr>
    </w:lvl>
    <w:lvl w:ilvl="8" w:tplc="63867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038C5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B03650" w:tentative="1">
      <w:start w:val="1"/>
      <w:numFmt w:val="lowerLetter"/>
      <w:lvlText w:val="%2."/>
      <w:lvlJc w:val="left"/>
      <w:pPr>
        <w:ind w:left="1440" w:hanging="360"/>
      </w:pPr>
    </w:lvl>
    <w:lvl w:ilvl="2" w:tplc="29BC976A" w:tentative="1">
      <w:start w:val="1"/>
      <w:numFmt w:val="lowerRoman"/>
      <w:lvlText w:val="%3."/>
      <w:lvlJc w:val="right"/>
      <w:pPr>
        <w:ind w:left="2160" w:hanging="180"/>
      </w:pPr>
    </w:lvl>
    <w:lvl w:ilvl="3" w:tplc="598E19B0" w:tentative="1">
      <w:start w:val="1"/>
      <w:numFmt w:val="decimal"/>
      <w:lvlText w:val="%4."/>
      <w:lvlJc w:val="left"/>
      <w:pPr>
        <w:ind w:left="2880" w:hanging="360"/>
      </w:pPr>
    </w:lvl>
    <w:lvl w:ilvl="4" w:tplc="C804CD20" w:tentative="1">
      <w:start w:val="1"/>
      <w:numFmt w:val="lowerLetter"/>
      <w:lvlText w:val="%5."/>
      <w:lvlJc w:val="left"/>
      <w:pPr>
        <w:ind w:left="3600" w:hanging="360"/>
      </w:pPr>
    </w:lvl>
    <w:lvl w:ilvl="5" w:tplc="F52C57C4" w:tentative="1">
      <w:start w:val="1"/>
      <w:numFmt w:val="lowerRoman"/>
      <w:lvlText w:val="%6."/>
      <w:lvlJc w:val="right"/>
      <w:pPr>
        <w:ind w:left="4320" w:hanging="180"/>
      </w:pPr>
    </w:lvl>
    <w:lvl w:ilvl="6" w:tplc="4E1C16D8" w:tentative="1">
      <w:start w:val="1"/>
      <w:numFmt w:val="decimal"/>
      <w:lvlText w:val="%7."/>
      <w:lvlJc w:val="left"/>
      <w:pPr>
        <w:ind w:left="5040" w:hanging="360"/>
      </w:pPr>
    </w:lvl>
    <w:lvl w:ilvl="7" w:tplc="DB500E4E" w:tentative="1">
      <w:start w:val="1"/>
      <w:numFmt w:val="lowerLetter"/>
      <w:lvlText w:val="%8."/>
      <w:lvlJc w:val="left"/>
      <w:pPr>
        <w:ind w:left="5760" w:hanging="360"/>
      </w:pPr>
    </w:lvl>
    <w:lvl w:ilvl="8" w:tplc="4210D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6F663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8A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66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83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9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0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EC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25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C7DC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E70EE" w:tentative="1">
      <w:start w:val="1"/>
      <w:numFmt w:val="lowerLetter"/>
      <w:lvlText w:val="%2."/>
      <w:lvlJc w:val="left"/>
      <w:pPr>
        <w:ind w:left="1440" w:hanging="360"/>
      </w:pPr>
    </w:lvl>
    <w:lvl w:ilvl="2" w:tplc="F5A2F376" w:tentative="1">
      <w:start w:val="1"/>
      <w:numFmt w:val="lowerRoman"/>
      <w:lvlText w:val="%3."/>
      <w:lvlJc w:val="right"/>
      <w:pPr>
        <w:ind w:left="2160" w:hanging="180"/>
      </w:pPr>
    </w:lvl>
    <w:lvl w:ilvl="3" w:tplc="83A61C46" w:tentative="1">
      <w:start w:val="1"/>
      <w:numFmt w:val="decimal"/>
      <w:lvlText w:val="%4."/>
      <w:lvlJc w:val="left"/>
      <w:pPr>
        <w:ind w:left="2880" w:hanging="360"/>
      </w:pPr>
    </w:lvl>
    <w:lvl w:ilvl="4" w:tplc="F4863EA4" w:tentative="1">
      <w:start w:val="1"/>
      <w:numFmt w:val="lowerLetter"/>
      <w:lvlText w:val="%5."/>
      <w:lvlJc w:val="left"/>
      <w:pPr>
        <w:ind w:left="3600" w:hanging="360"/>
      </w:pPr>
    </w:lvl>
    <w:lvl w:ilvl="5" w:tplc="AB1E0854" w:tentative="1">
      <w:start w:val="1"/>
      <w:numFmt w:val="lowerRoman"/>
      <w:lvlText w:val="%6."/>
      <w:lvlJc w:val="right"/>
      <w:pPr>
        <w:ind w:left="4320" w:hanging="180"/>
      </w:pPr>
    </w:lvl>
    <w:lvl w:ilvl="6" w:tplc="BF16348C" w:tentative="1">
      <w:start w:val="1"/>
      <w:numFmt w:val="decimal"/>
      <w:lvlText w:val="%7."/>
      <w:lvlJc w:val="left"/>
      <w:pPr>
        <w:ind w:left="5040" w:hanging="360"/>
      </w:pPr>
    </w:lvl>
    <w:lvl w:ilvl="7" w:tplc="3AB0CFAE" w:tentative="1">
      <w:start w:val="1"/>
      <w:numFmt w:val="lowerLetter"/>
      <w:lvlText w:val="%8."/>
      <w:lvlJc w:val="left"/>
      <w:pPr>
        <w:ind w:left="5760" w:hanging="360"/>
      </w:pPr>
    </w:lvl>
    <w:lvl w:ilvl="8" w:tplc="D3BC9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7C94"/>
    <w:multiLevelType w:val="hybridMultilevel"/>
    <w:tmpl w:val="FB2C5A80"/>
    <w:lvl w:ilvl="0" w:tplc="FFFFFFFF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2AE5294"/>
    <w:multiLevelType w:val="hybridMultilevel"/>
    <w:tmpl w:val="AA04D960"/>
    <w:lvl w:ilvl="0" w:tplc="A5C2A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72B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66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0E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2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69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4E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6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0E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50508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63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ACA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03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10A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E4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94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8D543B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31E257C">
      <w:start w:val="1"/>
      <w:numFmt w:val="lowerLetter"/>
      <w:lvlText w:val="%2."/>
      <w:lvlJc w:val="left"/>
      <w:pPr>
        <w:ind w:left="1364" w:hanging="360"/>
      </w:pPr>
    </w:lvl>
    <w:lvl w:ilvl="2" w:tplc="7090C620">
      <w:start w:val="1"/>
      <w:numFmt w:val="lowerRoman"/>
      <w:lvlText w:val="%3."/>
      <w:lvlJc w:val="right"/>
      <w:pPr>
        <w:ind w:left="2084" w:hanging="180"/>
      </w:pPr>
    </w:lvl>
    <w:lvl w:ilvl="3" w:tplc="69182E46">
      <w:start w:val="1"/>
      <w:numFmt w:val="decimal"/>
      <w:lvlText w:val="%4."/>
      <w:lvlJc w:val="left"/>
      <w:pPr>
        <w:ind w:left="2804" w:hanging="360"/>
      </w:pPr>
    </w:lvl>
    <w:lvl w:ilvl="4" w:tplc="BCD00178">
      <w:start w:val="1"/>
      <w:numFmt w:val="lowerLetter"/>
      <w:lvlText w:val="%5."/>
      <w:lvlJc w:val="left"/>
      <w:pPr>
        <w:ind w:left="3524" w:hanging="360"/>
      </w:pPr>
    </w:lvl>
    <w:lvl w:ilvl="5" w:tplc="B47A2FFE">
      <w:start w:val="1"/>
      <w:numFmt w:val="lowerRoman"/>
      <w:lvlText w:val="%6."/>
      <w:lvlJc w:val="right"/>
      <w:pPr>
        <w:ind w:left="4244" w:hanging="180"/>
      </w:pPr>
    </w:lvl>
    <w:lvl w:ilvl="6" w:tplc="85D498D6">
      <w:start w:val="1"/>
      <w:numFmt w:val="decimal"/>
      <w:lvlText w:val="%7."/>
      <w:lvlJc w:val="left"/>
      <w:pPr>
        <w:ind w:left="4964" w:hanging="360"/>
      </w:pPr>
    </w:lvl>
    <w:lvl w:ilvl="7" w:tplc="DDB619C6">
      <w:start w:val="1"/>
      <w:numFmt w:val="lowerLetter"/>
      <w:lvlText w:val="%8."/>
      <w:lvlJc w:val="left"/>
      <w:pPr>
        <w:ind w:left="5684" w:hanging="360"/>
      </w:pPr>
    </w:lvl>
    <w:lvl w:ilvl="8" w:tplc="3A505A76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D54083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04AB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EF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C7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4B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40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AE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AB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22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03DA2F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47B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486A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88DA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D4B5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1C94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EBF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8EF4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449A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CDCA56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E788056" w:tentative="1">
      <w:start w:val="1"/>
      <w:numFmt w:val="lowerLetter"/>
      <w:lvlText w:val="%2."/>
      <w:lvlJc w:val="left"/>
      <w:pPr>
        <w:ind w:left="1440" w:hanging="360"/>
      </w:pPr>
    </w:lvl>
    <w:lvl w:ilvl="2" w:tplc="CAF22CBE" w:tentative="1">
      <w:start w:val="1"/>
      <w:numFmt w:val="lowerRoman"/>
      <w:lvlText w:val="%3."/>
      <w:lvlJc w:val="right"/>
      <w:pPr>
        <w:ind w:left="2160" w:hanging="180"/>
      </w:pPr>
    </w:lvl>
    <w:lvl w:ilvl="3" w:tplc="F432C278" w:tentative="1">
      <w:start w:val="1"/>
      <w:numFmt w:val="decimal"/>
      <w:lvlText w:val="%4."/>
      <w:lvlJc w:val="left"/>
      <w:pPr>
        <w:ind w:left="2880" w:hanging="360"/>
      </w:pPr>
    </w:lvl>
    <w:lvl w:ilvl="4" w:tplc="0ACA2A66" w:tentative="1">
      <w:start w:val="1"/>
      <w:numFmt w:val="lowerLetter"/>
      <w:lvlText w:val="%5."/>
      <w:lvlJc w:val="left"/>
      <w:pPr>
        <w:ind w:left="3600" w:hanging="360"/>
      </w:pPr>
    </w:lvl>
    <w:lvl w:ilvl="5" w:tplc="E81293C4" w:tentative="1">
      <w:start w:val="1"/>
      <w:numFmt w:val="lowerRoman"/>
      <w:lvlText w:val="%6."/>
      <w:lvlJc w:val="right"/>
      <w:pPr>
        <w:ind w:left="4320" w:hanging="180"/>
      </w:pPr>
    </w:lvl>
    <w:lvl w:ilvl="6" w:tplc="45345884" w:tentative="1">
      <w:start w:val="1"/>
      <w:numFmt w:val="decimal"/>
      <w:lvlText w:val="%7."/>
      <w:lvlJc w:val="left"/>
      <w:pPr>
        <w:ind w:left="5040" w:hanging="360"/>
      </w:pPr>
    </w:lvl>
    <w:lvl w:ilvl="7" w:tplc="570603C0" w:tentative="1">
      <w:start w:val="1"/>
      <w:numFmt w:val="lowerLetter"/>
      <w:lvlText w:val="%8."/>
      <w:lvlJc w:val="left"/>
      <w:pPr>
        <w:ind w:left="5760" w:hanging="360"/>
      </w:pPr>
    </w:lvl>
    <w:lvl w:ilvl="8" w:tplc="19AAD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9D1A6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345CB0" w:tentative="1">
      <w:start w:val="1"/>
      <w:numFmt w:val="lowerLetter"/>
      <w:lvlText w:val="%2."/>
      <w:lvlJc w:val="left"/>
      <w:pPr>
        <w:ind w:left="1440" w:hanging="360"/>
      </w:pPr>
    </w:lvl>
    <w:lvl w:ilvl="2" w:tplc="3EC09888" w:tentative="1">
      <w:start w:val="1"/>
      <w:numFmt w:val="lowerRoman"/>
      <w:lvlText w:val="%3."/>
      <w:lvlJc w:val="right"/>
      <w:pPr>
        <w:ind w:left="2160" w:hanging="180"/>
      </w:pPr>
    </w:lvl>
    <w:lvl w:ilvl="3" w:tplc="30C8E0BE" w:tentative="1">
      <w:start w:val="1"/>
      <w:numFmt w:val="decimal"/>
      <w:lvlText w:val="%4."/>
      <w:lvlJc w:val="left"/>
      <w:pPr>
        <w:ind w:left="2880" w:hanging="360"/>
      </w:pPr>
    </w:lvl>
    <w:lvl w:ilvl="4" w:tplc="796E0446" w:tentative="1">
      <w:start w:val="1"/>
      <w:numFmt w:val="lowerLetter"/>
      <w:lvlText w:val="%5."/>
      <w:lvlJc w:val="left"/>
      <w:pPr>
        <w:ind w:left="3600" w:hanging="360"/>
      </w:pPr>
    </w:lvl>
    <w:lvl w:ilvl="5" w:tplc="3C74A100" w:tentative="1">
      <w:start w:val="1"/>
      <w:numFmt w:val="lowerRoman"/>
      <w:lvlText w:val="%6."/>
      <w:lvlJc w:val="right"/>
      <w:pPr>
        <w:ind w:left="4320" w:hanging="180"/>
      </w:pPr>
    </w:lvl>
    <w:lvl w:ilvl="6" w:tplc="0BC03F5A" w:tentative="1">
      <w:start w:val="1"/>
      <w:numFmt w:val="decimal"/>
      <w:lvlText w:val="%7."/>
      <w:lvlJc w:val="left"/>
      <w:pPr>
        <w:ind w:left="5040" w:hanging="360"/>
      </w:pPr>
    </w:lvl>
    <w:lvl w:ilvl="7" w:tplc="CBBA2136" w:tentative="1">
      <w:start w:val="1"/>
      <w:numFmt w:val="lowerLetter"/>
      <w:lvlText w:val="%8."/>
      <w:lvlJc w:val="left"/>
      <w:pPr>
        <w:ind w:left="5760" w:hanging="360"/>
      </w:pPr>
    </w:lvl>
    <w:lvl w:ilvl="8" w:tplc="78640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3E26A3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3A24A6" w:tentative="1">
      <w:start w:val="1"/>
      <w:numFmt w:val="lowerLetter"/>
      <w:lvlText w:val="%2."/>
      <w:lvlJc w:val="left"/>
      <w:pPr>
        <w:ind w:left="1440" w:hanging="360"/>
      </w:pPr>
    </w:lvl>
    <w:lvl w:ilvl="2" w:tplc="5634932E" w:tentative="1">
      <w:start w:val="1"/>
      <w:numFmt w:val="lowerRoman"/>
      <w:lvlText w:val="%3."/>
      <w:lvlJc w:val="right"/>
      <w:pPr>
        <w:ind w:left="2160" w:hanging="180"/>
      </w:pPr>
    </w:lvl>
    <w:lvl w:ilvl="3" w:tplc="BE5A2FBC" w:tentative="1">
      <w:start w:val="1"/>
      <w:numFmt w:val="decimal"/>
      <w:lvlText w:val="%4."/>
      <w:lvlJc w:val="left"/>
      <w:pPr>
        <w:ind w:left="2880" w:hanging="360"/>
      </w:pPr>
    </w:lvl>
    <w:lvl w:ilvl="4" w:tplc="BE3EC3B8" w:tentative="1">
      <w:start w:val="1"/>
      <w:numFmt w:val="lowerLetter"/>
      <w:lvlText w:val="%5."/>
      <w:lvlJc w:val="left"/>
      <w:pPr>
        <w:ind w:left="3600" w:hanging="360"/>
      </w:pPr>
    </w:lvl>
    <w:lvl w:ilvl="5" w:tplc="177A1426" w:tentative="1">
      <w:start w:val="1"/>
      <w:numFmt w:val="lowerRoman"/>
      <w:lvlText w:val="%6."/>
      <w:lvlJc w:val="right"/>
      <w:pPr>
        <w:ind w:left="4320" w:hanging="180"/>
      </w:pPr>
    </w:lvl>
    <w:lvl w:ilvl="6" w:tplc="6A4EA412" w:tentative="1">
      <w:start w:val="1"/>
      <w:numFmt w:val="decimal"/>
      <w:lvlText w:val="%7."/>
      <w:lvlJc w:val="left"/>
      <w:pPr>
        <w:ind w:left="5040" w:hanging="360"/>
      </w:pPr>
    </w:lvl>
    <w:lvl w:ilvl="7" w:tplc="B5ECC24E" w:tentative="1">
      <w:start w:val="1"/>
      <w:numFmt w:val="lowerLetter"/>
      <w:lvlText w:val="%8."/>
      <w:lvlJc w:val="left"/>
      <w:pPr>
        <w:ind w:left="5760" w:hanging="360"/>
      </w:pPr>
    </w:lvl>
    <w:lvl w:ilvl="8" w:tplc="A5AE7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5D1691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8ACAF06" w:tentative="1">
      <w:start w:val="1"/>
      <w:numFmt w:val="lowerLetter"/>
      <w:lvlText w:val="%2."/>
      <w:lvlJc w:val="left"/>
      <w:pPr>
        <w:ind w:left="1364" w:hanging="360"/>
      </w:pPr>
    </w:lvl>
    <w:lvl w:ilvl="2" w:tplc="035E9804" w:tentative="1">
      <w:start w:val="1"/>
      <w:numFmt w:val="lowerRoman"/>
      <w:lvlText w:val="%3."/>
      <w:lvlJc w:val="right"/>
      <w:pPr>
        <w:ind w:left="2084" w:hanging="180"/>
      </w:pPr>
    </w:lvl>
    <w:lvl w:ilvl="3" w:tplc="73F864B0" w:tentative="1">
      <w:start w:val="1"/>
      <w:numFmt w:val="decimal"/>
      <w:lvlText w:val="%4."/>
      <w:lvlJc w:val="left"/>
      <w:pPr>
        <w:ind w:left="2804" w:hanging="360"/>
      </w:pPr>
    </w:lvl>
    <w:lvl w:ilvl="4" w:tplc="4E568FC0" w:tentative="1">
      <w:start w:val="1"/>
      <w:numFmt w:val="lowerLetter"/>
      <w:lvlText w:val="%5."/>
      <w:lvlJc w:val="left"/>
      <w:pPr>
        <w:ind w:left="3524" w:hanging="360"/>
      </w:pPr>
    </w:lvl>
    <w:lvl w:ilvl="5" w:tplc="3FDC3660" w:tentative="1">
      <w:start w:val="1"/>
      <w:numFmt w:val="lowerRoman"/>
      <w:lvlText w:val="%6."/>
      <w:lvlJc w:val="right"/>
      <w:pPr>
        <w:ind w:left="4244" w:hanging="180"/>
      </w:pPr>
    </w:lvl>
    <w:lvl w:ilvl="6" w:tplc="9146D186" w:tentative="1">
      <w:start w:val="1"/>
      <w:numFmt w:val="decimal"/>
      <w:lvlText w:val="%7."/>
      <w:lvlJc w:val="left"/>
      <w:pPr>
        <w:ind w:left="4964" w:hanging="360"/>
      </w:pPr>
    </w:lvl>
    <w:lvl w:ilvl="7" w:tplc="85CED248" w:tentative="1">
      <w:start w:val="1"/>
      <w:numFmt w:val="lowerLetter"/>
      <w:lvlText w:val="%8."/>
      <w:lvlJc w:val="left"/>
      <w:pPr>
        <w:ind w:left="5684" w:hanging="360"/>
      </w:pPr>
    </w:lvl>
    <w:lvl w:ilvl="8" w:tplc="B672D8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506A64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54AF7A" w:tentative="1">
      <w:start w:val="1"/>
      <w:numFmt w:val="lowerLetter"/>
      <w:lvlText w:val="%2."/>
      <w:lvlJc w:val="left"/>
      <w:pPr>
        <w:ind w:left="1440" w:hanging="360"/>
      </w:pPr>
    </w:lvl>
    <w:lvl w:ilvl="2" w:tplc="76A4168E" w:tentative="1">
      <w:start w:val="1"/>
      <w:numFmt w:val="lowerRoman"/>
      <w:lvlText w:val="%3."/>
      <w:lvlJc w:val="right"/>
      <w:pPr>
        <w:ind w:left="2160" w:hanging="180"/>
      </w:pPr>
    </w:lvl>
    <w:lvl w:ilvl="3" w:tplc="C84486D4" w:tentative="1">
      <w:start w:val="1"/>
      <w:numFmt w:val="decimal"/>
      <w:lvlText w:val="%4."/>
      <w:lvlJc w:val="left"/>
      <w:pPr>
        <w:ind w:left="2880" w:hanging="360"/>
      </w:pPr>
    </w:lvl>
    <w:lvl w:ilvl="4" w:tplc="0F48A12C" w:tentative="1">
      <w:start w:val="1"/>
      <w:numFmt w:val="lowerLetter"/>
      <w:lvlText w:val="%5."/>
      <w:lvlJc w:val="left"/>
      <w:pPr>
        <w:ind w:left="3600" w:hanging="360"/>
      </w:pPr>
    </w:lvl>
    <w:lvl w:ilvl="5" w:tplc="A08E11F6" w:tentative="1">
      <w:start w:val="1"/>
      <w:numFmt w:val="lowerRoman"/>
      <w:lvlText w:val="%6."/>
      <w:lvlJc w:val="right"/>
      <w:pPr>
        <w:ind w:left="4320" w:hanging="180"/>
      </w:pPr>
    </w:lvl>
    <w:lvl w:ilvl="6" w:tplc="78BC291A" w:tentative="1">
      <w:start w:val="1"/>
      <w:numFmt w:val="decimal"/>
      <w:lvlText w:val="%7."/>
      <w:lvlJc w:val="left"/>
      <w:pPr>
        <w:ind w:left="5040" w:hanging="360"/>
      </w:pPr>
    </w:lvl>
    <w:lvl w:ilvl="7" w:tplc="3F5E8B46" w:tentative="1">
      <w:start w:val="1"/>
      <w:numFmt w:val="lowerLetter"/>
      <w:lvlText w:val="%8."/>
      <w:lvlJc w:val="left"/>
      <w:pPr>
        <w:ind w:left="5760" w:hanging="360"/>
      </w:pPr>
    </w:lvl>
    <w:lvl w:ilvl="8" w:tplc="A0F20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31"/>
  </w:num>
  <w:num w:numId="5">
    <w:abstractNumId w:val="0"/>
  </w:num>
  <w:num w:numId="6">
    <w:abstractNumId w:val="13"/>
  </w:num>
  <w:num w:numId="7">
    <w:abstractNumId w:val="3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35"/>
  </w:num>
  <w:num w:numId="23">
    <w:abstractNumId w:val="38"/>
  </w:num>
  <w:num w:numId="24">
    <w:abstractNumId w:val="36"/>
  </w:num>
  <w:num w:numId="25">
    <w:abstractNumId w:val="14"/>
  </w:num>
  <w:num w:numId="26">
    <w:abstractNumId w:val="37"/>
  </w:num>
  <w:num w:numId="27">
    <w:abstractNumId w:val="8"/>
  </w:num>
  <w:num w:numId="28">
    <w:abstractNumId w:val="34"/>
  </w:num>
  <w:num w:numId="29">
    <w:abstractNumId w:val="18"/>
  </w:num>
  <w:num w:numId="30">
    <w:abstractNumId w:val="2"/>
  </w:num>
  <w:num w:numId="31">
    <w:abstractNumId w:val="28"/>
  </w:num>
  <w:num w:numId="32">
    <w:abstractNumId w:val="20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5"/>
  </w:num>
  <w:num w:numId="40">
    <w:abstractNumId w:val="33"/>
  </w:num>
  <w:num w:numId="41">
    <w:abstractNumId w:val="21"/>
  </w:num>
  <w:num w:numId="42">
    <w:abstractNumId w:val="26"/>
  </w:num>
  <w:num w:numId="43">
    <w:abstractNumId w:val="6"/>
  </w:num>
  <w:num w:numId="44">
    <w:abstractNumId w:val="19"/>
  </w:num>
  <w:num w:numId="45">
    <w:abstractNumId w:val="30"/>
  </w:num>
  <w:num w:numId="46">
    <w:abstractNumId w:val="12"/>
  </w:num>
  <w:num w:numId="4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2E20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1A6C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1F7680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ACF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D02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2E4A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04DF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5FD3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A6D14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uiPriority="99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43E4-C74E-4F96-833D-7C62E7E6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16</cp:revision>
  <cp:lastPrinted>2025-03-19T12:35:00Z</cp:lastPrinted>
  <dcterms:created xsi:type="dcterms:W3CDTF">2024-02-22T12:08:00Z</dcterms:created>
  <dcterms:modified xsi:type="dcterms:W3CDTF">2025-03-20T13:37:00Z</dcterms:modified>
</cp:coreProperties>
</file>