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A3A3BD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10</w:t>
      </w:r>
      <w:r w:rsidR="00121590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65F386F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62CB7">
        <w:rPr>
          <w:rFonts w:ascii="Times New Roman" w:hAnsi="Times New Roman"/>
          <w:szCs w:val="24"/>
        </w:rPr>
        <w:t>24</w:t>
      </w:r>
      <w:r w:rsidRPr="002A1E6C">
        <w:rPr>
          <w:rFonts w:ascii="Times New Roman" w:hAnsi="Times New Roman"/>
          <w:szCs w:val="24"/>
        </w:rPr>
        <w:t xml:space="preserve"> de </w:t>
      </w:r>
      <w:r w:rsidR="00121590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07A3CD3" w14:textId="7C6F9CB8" w:rsidR="008D506D" w:rsidRDefault="00000000" w:rsidP="008D506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</w:t>
      </w:r>
      <w:r w:rsidR="00A86989">
        <w:rPr>
          <w:b/>
          <w:iCs/>
        </w:rPr>
        <w:t>N</w:t>
      </w:r>
      <w:r>
        <w:rPr>
          <w:b/>
          <w:iCs/>
        </w:rPr>
        <w:t>DES</w:t>
      </w:r>
    </w:p>
    <w:p w14:paraId="2C7C301D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0A02DE9A" w14:textId="53C7158F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962CB7">
        <w:rPr>
          <w:iCs/>
        </w:rPr>
        <w:t>s</w:t>
      </w:r>
      <w:r>
        <w:rPr>
          <w:iCs/>
        </w:rPr>
        <w:t xml:space="preserve"> Autógrafo</w:t>
      </w:r>
      <w:r w:rsidR="00962CB7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  <w:vertAlign w:val="superscript"/>
        </w:rPr>
        <w:t>s</w:t>
      </w:r>
      <w:r>
        <w:rPr>
          <w:iCs/>
        </w:rPr>
        <w:t xml:space="preserve"> </w:t>
      </w:r>
      <w:r w:rsidR="00962CB7">
        <w:rPr>
          <w:iCs/>
        </w:rPr>
        <w:t>25</w:t>
      </w:r>
      <w:r>
        <w:rPr>
          <w:iCs/>
        </w:rPr>
        <w:t>/2025</w:t>
      </w:r>
      <w:r w:rsidR="00962CB7">
        <w:rPr>
          <w:iCs/>
        </w:rPr>
        <w:t>, 26/2025, 27/2025, 28/2025 e 29/2025</w:t>
      </w:r>
      <w:r w:rsidR="00121590">
        <w:rPr>
          <w:iCs/>
        </w:rPr>
        <w:t>,</w:t>
      </w:r>
      <w:r>
        <w:rPr>
          <w:iCs/>
        </w:rPr>
        <w:t xml:space="preserve"> cujo</w:t>
      </w:r>
      <w:r w:rsidR="00962CB7">
        <w:rPr>
          <w:iCs/>
        </w:rPr>
        <w:t>s</w:t>
      </w:r>
      <w:r>
        <w:rPr>
          <w:iCs/>
        </w:rPr>
        <w:t xml:space="preserve"> projeto</w:t>
      </w:r>
      <w:r w:rsidR="00962CB7">
        <w:rPr>
          <w:iCs/>
        </w:rPr>
        <w:t>s</w:t>
      </w:r>
      <w:r>
        <w:rPr>
          <w:iCs/>
        </w:rPr>
        <w:t xml:space="preserve"> tramit</w:t>
      </w:r>
      <w:r w:rsidR="00962CB7">
        <w:rPr>
          <w:iCs/>
        </w:rPr>
        <w:t>aram</w:t>
      </w:r>
      <w:r>
        <w:rPr>
          <w:iCs/>
        </w:rPr>
        <w:t xml:space="preserve"> e fo</w:t>
      </w:r>
      <w:r w:rsidR="00962CB7">
        <w:rPr>
          <w:iCs/>
        </w:rPr>
        <w:t>ram</w:t>
      </w:r>
      <w:r>
        <w:rPr>
          <w:iCs/>
        </w:rPr>
        <w:t xml:space="preserve"> aprovado</w:t>
      </w:r>
      <w:r w:rsidR="00962CB7">
        <w:rPr>
          <w:iCs/>
        </w:rPr>
        <w:t>s</w:t>
      </w:r>
      <w:r>
        <w:rPr>
          <w:iCs/>
        </w:rPr>
        <w:t xml:space="preserve"> na </w:t>
      </w:r>
      <w:r w:rsidR="00962CB7">
        <w:rPr>
          <w:iCs/>
        </w:rPr>
        <w:t>8</w:t>
      </w:r>
      <w:r>
        <w:rPr>
          <w:iCs/>
        </w:rPr>
        <w:t>ª Sessão Ordinária de 2025, da Câmara Municipal de Sorriso.</w:t>
      </w:r>
    </w:p>
    <w:p w14:paraId="2B225EBD" w14:textId="77777777" w:rsidR="008D506D" w:rsidRDefault="008D506D" w:rsidP="008D506D">
      <w:pPr>
        <w:ind w:firstLine="1418"/>
        <w:jc w:val="both"/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8505986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6C6C" w14:textId="77777777" w:rsidR="00982823" w:rsidRDefault="00982823">
      <w:r>
        <w:separator/>
      </w:r>
    </w:p>
  </w:endnote>
  <w:endnote w:type="continuationSeparator" w:id="0">
    <w:p w14:paraId="400C6BAF" w14:textId="77777777" w:rsidR="00982823" w:rsidRDefault="0098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15CCF" w14:textId="77777777" w:rsidR="00982823" w:rsidRDefault="00982823">
      <w:r>
        <w:separator/>
      </w:r>
    </w:p>
  </w:footnote>
  <w:footnote w:type="continuationSeparator" w:id="0">
    <w:p w14:paraId="71CA427C" w14:textId="77777777" w:rsidR="00982823" w:rsidRDefault="0098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AB3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31938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3B66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6454CA" w:tentative="1">
      <w:start w:val="1"/>
      <w:numFmt w:val="lowerLetter"/>
      <w:lvlText w:val="%2."/>
      <w:lvlJc w:val="left"/>
      <w:pPr>
        <w:ind w:left="1440" w:hanging="360"/>
      </w:pPr>
    </w:lvl>
    <w:lvl w:ilvl="2" w:tplc="2C00418C" w:tentative="1">
      <w:start w:val="1"/>
      <w:numFmt w:val="lowerRoman"/>
      <w:lvlText w:val="%3."/>
      <w:lvlJc w:val="right"/>
      <w:pPr>
        <w:ind w:left="2160" w:hanging="180"/>
      </w:pPr>
    </w:lvl>
    <w:lvl w:ilvl="3" w:tplc="E4842D2A" w:tentative="1">
      <w:start w:val="1"/>
      <w:numFmt w:val="decimal"/>
      <w:lvlText w:val="%4."/>
      <w:lvlJc w:val="left"/>
      <w:pPr>
        <w:ind w:left="2880" w:hanging="360"/>
      </w:pPr>
    </w:lvl>
    <w:lvl w:ilvl="4" w:tplc="2FE23AEE" w:tentative="1">
      <w:start w:val="1"/>
      <w:numFmt w:val="lowerLetter"/>
      <w:lvlText w:val="%5."/>
      <w:lvlJc w:val="left"/>
      <w:pPr>
        <w:ind w:left="3600" w:hanging="360"/>
      </w:pPr>
    </w:lvl>
    <w:lvl w:ilvl="5" w:tplc="28221B14" w:tentative="1">
      <w:start w:val="1"/>
      <w:numFmt w:val="lowerRoman"/>
      <w:lvlText w:val="%6."/>
      <w:lvlJc w:val="right"/>
      <w:pPr>
        <w:ind w:left="4320" w:hanging="180"/>
      </w:pPr>
    </w:lvl>
    <w:lvl w:ilvl="6" w:tplc="37B45F70" w:tentative="1">
      <w:start w:val="1"/>
      <w:numFmt w:val="decimal"/>
      <w:lvlText w:val="%7."/>
      <w:lvlJc w:val="left"/>
      <w:pPr>
        <w:ind w:left="5040" w:hanging="360"/>
      </w:pPr>
    </w:lvl>
    <w:lvl w:ilvl="7" w:tplc="A0FA1706" w:tentative="1">
      <w:start w:val="1"/>
      <w:numFmt w:val="lowerLetter"/>
      <w:lvlText w:val="%8."/>
      <w:lvlJc w:val="left"/>
      <w:pPr>
        <w:ind w:left="5760" w:hanging="360"/>
      </w:pPr>
    </w:lvl>
    <w:lvl w:ilvl="8" w:tplc="C5B8D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1F4E5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C5C0F66" w:tentative="1">
      <w:start w:val="1"/>
      <w:numFmt w:val="lowerLetter"/>
      <w:lvlText w:val="%2."/>
      <w:lvlJc w:val="left"/>
      <w:pPr>
        <w:ind w:left="1440" w:hanging="360"/>
      </w:pPr>
    </w:lvl>
    <w:lvl w:ilvl="2" w:tplc="3C8EA232" w:tentative="1">
      <w:start w:val="1"/>
      <w:numFmt w:val="lowerRoman"/>
      <w:lvlText w:val="%3."/>
      <w:lvlJc w:val="right"/>
      <w:pPr>
        <w:ind w:left="2160" w:hanging="180"/>
      </w:pPr>
    </w:lvl>
    <w:lvl w:ilvl="3" w:tplc="D88C306E" w:tentative="1">
      <w:start w:val="1"/>
      <w:numFmt w:val="decimal"/>
      <w:lvlText w:val="%4."/>
      <w:lvlJc w:val="left"/>
      <w:pPr>
        <w:ind w:left="2880" w:hanging="360"/>
      </w:pPr>
    </w:lvl>
    <w:lvl w:ilvl="4" w:tplc="4C667D18" w:tentative="1">
      <w:start w:val="1"/>
      <w:numFmt w:val="lowerLetter"/>
      <w:lvlText w:val="%5."/>
      <w:lvlJc w:val="left"/>
      <w:pPr>
        <w:ind w:left="3600" w:hanging="360"/>
      </w:pPr>
    </w:lvl>
    <w:lvl w:ilvl="5" w:tplc="70AAC9DC" w:tentative="1">
      <w:start w:val="1"/>
      <w:numFmt w:val="lowerRoman"/>
      <w:lvlText w:val="%6."/>
      <w:lvlJc w:val="right"/>
      <w:pPr>
        <w:ind w:left="4320" w:hanging="180"/>
      </w:pPr>
    </w:lvl>
    <w:lvl w:ilvl="6" w:tplc="8A32340A" w:tentative="1">
      <w:start w:val="1"/>
      <w:numFmt w:val="decimal"/>
      <w:lvlText w:val="%7."/>
      <w:lvlJc w:val="left"/>
      <w:pPr>
        <w:ind w:left="5040" w:hanging="360"/>
      </w:pPr>
    </w:lvl>
    <w:lvl w:ilvl="7" w:tplc="DAC0ACB2" w:tentative="1">
      <w:start w:val="1"/>
      <w:numFmt w:val="lowerLetter"/>
      <w:lvlText w:val="%8."/>
      <w:lvlJc w:val="left"/>
      <w:pPr>
        <w:ind w:left="5760" w:hanging="360"/>
      </w:pPr>
    </w:lvl>
    <w:lvl w:ilvl="8" w:tplc="9A52D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364D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CAFF50" w:tentative="1">
      <w:start w:val="1"/>
      <w:numFmt w:val="lowerLetter"/>
      <w:lvlText w:val="%2."/>
      <w:lvlJc w:val="left"/>
      <w:pPr>
        <w:ind w:left="1440" w:hanging="360"/>
      </w:pPr>
    </w:lvl>
    <w:lvl w:ilvl="2" w:tplc="60CA86C0" w:tentative="1">
      <w:start w:val="1"/>
      <w:numFmt w:val="lowerRoman"/>
      <w:lvlText w:val="%3."/>
      <w:lvlJc w:val="right"/>
      <w:pPr>
        <w:ind w:left="2160" w:hanging="180"/>
      </w:pPr>
    </w:lvl>
    <w:lvl w:ilvl="3" w:tplc="195E8AD6" w:tentative="1">
      <w:start w:val="1"/>
      <w:numFmt w:val="decimal"/>
      <w:lvlText w:val="%4."/>
      <w:lvlJc w:val="left"/>
      <w:pPr>
        <w:ind w:left="2880" w:hanging="360"/>
      </w:pPr>
    </w:lvl>
    <w:lvl w:ilvl="4" w:tplc="D8B41294" w:tentative="1">
      <w:start w:val="1"/>
      <w:numFmt w:val="lowerLetter"/>
      <w:lvlText w:val="%5."/>
      <w:lvlJc w:val="left"/>
      <w:pPr>
        <w:ind w:left="3600" w:hanging="360"/>
      </w:pPr>
    </w:lvl>
    <w:lvl w:ilvl="5" w:tplc="23FA97F0" w:tentative="1">
      <w:start w:val="1"/>
      <w:numFmt w:val="lowerRoman"/>
      <w:lvlText w:val="%6."/>
      <w:lvlJc w:val="right"/>
      <w:pPr>
        <w:ind w:left="4320" w:hanging="180"/>
      </w:pPr>
    </w:lvl>
    <w:lvl w:ilvl="6" w:tplc="644879F8" w:tentative="1">
      <w:start w:val="1"/>
      <w:numFmt w:val="decimal"/>
      <w:lvlText w:val="%7."/>
      <w:lvlJc w:val="left"/>
      <w:pPr>
        <w:ind w:left="5040" w:hanging="360"/>
      </w:pPr>
    </w:lvl>
    <w:lvl w:ilvl="7" w:tplc="9BBE4C7C" w:tentative="1">
      <w:start w:val="1"/>
      <w:numFmt w:val="lowerLetter"/>
      <w:lvlText w:val="%8."/>
      <w:lvlJc w:val="left"/>
      <w:pPr>
        <w:ind w:left="5760" w:hanging="360"/>
      </w:pPr>
    </w:lvl>
    <w:lvl w:ilvl="8" w:tplc="9620C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C10B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94DCBA" w:tentative="1">
      <w:start w:val="1"/>
      <w:numFmt w:val="lowerLetter"/>
      <w:lvlText w:val="%2."/>
      <w:lvlJc w:val="left"/>
      <w:pPr>
        <w:ind w:left="1440" w:hanging="360"/>
      </w:pPr>
    </w:lvl>
    <w:lvl w:ilvl="2" w:tplc="8D2076BC" w:tentative="1">
      <w:start w:val="1"/>
      <w:numFmt w:val="lowerRoman"/>
      <w:lvlText w:val="%3."/>
      <w:lvlJc w:val="right"/>
      <w:pPr>
        <w:ind w:left="2160" w:hanging="180"/>
      </w:pPr>
    </w:lvl>
    <w:lvl w:ilvl="3" w:tplc="8CDE9204" w:tentative="1">
      <w:start w:val="1"/>
      <w:numFmt w:val="decimal"/>
      <w:lvlText w:val="%4."/>
      <w:lvlJc w:val="left"/>
      <w:pPr>
        <w:ind w:left="2880" w:hanging="360"/>
      </w:pPr>
    </w:lvl>
    <w:lvl w:ilvl="4" w:tplc="2EE67A18" w:tentative="1">
      <w:start w:val="1"/>
      <w:numFmt w:val="lowerLetter"/>
      <w:lvlText w:val="%5."/>
      <w:lvlJc w:val="left"/>
      <w:pPr>
        <w:ind w:left="3600" w:hanging="360"/>
      </w:pPr>
    </w:lvl>
    <w:lvl w:ilvl="5" w:tplc="6A7C7ECA" w:tentative="1">
      <w:start w:val="1"/>
      <w:numFmt w:val="lowerRoman"/>
      <w:lvlText w:val="%6."/>
      <w:lvlJc w:val="right"/>
      <w:pPr>
        <w:ind w:left="4320" w:hanging="180"/>
      </w:pPr>
    </w:lvl>
    <w:lvl w:ilvl="6" w:tplc="B1942CEA" w:tentative="1">
      <w:start w:val="1"/>
      <w:numFmt w:val="decimal"/>
      <w:lvlText w:val="%7."/>
      <w:lvlJc w:val="left"/>
      <w:pPr>
        <w:ind w:left="5040" w:hanging="360"/>
      </w:pPr>
    </w:lvl>
    <w:lvl w:ilvl="7" w:tplc="5F3AAD6C" w:tentative="1">
      <w:start w:val="1"/>
      <w:numFmt w:val="lowerLetter"/>
      <w:lvlText w:val="%8."/>
      <w:lvlJc w:val="left"/>
      <w:pPr>
        <w:ind w:left="5760" w:hanging="360"/>
      </w:pPr>
    </w:lvl>
    <w:lvl w:ilvl="8" w:tplc="9416A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206C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2C57A" w:tentative="1">
      <w:start w:val="1"/>
      <w:numFmt w:val="lowerLetter"/>
      <w:lvlText w:val="%2."/>
      <w:lvlJc w:val="left"/>
      <w:pPr>
        <w:ind w:left="1440" w:hanging="360"/>
      </w:pPr>
    </w:lvl>
    <w:lvl w:ilvl="2" w:tplc="6BF401BA" w:tentative="1">
      <w:start w:val="1"/>
      <w:numFmt w:val="lowerRoman"/>
      <w:lvlText w:val="%3."/>
      <w:lvlJc w:val="right"/>
      <w:pPr>
        <w:ind w:left="2160" w:hanging="180"/>
      </w:pPr>
    </w:lvl>
    <w:lvl w:ilvl="3" w:tplc="8DE893C2" w:tentative="1">
      <w:start w:val="1"/>
      <w:numFmt w:val="decimal"/>
      <w:lvlText w:val="%4."/>
      <w:lvlJc w:val="left"/>
      <w:pPr>
        <w:ind w:left="2880" w:hanging="360"/>
      </w:pPr>
    </w:lvl>
    <w:lvl w:ilvl="4" w:tplc="F2B6BDFE" w:tentative="1">
      <w:start w:val="1"/>
      <w:numFmt w:val="lowerLetter"/>
      <w:lvlText w:val="%5."/>
      <w:lvlJc w:val="left"/>
      <w:pPr>
        <w:ind w:left="3600" w:hanging="360"/>
      </w:pPr>
    </w:lvl>
    <w:lvl w:ilvl="5" w:tplc="3ED248FE" w:tentative="1">
      <w:start w:val="1"/>
      <w:numFmt w:val="lowerRoman"/>
      <w:lvlText w:val="%6."/>
      <w:lvlJc w:val="right"/>
      <w:pPr>
        <w:ind w:left="4320" w:hanging="180"/>
      </w:pPr>
    </w:lvl>
    <w:lvl w:ilvl="6" w:tplc="BB5099A2" w:tentative="1">
      <w:start w:val="1"/>
      <w:numFmt w:val="decimal"/>
      <w:lvlText w:val="%7."/>
      <w:lvlJc w:val="left"/>
      <w:pPr>
        <w:ind w:left="5040" w:hanging="360"/>
      </w:pPr>
    </w:lvl>
    <w:lvl w:ilvl="7" w:tplc="8AA8C680" w:tentative="1">
      <w:start w:val="1"/>
      <w:numFmt w:val="lowerLetter"/>
      <w:lvlText w:val="%8."/>
      <w:lvlJc w:val="left"/>
      <w:pPr>
        <w:ind w:left="5760" w:hanging="360"/>
      </w:pPr>
    </w:lvl>
    <w:lvl w:ilvl="8" w:tplc="C6CC1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208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05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22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66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82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8C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08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29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BFE7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A7822" w:tentative="1">
      <w:start w:val="1"/>
      <w:numFmt w:val="lowerLetter"/>
      <w:lvlText w:val="%2."/>
      <w:lvlJc w:val="left"/>
      <w:pPr>
        <w:ind w:left="1440" w:hanging="360"/>
      </w:pPr>
    </w:lvl>
    <w:lvl w:ilvl="2" w:tplc="11F8B874" w:tentative="1">
      <w:start w:val="1"/>
      <w:numFmt w:val="lowerRoman"/>
      <w:lvlText w:val="%3."/>
      <w:lvlJc w:val="right"/>
      <w:pPr>
        <w:ind w:left="2160" w:hanging="180"/>
      </w:pPr>
    </w:lvl>
    <w:lvl w:ilvl="3" w:tplc="D77A1296" w:tentative="1">
      <w:start w:val="1"/>
      <w:numFmt w:val="decimal"/>
      <w:lvlText w:val="%4."/>
      <w:lvlJc w:val="left"/>
      <w:pPr>
        <w:ind w:left="2880" w:hanging="360"/>
      </w:pPr>
    </w:lvl>
    <w:lvl w:ilvl="4" w:tplc="7AA8E208" w:tentative="1">
      <w:start w:val="1"/>
      <w:numFmt w:val="lowerLetter"/>
      <w:lvlText w:val="%5."/>
      <w:lvlJc w:val="left"/>
      <w:pPr>
        <w:ind w:left="3600" w:hanging="360"/>
      </w:pPr>
    </w:lvl>
    <w:lvl w:ilvl="5" w:tplc="F190C716" w:tentative="1">
      <w:start w:val="1"/>
      <w:numFmt w:val="lowerRoman"/>
      <w:lvlText w:val="%6."/>
      <w:lvlJc w:val="right"/>
      <w:pPr>
        <w:ind w:left="4320" w:hanging="180"/>
      </w:pPr>
    </w:lvl>
    <w:lvl w:ilvl="6" w:tplc="3028B864" w:tentative="1">
      <w:start w:val="1"/>
      <w:numFmt w:val="decimal"/>
      <w:lvlText w:val="%7."/>
      <w:lvlJc w:val="left"/>
      <w:pPr>
        <w:ind w:left="5040" w:hanging="360"/>
      </w:pPr>
    </w:lvl>
    <w:lvl w:ilvl="7" w:tplc="6DFCC8D0" w:tentative="1">
      <w:start w:val="1"/>
      <w:numFmt w:val="lowerLetter"/>
      <w:lvlText w:val="%8."/>
      <w:lvlJc w:val="left"/>
      <w:pPr>
        <w:ind w:left="5760" w:hanging="360"/>
      </w:pPr>
    </w:lvl>
    <w:lvl w:ilvl="8" w:tplc="7F80C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6B0A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66BA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E8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06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6F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8F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A9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8F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C6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50C7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AD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5C00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D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C4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106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04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C7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3E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DDAB2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0926986">
      <w:start w:val="1"/>
      <w:numFmt w:val="lowerLetter"/>
      <w:lvlText w:val="%2."/>
      <w:lvlJc w:val="left"/>
      <w:pPr>
        <w:ind w:left="1364" w:hanging="360"/>
      </w:pPr>
    </w:lvl>
    <w:lvl w:ilvl="2" w:tplc="D39A6AA6">
      <w:start w:val="1"/>
      <w:numFmt w:val="lowerRoman"/>
      <w:lvlText w:val="%3."/>
      <w:lvlJc w:val="right"/>
      <w:pPr>
        <w:ind w:left="2084" w:hanging="180"/>
      </w:pPr>
    </w:lvl>
    <w:lvl w:ilvl="3" w:tplc="BBB48DDA">
      <w:start w:val="1"/>
      <w:numFmt w:val="decimal"/>
      <w:lvlText w:val="%4."/>
      <w:lvlJc w:val="left"/>
      <w:pPr>
        <w:ind w:left="2804" w:hanging="360"/>
      </w:pPr>
    </w:lvl>
    <w:lvl w:ilvl="4" w:tplc="88721712">
      <w:start w:val="1"/>
      <w:numFmt w:val="lowerLetter"/>
      <w:lvlText w:val="%5."/>
      <w:lvlJc w:val="left"/>
      <w:pPr>
        <w:ind w:left="3524" w:hanging="360"/>
      </w:pPr>
    </w:lvl>
    <w:lvl w:ilvl="5" w:tplc="7898FA10">
      <w:start w:val="1"/>
      <w:numFmt w:val="lowerRoman"/>
      <w:lvlText w:val="%6."/>
      <w:lvlJc w:val="right"/>
      <w:pPr>
        <w:ind w:left="4244" w:hanging="180"/>
      </w:pPr>
    </w:lvl>
    <w:lvl w:ilvl="6" w:tplc="DB40CB18">
      <w:start w:val="1"/>
      <w:numFmt w:val="decimal"/>
      <w:lvlText w:val="%7."/>
      <w:lvlJc w:val="left"/>
      <w:pPr>
        <w:ind w:left="4964" w:hanging="360"/>
      </w:pPr>
    </w:lvl>
    <w:lvl w:ilvl="7" w:tplc="FC7E21AE">
      <w:start w:val="1"/>
      <w:numFmt w:val="lowerLetter"/>
      <w:lvlText w:val="%8."/>
      <w:lvlJc w:val="left"/>
      <w:pPr>
        <w:ind w:left="5684" w:hanging="360"/>
      </w:pPr>
    </w:lvl>
    <w:lvl w:ilvl="8" w:tplc="5FDE477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90EB0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C1C8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86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42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61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A2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0B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0A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80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8F2B5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1A51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A69D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84B9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0A49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B89F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F494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84FE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16B3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A6EBC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070528A" w:tentative="1">
      <w:start w:val="1"/>
      <w:numFmt w:val="lowerLetter"/>
      <w:lvlText w:val="%2."/>
      <w:lvlJc w:val="left"/>
      <w:pPr>
        <w:ind w:left="1440" w:hanging="360"/>
      </w:pPr>
    </w:lvl>
    <w:lvl w:ilvl="2" w:tplc="C9AE946E" w:tentative="1">
      <w:start w:val="1"/>
      <w:numFmt w:val="lowerRoman"/>
      <w:lvlText w:val="%3."/>
      <w:lvlJc w:val="right"/>
      <w:pPr>
        <w:ind w:left="2160" w:hanging="180"/>
      </w:pPr>
    </w:lvl>
    <w:lvl w:ilvl="3" w:tplc="C1EC2B74" w:tentative="1">
      <w:start w:val="1"/>
      <w:numFmt w:val="decimal"/>
      <w:lvlText w:val="%4."/>
      <w:lvlJc w:val="left"/>
      <w:pPr>
        <w:ind w:left="2880" w:hanging="360"/>
      </w:pPr>
    </w:lvl>
    <w:lvl w:ilvl="4" w:tplc="6296689C" w:tentative="1">
      <w:start w:val="1"/>
      <w:numFmt w:val="lowerLetter"/>
      <w:lvlText w:val="%5."/>
      <w:lvlJc w:val="left"/>
      <w:pPr>
        <w:ind w:left="3600" w:hanging="360"/>
      </w:pPr>
    </w:lvl>
    <w:lvl w:ilvl="5" w:tplc="AAC28794" w:tentative="1">
      <w:start w:val="1"/>
      <w:numFmt w:val="lowerRoman"/>
      <w:lvlText w:val="%6."/>
      <w:lvlJc w:val="right"/>
      <w:pPr>
        <w:ind w:left="4320" w:hanging="180"/>
      </w:pPr>
    </w:lvl>
    <w:lvl w:ilvl="6" w:tplc="D9EA6B1A" w:tentative="1">
      <w:start w:val="1"/>
      <w:numFmt w:val="decimal"/>
      <w:lvlText w:val="%7."/>
      <w:lvlJc w:val="left"/>
      <w:pPr>
        <w:ind w:left="5040" w:hanging="360"/>
      </w:pPr>
    </w:lvl>
    <w:lvl w:ilvl="7" w:tplc="2A58CE5E" w:tentative="1">
      <w:start w:val="1"/>
      <w:numFmt w:val="lowerLetter"/>
      <w:lvlText w:val="%8."/>
      <w:lvlJc w:val="left"/>
      <w:pPr>
        <w:ind w:left="5760" w:hanging="360"/>
      </w:pPr>
    </w:lvl>
    <w:lvl w:ilvl="8" w:tplc="778ED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5121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56EF90" w:tentative="1">
      <w:start w:val="1"/>
      <w:numFmt w:val="lowerLetter"/>
      <w:lvlText w:val="%2."/>
      <w:lvlJc w:val="left"/>
      <w:pPr>
        <w:ind w:left="1440" w:hanging="360"/>
      </w:pPr>
    </w:lvl>
    <w:lvl w:ilvl="2" w:tplc="F2AAFB2C" w:tentative="1">
      <w:start w:val="1"/>
      <w:numFmt w:val="lowerRoman"/>
      <w:lvlText w:val="%3."/>
      <w:lvlJc w:val="right"/>
      <w:pPr>
        <w:ind w:left="2160" w:hanging="180"/>
      </w:pPr>
    </w:lvl>
    <w:lvl w:ilvl="3" w:tplc="527A90E2" w:tentative="1">
      <w:start w:val="1"/>
      <w:numFmt w:val="decimal"/>
      <w:lvlText w:val="%4."/>
      <w:lvlJc w:val="left"/>
      <w:pPr>
        <w:ind w:left="2880" w:hanging="360"/>
      </w:pPr>
    </w:lvl>
    <w:lvl w:ilvl="4" w:tplc="928EE4C8" w:tentative="1">
      <w:start w:val="1"/>
      <w:numFmt w:val="lowerLetter"/>
      <w:lvlText w:val="%5."/>
      <w:lvlJc w:val="left"/>
      <w:pPr>
        <w:ind w:left="3600" w:hanging="360"/>
      </w:pPr>
    </w:lvl>
    <w:lvl w:ilvl="5" w:tplc="5456DC0E" w:tentative="1">
      <w:start w:val="1"/>
      <w:numFmt w:val="lowerRoman"/>
      <w:lvlText w:val="%6."/>
      <w:lvlJc w:val="right"/>
      <w:pPr>
        <w:ind w:left="4320" w:hanging="180"/>
      </w:pPr>
    </w:lvl>
    <w:lvl w:ilvl="6" w:tplc="86B8B818" w:tentative="1">
      <w:start w:val="1"/>
      <w:numFmt w:val="decimal"/>
      <w:lvlText w:val="%7."/>
      <w:lvlJc w:val="left"/>
      <w:pPr>
        <w:ind w:left="5040" w:hanging="360"/>
      </w:pPr>
    </w:lvl>
    <w:lvl w:ilvl="7" w:tplc="0E66A518" w:tentative="1">
      <w:start w:val="1"/>
      <w:numFmt w:val="lowerLetter"/>
      <w:lvlText w:val="%8."/>
      <w:lvlJc w:val="left"/>
      <w:pPr>
        <w:ind w:left="5760" w:hanging="360"/>
      </w:pPr>
    </w:lvl>
    <w:lvl w:ilvl="8" w:tplc="3D205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5A6F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30018C" w:tentative="1">
      <w:start w:val="1"/>
      <w:numFmt w:val="lowerLetter"/>
      <w:lvlText w:val="%2."/>
      <w:lvlJc w:val="left"/>
      <w:pPr>
        <w:ind w:left="1440" w:hanging="360"/>
      </w:pPr>
    </w:lvl>
    <w:lvl w:ilvl="2" w:tplc="94D66E24" w:tentative="1">
      <w:start w:val="1"/>
      <w:numFmt w:val="lowerRoman"/>
      <w:lvlText w:val="%3."/>
      <w:lvlJc w:val="right"/>
      <w:pPr>
        <w:ind w:left="2160" w:hanging="180"/>
      </w:pPr>
    </w:lvl>
    <w:lvl w:ilvl="3" w:tplc="C3180A72" w:tentative="1">
      <w:start w:val="1"/>
      <w:numFmt w:val="decimal"/>
      <w:lvlText w:val="%4."/>
      <w:lvlJc w:val="left"/>
      <w:pPr>
        <w:ind w:left="2880" w:hanging="360"/>
      </w:pPr>
    </w:lvl>
    <w:lvl w:ilvl="4" w:tplc="2460F4A0" w:tentative="1">
      <w:start w:val="1"/>
      <w:numFmt w:val="lowerLetter"/>
      <w:lvlText w:val="%5."/>
      <w:lvlJc w:val="left"/>
      <w:pPr>
        <w:ind w:left="3600" w:hanging="360"/>
      </w:pPr>
    </w:lvl>
    <w:lvl w:ilvl="5" w:tplc="4C0CE684" w:tentative="1">
      <w:start w:val="1"/>
      <w:numFmt w:val="lowerRoman"/>
      <w:lvlText w:val="%6."/>
      <w:lvlJc w:val="right"/>
      <w:pPr>
        <w:ind w:left="4320" w:hanging="180"/>
      </w:pPr>
    </w:lvl>
    <w:lvl w:ilvl="6" w:tplc="0ACA4FE4" w:tentative="1">
      <w:start w:val="1"/>
      <w:numFmt w:val="decimal"/>
      <w:lvlText w:val="%7."/>
      <w:lvlJc w:val="left"/>
      <w:pPr>
        <w:ind w:left="5040" w:hanging="360"/>
      </w:pPr>
    </w:lvl>
    <w:lvl w:ilvl="7" w:tplc="4E12730C" w:tentative="1">
      <w:start w:val="1"/>
      <w:numFmt w:val="lowerLetter"/>
      <w:lvlText w:val="%8."/>
      <w:lvlJc w:val="left"/>
      <w:pPr>
        <w:ind w:left="5760" w:hanging="360"/>
      </w:pPr>
    </w:lvl>
    <w:lvl w:ilvl="8" w:tplc="FF4A7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FD8350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4F67FE2" w:tentative="1">
      <w:start w:val="1"/>
      <w:numFmt w:val="lowerLetter"/>
      <w:lvlText w:val="%2."/>
      <w:lvlJc w:val="left"/>
      <w:pPr>
        <w:ind w:left="1364" w:hanging="360"/>
      </w:pPr>
    </w:lvl>
    <w:lvl w:ilvl="2" w:tplc="76AE8BC0" w:tentative="1">
      <w:start w:val="1"/>
      <w:numFmt w:val="lowerRoman"/>
      <w:lvlText w:val="%3."/>
      <w:lvlJc w:val="right"/>
      <w:pPr>
        <w:ind w:left="2084" w:hanging="180"/>
      </w:pPr>
    </w:lvl>
    <w:lvl w:ilvl="3" w:tplc="D26ACBE0" w:tentative="1">
      <w:start w:val="1"/>
      <w:numFmt w:val="decimal"/>
      <w:lvlText w:val="%4."/>
      <w:lvlJc w:val="left"/>
      <w:pPr>
        <w:ind w:left="2804" w:hanging="360"/>
      </w:pPr>
    </w:lvl>
    <w:lvl w:ilvl="4" w:tplc="FC8E9186" w:tentative="1">
      <w:start w:val="1"/>
      <w:numFmt w:val="lowerLetter"/>
      <w:lvlText w:val="%5."/>
      <w:lvlJc w:val="left"/>
      <w:pPr>
        <w:ind w:left="3524" w:hanging="360"/>
      </w:pPr>
    </w:lvl>
    <w:lvl w:ilvl="5" w:tplc="3A0EA3B2" w:tentative="1">
      <w:start w:val="1"/>
      <w:numFmt w:val="lowerRoman"/>
      <w:lvlText w:val="%6."/>
      <w:lvlJc w:val="right"/>
      <w:pPr>
        <w:ind w:left="4244" w:hanging="180"/>
      </w:pPr>
    </w:lvl>
    <w:lvl w:ilvl="6" w:tplc="665C3CD4" w:tentative="1">
      <w:start w:val="1"/>
      <w:numFmt w:val="decimal"/>
      <w:lvlText w:val="%7."/>
      <w:lvlJc w:val="left"/>
      <w:pPr>
        <w:ind w:left="4964" w:hanging="360"/>
      </w:pPr>
    </w:lvl>
    <w:lvl w:ilvl="7" w:tplc="1E9EF8E4" w:tentative="1">
      <w:start w:val="1"/>
      <w:numFmt w:val="lowerLetter"/>
      <w:lvlText w:val="%8."/>
      <w:lvlJc w:val="left"/>
      <w:pPr>
        <w:ind w:left="5684" w:hanging="360"/>
      </w:pPr>
    </w:lvl>
    <w:lvl w:ilvl="8" w:tplc="E44482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0CE1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DA5078" w:tentative="1">
      <w:start w:val="1"/>
      <w:numFmt w:val="lowerLetter"/>
      <w:lvlText w:val="%2."/>
      <w:lvlJc w:val="left"/>
      <w:pPr>
        <w:ind w:left="1440" w:hanging="360"/>
      </w:pPr>
    </w:lvl>
    <w:lvl w:ilvl="2" w:tplc="9F724956" w:tentative="1">
      <w:start w:val="1"/>
      <w:numFmt w:val="lowerRoman"/>
      <w:lvlText w:val="%3."/>
      <w:lvlJc w:val="right"/>
      <w:pPr>
        <w:ind w:left="2160" w:hanging="180"/>
      </w:pPr>
    </w:lvl>
    <w:lvl w:ilvl="3" w:tplc="D5A46BE6" w:tentative="1">
      <w:start w:val="1"/>
      <w:numFmt w:val="decimal"/>
      <w:lvlText w:val="%4."/>
      <w:lvlJc w:val="left"/>
      <w:pPr>
        <w:ind w:left="2880" w:hanging="360"/>
      </w:pPr>
    </w:lvl>
    <w:lvl w:ilvl="4" w:tplc="C0807810" w:tentative="1">
      <w:start w:val="1"/>
      <w:numFmt w:val="lowerLetter"/>
      <w:lvlText w:val="%5."/>
      <w:lvlJc w:val="left"/>
      <w:pPr>
        <w:ind w:left="3600" w:hanging="360"/>
      </w:pPr>
    </w:lvl>
    <w:lvl w:ilvl="5" w:tplc="6FC8C1AA" w:tentative="1">
      <w:start w:val="1"/>
      <w:numFmt w:val="lowerRoman"/>
      <w:lvlText w:val="%6."/>
      <w:lvlJc w:val="right"/>
      <w:pPr>
        <w:ind w:left="4320" w:hanging="180"/>
      </w:pPr>
    </w:lvl>
    <w:lvl w:ilvl="6" w:tplc="36328A00" w:tentative="1">
      <w:start w:val="1"/>
      <w:numFmt w:val="decimal"/>
      <w:lvlText w:val="%7."/>
      <w:lvlJc w:val="left"/>
      <w:pPr>
        <w:ind w:left="5040" w:hanging="360"/>
      </w:pPr>
    </w:lvl>
    <w:lvl w:ilvl="7" w:tplc="A5E610BE" w:tentative="1">
      <w:start w:val="1"/>
      <w:numFmt w:val="lowerLetter"/>
      <w:lvlText w:val="%8."/>
      <w:lvlJc w:val="left"/>
      <w:pPr>
        <w:ind w:left="5760" w:hanging="360"/>
      </w:pPr>
    </w:lvl>
    <w:lvl w:ilvl="8" w:tplc="AC002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24613180">
    <w:abstractNumId w:val="19"/>
  </w:num>
  <w:num w:numId="2" w16cid:durableId="126170294">
    <w:abstractNumId w:val="6"/>
  </w:num>
  <w:num w:numId="3" w16cid:durableId="112871348">
    <w:abstractNumId w:val="10"/>
  </w:num>
  <w:num w:numId="4" w16cid:durableId="829905507">
    <w:abstractNumId w:val="27"/>
  </w:num>
  <w:num w:numId="5" w16cid:durableId="694498207">
    <w:abstractNumId w:val="0"/>
  </w:num>
  <w:num w:numId="6" w16cid:durableId="1691838127">
    <w:abstractNumId w:val="11"/>
  </w:num>
  <w:num w:numId="7" w16cid:durableId="552085146">
    <w:abstractNumId w:val="28"/>
  </w:num>
  <w:num w:numId="8" w16cid:durableId="1468860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668833">
    <w:abstractNumId w:val="1"/>
  </w:num>
  <w:num w:numId="10" w16cid:durableId="135418068">
    <w:abstractNumId w:val="0"/>
    <w:lvlOverride w:ilvl="0">
      <w:startOverride w:val="1"/>
    </w:lvlOverride>
  </w:num>
  <w:num w:numId="11" w16cid:durableId="19645367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1485941">
    <w:abstractNumId w:val="6"/>
  </w:num>
  <w:num w:numId="13" w16cid:durableId="1429038161">
    <w:abstractNumId w:val="27"/>
  </w:num>
  <w:num w:numId="14" w16cid:durableId="15087900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9331743">
    <w:abstractNumId w:val="20"/>
  </w:num>
  <w:num w:numId="16" w16cid:durableId="10456377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50912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2185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39228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2805322">
    <w:abstractNumId w:val="24"/>
  </w:num>
  <w:num w:numId="21" w16cid:durableId="1042940607">
    <w:abstractNumId w:val="8"/>
  </w:num>
  <w:num w:numId="22" w16cid:durableId="302466399">
    <w:abstractNumId w:val="31"/>
  </w:num>
  <w:num w:numId="23" w16cid:durableId="1021976709">
    <w:abstractNumId w:val="34"/>
  </w:num>
  <w:num w:numId="24" w16cid:durableId="420217889">
    <w:abstractNumId w:val="32"/>
  </w:num>
  <w:num w:numId="25" w16cid:durableId="1193810033">
    <w:abstractNumId w:val="12"/>
  </w:num>
  <w:num w:numId="26" w16cid:durableId="1097288039">
    <w:abstractNumId w:val="33"/>
  </w:num>
  <w:num w:numId="27" w16cid:durableId="644355999">
    <w:abstractNumId w:val="7"/>
  </w:num>
  <w:num w:numId="28" w16cid:durableId="1475416848">
    <w:abstractNumId w:val="30"/>
  </w:num>
  <w:num w:numId="29" w16cid:durableId="807669033">
    <w:abstractNumId w:val="16"/>
  </w:num>
  <w:num w:numId="30" w16cid:durableId="23528729">
    <w:abstractNumId w:val="2"/>
  </w:num>
  <w:num w:numId="31" w16cid:durableId="2096242708">
    <w:abstractNumId w:val="25"/>
  </w:num>
  <w:num w:numId="32" w16cid:durableId="1271622294">
    <w:abstractNumId w:val="17"/>
  </w:num>
  <w:num w:numId="33" w16cid:durableId="1375960358">
    <w:abstractNumId w:val="15"/>
  </w:num>
  <w:num w:numId="34" w16cid:durableId="1858350445">
    <w:abstractNumId w:val="3"/>
  </w:num>
  <w:num w:numId="35" w16cid:durableId="2077588156">
    <w:abstractNumId w:val="4"/>
  </w:num>
  <w:num w:numId="36" w16cid:durableId="1736272171">
    <w:abstractNumId w:val="14"/>
  </w:num>
  <w:num w:numId="37" w16cid:durableId="1843351268">
    <w:abstractNumId w:val="9"/>
  </w:num>
  <w:num w:numId="38" w16cid:durableId="1148204985">
    <w:abstractNumId w:val="13"/>
  </w:num>
  <w:num w:numId="39" w16cid:durableId="796486198">
    <w:abstractNumId w:val="22"/>
  </w:num>
  <w:num w:numId="40" w16cid:durableId="1843932859">
    <w:abstractNumId w:val="29"/>
  </w:num>
  <w:num w:numId="41" w16cid:durableId="462969854">
    <w:abstractNumId w:val="18"/>
  </w:num>
  <w:num w:numId="42" w16cid:durableId="7044504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2FE5A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2025-02-28T16:31:00Z</cp:lastPrinted>
  <dcterms:created xsi:type="dcterms:W3CDTF">2024-02-15T14:56:00Z</dcterms:created>
  <dcterms:modified xsi:type="dcterms:W3CDTF">2025-03-24T15:03:00Z</dcterms:modified>
</cp:coreProperties>
</file>