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A9AA02A" w:rsid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640C5D">
        <w:rPr>
          <w:rFonts w:ascii="Times New Roman" w:hAnsi="Times New Roman"/>
          <w:szCs w:val="24"/>
        </w:rPr>
        <w:t>110</w:t>
      </w:r>
      <w:r w:rsidRPr="002A1E6C">
        <w:rPr>
          <w:rFonts w:ascii="Times New Roman" w:hAnsi="Times New Roman"/>
          <w:szCs w:val="24"/>
        </w:rPr>
        <w:t>/202</w:t>
      </w:r>
      <w:r w:rsidR="00AF063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A3CD02" w14:textId="77777777" w:rsidR="00EC6AB1" w:rsidRPr="002A1E6C" w:rsidRDefault="00EC6AB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8242E1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40C5D">
        <w:rPr>
          <w:rFonts w:ascii="Times New Roman" w:hAnsi="Times New Roman"/>
          <w:szCs w:val="24"/>
        </w:rPr>
        <w:t>24</w:t>
      </w:r>
      <w:r w:rsidR="00AF0634">
        <w:rPr>
          <w:rFonts w:ascii="Times New Roman" w:hAnsi="Times New Roman"/>
          <w:szCs w:val="24"/>
        </w:rPr>
        <w:t xml:space="preserve"> </w:t>
      </w:r>
      <w:r w:rsidRPr="002A1E6C">
        <w:rPr>
          <w:rFonts w:ascii="Times New Roman" w:hAnsi="Times New Roman"/>
          <w:szCs w:val="24"/>
        </w:rPr>
        <w:t xml:space="preserve">de </w:t>
      </w:r>
      <w:r w:rsidR="001003B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4726A3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7A6B61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68DF1615" w14:textId="006100E8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05E81C7B" w14:textId="77777777" w:rsidR="00640C5D" w:rsidRDefault="00640C5D" w:rsidP="002A1E6C">
      <w:pPr>
        <w:tabs>
          <w:tab w:val="left" w:pos="4820"/>
        </w:tabs>
        <w:rPr>
          <w:b/>
          <w:bCs/>
          <w:iCs/>
        </w:rPr>
      </w:pPr>
      <w:r w:rsidRPr="00640C5D">
        <w:rPr>
          <w:b/>
          <w:bCs/>
          <w:iCs/>
        </w:rPr>
        <w:t>ANDERSON CANDIOTTO</w:t>
      </w:r>
    </w:p>
    <w:p w14:paraId="66B1E86D" w14:textId="77777777" w:rsidR="00640C5D" w:rsidRPr="00640C5D" w:rsidRDefault="00640C5D" w:rsidP="002A1E6C">
      <w:pPr>
        <w:tabs>
          <w:tab w:val="left" w:pos="4820"/>
        </w:tabs>
        <w:rPr>
          <w:iCs/>
        </w:rPr>
      </w:pPr>
      <w:r w:rsidRPr="00640C5D">
        <w:rPr>
          <w:iCs/>
        </w:rPr>
        <w:t>Juiz de Direito</w:t>
      </w:r>
    </w:p>
    <w:p w14:paraId="43141256" w14:textId="522E95EF" w:rsidR="00E204C5" w:rsidRPr="00E204C5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9ACE62C" w14:textId="77777777" w:rsidR="00EC6AB1" w:rsidRPr="00E204C5" w:rsidRDefault="00EC6AB1" w:rsidP="002A1E6C">
      <w:pPr>
        <w:tabs>
          <w:tab w:val="left" w:pos="4820"/>
        </w:tabs>
        <w:rPr>
          <w:iCs/>
        </w:rPr>
      </w:pPr>
    </w:p>
    <w:p w14:paraId="4E3AD78D" w14:textId="49083D23" w:rsidR="002A1E6C" w:rsidRPr="00763E11" w:rsidRDefault="00000000" w:rsidP="00430FE6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640C5D" w:rsidRPr="00640C5D">
        <w:rPr>
          <w:b/>
          <w:bCs/>
          <w:iCs/>
        </w:rPr>
        <w:t>Indica servidora para compor</w:t>
      </w:r>
      <w:r w:rsidR="00640C5D">
        <w:rPr>
          <w:b/>
          <w:bCs/>
          <w:iCs/>
        </w:rPr>
        <w:t xml:space="preserve"> a</w:t>
      </w:r>
      <w:r w:rsidR="00640C5D" w:rsidRPr="00640C5D">
        <w:rPr>
          <w:b/>
          <w:bCs/>
          <w:iCs/>
        </w:rPr>
        <w:t xml:space="preserve"> Rede Unificada de Proteção a Mulher, Idoso, Criança e Adolescente de Sorriso.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3E239B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1A7B08BB" w14:textId="4ACB269D" w:rsidR="00E204C5" w:rsidRDefault="00000000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 xml:space="preserve">Senhor </w:t>
      </w:r>
      <w:r w:rsidR="00640C5D">
        <w:rPr>
          <w:bCs/>
          <w:iCs/>
        </w:rPr>
        <w:t>Juiz</w:t>
      </w:r>
      <w:r>
        <w:rPr>
          <w:bCs/>
          <w:iCs/>
        </w:rPr>
        <w:t>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7C693809" w14:textId="77777777" w:rsidR="00EC6AB1" w:rsidRDefault="00EC6AB1" w:rsidP="00E204C5">
      <w:pPr>
        <w:tabs>
          <w:tab w:val="left" w:pos="4820"/>
        </w:tabs>
        <w:ind w:firstLine="1418"/>
        <w:rPr>
          <w:bCs/>
          <w:iCs/>
        </w:rPr>
      </w:pPr>
    </w:p>
    <w:p w14:paraId="4A2C0013" w14:textId="1D1056CD" w:rsidR="001003B9" w:rsidRPr="001003B9" w:rsidRDefault="00000000" w:rsidP="001003B9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bCs/>
          <w:iCs/>
        </w:rPr>
        <w:t xml:space="preserve">Acusamos o recebimento do Ofício nº </w:t>
      </w:r>
      <w:r w:rsidR="00640C5D">
        <w:rPr>
          <w:bCs/>
          <w:iCs/>
        </w:rPr>
        <w:t>04/2025 – REDE UNIFICADA de PROTEÇÃO de Sorriso/MT</w:t>
      </w:r>
      <w:r>
        <w:rPr>
          <w:bCs/>
          <w:iCs/>
        </w:rPr>
        <w:t xml:space="preserve">, que solicita a indicação de </w:t>
      </w:r>
      <w:r w:rsidR="00640C5D">
        <w:rPr>
          <w:bCs/>
          <w:iCs/>
        </w:rPr>
        <w:t>um servidor</w:t>
      </w:r>
      <w:r>
        <w:rPr>
          <w:bCs/>
          <w:iCs/>
        </w:rPr>
        <w:t xml:space="preserve"> desta Casa p</w:t>
      </w:r>
      <w:r w:rsidRPr="001003B9">
        <w:rPr>
          <w:bCs/>
          <w:iCs/>
        </w:rPr>
        <w:t>ara com</w:t>
      </w:r>
      <w:r w:rsidRPr="00640C5D">
        <w:rPr>
          <w:bCs/>
          <w:iCs/>
        </w:rPr>
        <w:t xml:space="preserve">por </w:t>
      </w:r>
      <w:r w:rsidR="00640C5D" w:rsidRPr="00640C5D">
        <w:rPr>
          <w:bCs/>
          <w:iCs/>
        </w:rPr>
        <w:t>a Rede Unificada de Proteção a Mulher, Idoso, Criança e Adolescente de Sorriso.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0F7B55DE" w:rsidR="00E204C5" w:rsidRPr="00EE28A4" w:rsidRDefault="00000000" w:rsidP="001003B9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>Atendendo a solicitação,</w:t>
      </w:r>
      <w:r w:rsidR="001003B9">
        <w:rPr>
          <w:bCs/>
          <w:iCs/>
        </w:rPr>
        <w:t xml:space="preserve"> </w:t>
      </w:r>
      <w:r w:rsidRPr="00EE28A4">
        <w:rPr>
          <w:bCs/>
          <w:iCs/>
        </w:rPr>
        <w:t xml:space="preserve">indicamos </w:t>
      </w:r>
      <w:r w:rsidR="00640C5D">
        <w:rPr>
          <w:bCs/>
          <w:iCs/>
        </w:rPr>
        <w:t xml:space="preserve">a seguinte </w:t>
      </w:r>
      <w:r w:rsidRPr="00EE28A4">
        <w:rPr>
          <w:bCs/>
          <w:iCs/>
        </w:rPr>
        <w:t>servidor</w:t>
      </w:r>
      <w:r w:rsidR="00640C5D">
        <w:rPr>
          <w:bCs/>
          <w:iCs/>
        </w:rPr>
        <w:t>a</w:t>
      </w:r>
      <w:r w:rsidRPr="00EE28A4">
        <w:rPr>
          <w:bCs/>
          <w:iCs/>
        </w:rPr>
        <w:t>:</w:t>
      </w:r>
    </w:p>
    <w:p w14:paraId="65A88FD0" w14:textId="77777777" w:rsidR="00EC6AB1" w:rsidRDefault="00EC6AB1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</w:p>
    <w:p w14:paraId="788D21D2" w14:textId="77777777" w:rsidR="00640C5D" w:rsidRPr="00EE28A4" w:rsidRDefault="00640C5D" w:rsidP="00640C5D">
      <w:pPr>
        <w:ind w:left="1418"/>
        <w:jc w:val="both"/>
      </w:pPr>
      <w:r w:rsidRPr="00EE28A4">
        <w:rPr>
          <w:bCs/>
          <w:iCs/>
        </w:rPr>
        <w:t xml:space="preserve">Nome: </w:t>
      </w:r>
      <w:proofErr w:type="spellStart"/>
      <w:r w:rsidRPr="00EE28A4">
        <w:t>Patricia</w:t>
      </w:r>
      <w:proofErr w:type="spellEnd"/>
      <w:r w:rsidRPr="00EE28A4">
        <w:t xml:space="preserve"> Angelica Garcia Pedreiro </w:t>
      </w:r>
      <w:proofErr w:type="spellStart"/>
      <w:r w:rsidRPr="00EE28A4">
        <w:t>Galvagni</w:t>
      </w:r>
      <w:proofErr w:type="spellEnd"/>
    </w:p>
    <w:p w14:paraId="59577830" w14:textId="77777777" w:rsidR="00640C5D" w:rsidRPr="00EE28A4" w:rsidRDefault="00640C5D" w:rsidP="00640C5D">
      <w:pPr>
        <w:tabs>
          <w:tab w:val="left" w:pos="4820"/>
        </w:tabs>
        <w:ind w:left="1418"/>
        <w:jc w:val="both"/>
        <w:rPr>
          <w:bCs/>
          <w:iCs/>
        </w:rPr>
      </w:pPr>
      <w:r w:rsidRPr="00EE28A4">
        <w:rPr>
          <w:bCs/>
          <w:iCs/>
        </w:rPr>
        <w:t>Telefone: (66) 99629-5435</w:t>
      </w:r>
    </w:p>
    <w:p w14:paraId="0BAAAFDE" w14:textId="77777777" w:rsidR="00640C5D" w:rsidRPr="003A4ED1" w:rsidRDefault="00640C5D" w:rsidP="00640C5D">
      <w:pPr>
        <w:tabs>
          <w:tab w:val="left" w:pos="4820"/>
        </w:tabs>
        <w:ind w:left="1418"/>
        <w:jc w:val="both"/>
        <w:rPr>
          <w:bCs/>
          <w:iCs/>
        </w:rPr>
      </w:pPr>
      <w:r w:rsidRPr="003A4ED1">
        <w:rPr>
          <w:bCs/>
          <w:iCs/>
        </w:rPr>
        <w:t>E-mail: advocaciapatriciagarcia@gmail.com</w:t>
      </w:r>
    </w:p>
    <w:p w14:paraId="2D942B3C" w14:textId="77777777" w:rsidR="00EC6AB1" w:rsidRDefault="00EC6AB1" w:rsidP="00EC6AB1">
      <w:pPr>
        <w:tabs>
          <w:tab w:val="left" w:pos="1418"/>
        </w:tabs>
        <w:jc w:val="both"/>
        <w:rPr>
          <w:iCs/>
        </w:rPr>
      </w:pPr>
    </w:p>
    <w:p w14:paraId="0C88A841" w14:textId="77777777" w:rsidR="00640C5D" w:rsidRDefault="00640C5D" w:rsidP="00EC6AB1">
      <w:pPr>
        <w:tabs>
          <w:tab w:val="left" w:pos="1418"/>
        </w:tabs>
        <w:jc w:val="both"/>
        <w:rPr>
          <w:iCs/>
        </w:rPr>
      </w:pPr>
    </w:p>
    <w:p w14:paraId="174615DB" w14:textId="10C285D3" w:rsidR="00E204C5" w:rsidRDefault="00000000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3449808B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4673B585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C1950E2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D94F" w14:textId="77777777" w:rsidR="000A4D3B" w:rsidRDefault="000A4D3B">
      <w:r>
        <w:separator/>
      </w:r>
    </w:p>
  </w:endnote>
  <w:endnote w:type="continuationSeparator" w:id="0">
    <w:p w14:paraId="7BDD25F1" w14:textId="77777777" w:rsidR="000A4D3B" w:rsidRDefault="000A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BD59" w14:textId="77777777" w:rsidR="000A4D3B" w:rsidRDefault="000A4D3B">
      <w:r>
        <w:separator/>
      </w:r>
    </w:p>
  </w:footnote>
  <w:footnote w:type="continuationSeparator" w:id="0">
    <w:p w14:paraId="45F89064" w14:textId="77777777" w:rsidR="000A4D3B" w:rsidRDefault="000A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4AD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3207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E00E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4C06DC" w:tentative="1">
      <w:start w:val="1"/>
      <w:numFmt w:val="lowerLetter"/>
      <w:lvlText w:val="%2."/>
      <w:lvlJc w:val="left"/>
      <w:pPr>
        <w:ind w:left="1440" w:hanging="360"/>
      </w:pPr>
    </w:lvl>
    <w:lvl w:ilvl="2" w:tplc="623859C0" w:tentative="1">
      <w:start w:val="1"/>
      <w:numFmt w:val="lowerRoman"/>
      <w:lvlText w:val="%3."/>
      <w:lvlJc w:val="right"/>
      <w:pPr>
        <w:ind w:left="2160" w:hanging="180"/>
      </w:pPr>
    </w:lvl>
    <w:lvl w:ilvl="3" w:tplc="ABB4A9E4" w:tentative="1">
      <w:start w:val="1"/>
      <w:numFmt w:val="decimal"/>
      <w:lvlText w:val="%4."/>
      <w:lvlJc w:val="left"/>
      <w:pPr>
        <w:ind w:left="2880" w:hanging="360"/>
      </w:pPr>
    </w:lvl>
    <w:lvl w:ilvl="4" w:tplc="05C6ED22" w:tentative="1">
      <w:start w:val="1"/>
      <w:numFmt w:val="lowerLetter"/>
      <w:lvlText w:val="%5."/>
      <w:lvlJc w:val="left"/>
      <w:pPr>
        <w:ind w:left="3600" w:hanging="360"/>
      </w:pPr>
    </w:lvl>
    <w:lvl w:ilvl="5" w:tplc="BB9CE516" w:tentative="1">
      <w:start w:val="1"/>
      <w:numFmt w:val="lowerRoman"/>
      <w:lvlText w:val="%6."/>
      <w:lvlJc w:val="right"/>
      <w:pPr>
        <w:ind w:left="4320" w:hanging="180"/>
      </w:pPr>
    </w:lvl>
    <w:lvl w:ilvl="6" w:tplc="271CD540" w:tentative="1">
      <w:start w:val="1"/>
      <w:numFmt w:val="decimal"/>
      <w:lvlText w:val="%7."/>
      <w:lvlJc w:val="left"/>
      <w:pPr>
        <w:ind w:left="5040" w:hanging="360"/>
      </w:pPr>
    </w:lvl>
    <w:lvl w:ilvl="7" w:tplc="B296AF90" w:tentative="1">
      <w:start w:val="1"/>
      <w:numFmt w:val="lowerLetter"/>
      <w:lvlText w:val="%8."/>
      <w:lvlJc w:val="left"/>
      <w:pPr>
        <w:ind w:left="5760" w:hanging="360"/>
      </w:pPr>
    </w:lvl>
    <w:lvl w:ilvl="8" w:tplc="DA6E3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D2EDD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7BC02A6" w:tentative="1">
      <w:start w:val="1"/>
      <w:numFmt w:val="lowerLetter"/>
      <w:lvlText w:val="%2."/>
      <w:lvlJc w:val="left"/>
      <w:pPr>
        <w:ind w:left="1440" w:hanging="360"/>
      </w:pPr>
    </w:lvl>
    <w:lvl w:ilvl="2" w:tplc="DACAF9D2" w:tentative="1">
      <w:start w:val="1"/>
      <w:numFmt w:val="lowerRoman"/>
      <w:lvlText w:val="%3."/>
      <w:lvlJc w:val="right"/>
      <w:pPr>
        <w:ind w:left="2160" w:hanging="180"/>
      </w:pPr>
    </w:lvl>
    <w:lvl w:ilvl="3" w:tplc="A3B83EF0" w:tentative="1">
      <w:start w:val="1"/>
      <w:numFmt w:val="decimal"/>
      <w:lvlText w:val="%4."/>
      <w:lvlJc w:val="left"/>
      <w:pPr>
        <w:ind w:left="2880" w:hanging="360"/>
      </w:pPr>
    </w:lvl>
    <w:lvl w:ilvl="4" w:tplc="FFC4BA1E" w:tentative="1">
      <w:start w:val="1"/>
      <w:numFmt w:val="lowerLetter"/>
      <w:lvlText w:val="%5."/>
      <w:lvlJc w:val="left"/>
      <w:pPr>
        <w:ind w:left="3600" w:hanging="360"/>
      </w:pPr>
    </w:lvl>
    <w:lvl w:ilvl="5" w:tplc="9782D26E" w:tentative="1">
      <w:start w:val="1"/>
      <w:numFmt w:val="lowerRoman"/>
      <w:lvlText w:val="%6."/>
      <w:lvlJc w:val="right"/>
      <w:pPr>
        <w:ind w:left="4320" w:hanging="180"/>
      </w:pPr>
    </w:lvl>
    <w:lvl w:ilvl="6" w:tplc="67C6A9C4" w:tentative="1">
      <w:start w:val="1"/>
      <w:numFmt w:val="decimal"/>
      <w:lvlText w:val="%7."/>
      <w:lvlJc w:val="left"/>
      <w:pPr>
        <w:ind w:left="5040" w:hanging="360"/>
      </w:pPr>
    </w:lvl>
    <w:lvl w:ilvl="7" w:tplc="32403D8A" w:tentative="1">
      <w:start w:val="1"/>
      <w:numFmt w:val="lowerLetter"/>
      <w:lvlText w:val="%8."/>
      <w:lvlJc w:val="left"/>
      <w:pPr>
        <w:ind w:left="5760" w:hanging="360"/>
      </w:pPr>
    </w:lvl>
    <w:lvl w:ilvl="8" w:tplc="2E56E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2A2D0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B2C840" w:tentative="1">
      <w:start w:val="1"/>
      <w:numFmt w:val="lowerLetter"/>
      <w:lvlText w:val="%2."/>
      <w:lvlJc w:val="left"/>
      <w:pPr>
        <w:ind w:left="1440" w:hanging="360"/>
      </w:pPr>
    </w:lvl>
    <w:lvl w:ilvl="2" w:tplc="D6680238" w:tentative="1">
      <w:start w:val="1"/>
      <w:numFmt w:val="lowerRoman"/>
      <w:lvlText w:val="%3."/>
      <w:lvlJc w:val="right"/>
      <w:pPr>
        <w:ind w:left="2160" w:hanging="180"/>
      </w:pPr>
    </w:lvl>
    <w:lvl w:ilvl="3" w:tplc="5D586B0A" w:tentative="1">
      <w:start w:val="1"/>
      <w:numFmt w:val="decimal"/>
      <w:lvlText w:val="%4."/>
      <w:lvlJc w:val="left"/>
      <w:pPr>
        <w:ind w:left="2880" w:hanging="360"/>
      </w:pPr>
    </w:lvl>
    <w:lvl w:ilvl="4" w:tplc="FCB07E6C" w:tentative="1">
      <w:start w:val="1"/>
      <w:numFmt w:val="lowerLetter"/>
      <w:lvlText w:val="%5."/>
      <w:lvlJc w:val="left"/>
      <w:pPr>
        <w:ind w:left="3600" w:hanging="360"/>
      </w:pPr>
    </w:lvl>
    <w:lvl w:ilvl="5" w:tplc="51F804C0" w:tentative="1">
      <w:start w:val="1"/>
      <w:numFmt w:val="lowerRoman"/>
      <w:lvlText w:val="%6."/>
      <w:lvlJc w:val="right"/>
      <w:pPr>
        <w:ind w:left="4320" w:hanging="180"/>
      </w:pPr>
    </w:lvl>
    <w:lvl w:ilvl="6" w:tplc="881C27B0" w:tentative="1">
      <w:start w:val="1"/>
      <w:numFmt w:val="decimal"/>
      <w:lvlText w:val="%7."/>
      <w:lvlJc w:val="left"/>
      <w:pPr>
        <w:ind w:left="5040" w:hanging="360"/>
      </w:pPr>
    </w:lvl>
    <w:lvl w:ilvl="7" w:tplc="CEEA9828" w:tentative="1">
      <w:start w:val="1"/>
      <w:numFmt w:val="lowerLetter"/>
      <w:lvlText w:val="%8."/>
      <w:lvlJc w:val="left"/>
      <w:pPr>
        <w:ind w:left="5760" w:hanging="360"/>
      </w:pPr>
    </w:lvl>
    <w:lvl w:ilvl="8" w:tplc="9AD20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A588E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42CB54" w:tentative="1">
      <w:start w:val="1"/>
      <w:numFmt w:val="lowerLetter"/>
      <w:lvlText w:val="%2."/>
      <w:lvlJc w:val="left"/>
      <w:pPr>
        <w:ind w:left="1440" w:hanging="360"/>
      </w:pPr>
    </w:lvl>
    <w:lvl w:ilvl="2" w:tplc="CD1EA3F2" w:tentative="1">
      <w:start w:val="1"/>
      <w:numFmt w:val="lowerRoman"/>
      <w:lvlText w:val="%3."/>
      <w:lvlJc w:val="right"/>
      <w:pPr>
        <w:ind w:left="2160" w:hanging="180"/>
      </w:pPr>
    </w:lvl>
    <w:lvl w:ilvl="3" w:tplc="F17003A4" w:tentative="1">
      <w:start w:val="1"/>
      <w:numFmt w:val="decimal"/>
      <w:lvlText w:val="%4."/>
      <w:lvlJc w:val="left"/>
      <w:pPr>
        <w:ind w:left="2880" w:hanging="360"/>
      </w:pPr>
    </w:lvl>
    <w:lvl w:ilvl="4" w:tplc="1904FF86" w:tentative="1">
      <w:start w:val="1"/>
      <w:numFmt w:val="lowerLetter"/>
      <w:lvlText w:val="%5."/>
      <w:lvlJc w:val="left"/>
      <w:pPr>
        <w:ind w:left="3600" w:hanging="360"/>
      </w:pPr>
    </w:lvl>
    <w:lvl w:ilvl="5" w:tplc="7C008E3E" w:tentative="1">
      <w:start w:val="1"/>
      <w:numFmt w:val="lowerRoman"/>
      <w:lvlText w:val="%6."/>
      <w:lvlJc w:val="right"/>
      <w:pPr>
        <w:ind w:left="4320" w:hanging="180"/>
      </w:pPr>
    </w:lvl>
    <w:lvl w:ilvl="6" w:tplc="5B7654EE" w:tentative="1">
      <w:start w:val="1"/>
      <w:numFmt w:val="decimal"/>
      <w:lvlText w:val="%7."/>
      <w:lvlJc w:val="left"/>
      <w:pPr>
        <w:ind w:left="5040" w:hanging="360"/>
      </w:pPr>
    </w:lvl>
    <w:lvl w:ilvl="7" w:tplc="B6068358" w:tentative="1">
      <w:start w:val="1"/>
      <w:numFmt w:val="lowerLetter"/>
      <w:lvlText w:val="%8."/>
      <w:lvlJc w:val="left"/>
      <w:pPr>
        <w:ind w:left="5760" w:hanging="360"/>
      </w:pPr>
    </w:lvl>
    <w:lvl w:ilvl="8" w:tplc="549C3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7FEB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A840E" w:tentative="1">
      <w:start w:val="1"/>
      <w:numFmt w:val="lowerLetter"/>
      <w:lvlText w:val="%2."/>
      <w:lvlJc w:val="left"/>
      <w:pPr>
        <w:ind w:left="1440" w:hanging="360"/>
      </w:pPr>
    </w:lvl>
    <w:lvl w:ilvl="2" w:tplc="93BADE92" w:tentative="1">
      <w:start w:val="1"/>
      <w:numFmt w:val="lowerRoman"/>
      <w:lvlText w:val="%3."/>
      <w:lvlJc w:val="right"/>
      <w:pPr>
        <w:ind w:left="2160" w:hanging="180"/>
      </w:pPr>
    </w:lvl>
    <w:lvl w:ilvl="3" w:tplc="00421C6E" w:tentative="1">
      <w:start w:val="1"/>
      <w:numFmt w:val="decimal"/>
      <w:lvlText w:val="%4."/>
      <w:lvlJc w:val="left"/>
      <w:pPr>
        <w:ind w:left="2880" w:hanging="360"/>
      </w:pPr>
    </w:lvl>
    <w:lvl w:ilvl="4" w:tplc="2D6CD594" w:tentative="1">
      <w:start w:val="1"/>
      <w:numFmt w:val="lowerLetter"/>
      <w:lvlText w:val="%5."/>
      <w:lvlJc w:val="left"/>
      <w:pPr>
        <w:ind w:left="3600" w:hanging="360"/>
      </w:pPr>
    </w:lvl>
    <w:lvl w:ilvl="5" w:tplc="1A129F04" w:tentative="1">
      <w:start w:val="1"/>
      <w:numFmt w:val="lowerRoman"/>
      <w:lvlText w:val="%6."/>
      <w:lvlJc w:val="right"/>
      <w:pPr>
        <w:ind w:left="4320" w:hanging="180"/>
      </w:pPr>
    </w:lvl>
    <w:lvl w:ilvl="6" w:tplc="D7AEA91C" w:tentative="1">
      <w:start w:val="1"/>
      <w:numFmt w:val="decimal"/>
      <w:lvlText w:val="%7."/>
      <w:lvlJc w:val="left"/>
      <w:pPr>
        <w:ind w:left="5040" w:hanging="360"/>
      </w:pPr>
    </w:lvl>
    <w:lvl w:ilvl="7" w:tplc="0D3ACB1A" w:tentative="1">
      <w:start w:val="1"/>
      <w:numFmt w:val="lowerLetter"/>
      <w:lvlText w:val="%8."/>
      <w:lvlJc w:val="left"/>
      <w:pPr>
        <w:ind w:left="5760" w:hanging="360"/>
      </w:pPr>
    </w:lvl>
    <w:lvl w:ilvl="8" w:tplc="5914D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CF6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8D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6E0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A0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E2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60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8C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A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6F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AE0F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8DAAA" w:tentative="1">
      <w:start w:val="1"/>
      <w:numFmt w:val="lowerLetter"/>
      <w:lvlText w:val="%2."/>
      <w:lvlJc w:val="left"/>
      <w:pPr>
        <w:ind w:left="1440" w:hanging="360"/>
      </w:pPr>
    </w:lvl>
    <w:lvl w:ilvl="2" w:tplc="2A28BF12" w:tentative="1">
      <w:start w:val="1"/>
      <w:numFmt w:val="lowerRoman"/>
      <w:lvlText w:val="%3."/>
      <w:lvlJc w:val="right"/>
      <w:pPr>
        <w:ind w:left="2160" w:hanging="180"/>
      </w:pPr>
    </w:lvl>
    <w:lvl w:ilvl="3" w:tplc="AB64C6D2" w:tentative="1">
      <w:start w:val="1"/>
      <w:numFmt w:val="decimal"/>
      <w:lvlText w:val="%4."/>
      <w:lvlJc w:val="left"/>
      <w:pPr>
        <w:ind w:left="2880" w:hanging="360"/>
      </w:pPr>
    </w:lvl>
    <w:lvl w:ilvl="4" w:tplc="000074BC" w:tentative="1">
      <w:start w:val="1"/>
      <w:numFmt w:val="lowerLetter"/>
      <w:lvlText w:val="%5."/>
      <w:lvlJc w:val="left"/>
      <w:pPr>
        <w:ind w:left="3600" w:hanging="360"/>
      </w:pPr>
    </w:lvl>
    <w:lvl w:ilvl="5" w:tplc="B762BD40" w:tentative="1">
      <w:start w:val="1"/>
      <w:numFmt w:val="lowerRoman"/>
      <w:lvlText w:val="%6."/>
      <w:lvlJc w:val="right"/>
      <w:pPr>
        <w:ind w:left="4320" w:hanging="180"/>
      </w:pPr>
    </w:lvl>
    <w:lvl w:ilvl="6" w:tplc="D3E0C446" w:tentative="1">
      <w:start w:val="1"/>
      <w:numFmt w:val="decimal"/>
      <w:lvlText w:val="%7."/>
      <w:lvlJc w:val="left"/>
      <w:pPr>
        <w:ind w:left="5040" w:hanging="360"/>
      </w:pPr>
    </w:lvl>
    <w:lvl w:ilvl="7" w:tplc="411EAF5A" w:tentative="1">
      <w:start w:val="1"/>
      <w:numFmt w:val="lowerLetter"/>
      <w:lvlText w:val="%8."/>
      <w:lvlJc w:val="left"/>
      <w:pPr>
        <w:ind w:left="5760" w:hanging="360"/>
      </w:pPr>
    </w:lvl>
    <w:lvl w:ilvl="8" w:tplc="C456A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FB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4025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07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0F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6B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60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BE2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C6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C4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50AD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20D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E067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A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C0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B2D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C0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7C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63E9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2D29CD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D80DAF2">
      <w:start w:val="1"/>
      <w:numFmt w:val="lowerLetter"/>
      <w:lvlText w:val="%2."/>
      <w:lvlJc w:val="left"/>
      <w:pPr>
        <w:ind w:left="1364" w:hanging="360"/>
      </w:pPr>
    </w:lvl>
    <w:lvl w:ilvl="2" w:tplc="0DF6077C">
      <w:start w:val="1"/>
      <w:numFmt w:val="lowerRoman"/>
      <w:lvlText w:val="%3."/>
      <w:lvlJc w:val="right"/>
      <w:pPr>
        <w:ind w:left="2084" w:hanging="180"/>
      </w:pPr>
    </w:lvl>
    <w:lvl w:ilvl="3" w:tplc="7B249F7C">
      <w:start w:val="1"/>
      <w:numFmt w:val="decimal"/>
      <w:lvlText w:val="%4."/>
      <w:lvlJc w:val="left"/>
      <w:pPr>
        <w:ind w:left="2804" w:hanging="360"/>
      </w:pPr>
    </w:lvl>
    <w:lvl w:ilvl="4" w:tplc="EC949A48">
      <w:start w:val="1"/>
      <w:numFmt w:val="lowerLetter"/>
      <w:lvlText w:val="%5."/>
      <w:lvlJc w:val="left"/>
      <w:pPr>
        <w:ind w:left="3524" w:hanging="360"/>
      </w:pPr>
    </w:lvl>
    <w:lvl w:ilvl="5" w:tplc="227C6AC6">
      <w:start w:val="1"/>
      <w:numFmt w:val="lowerRoman"/>
      <w:lvlText w:val="%6."/>
      <w:lvlJc w:val="right"/>
      <w:pPr>
        <w:ind w:left="4244" w:hanging="180"/>
      </w:pPr>
    </w:lvl>
    <w:lvl w:ilvl="6" w:tplc="AF04ADCA">
      <w:start w:val="1"/>
      <w:numFmt w:val="decimal"/>
      <w:lvlText w:val="%7."/>
      <w:lvlJc w:val="left"/>
      <w:pPr>
        <w:ind w:left="4964" w:hanging="360"/>
      </w:pPr>
    </w:lvl>
    <w:lvl w:ilvl="7" w:tplc="A65CB21A">
      <w:start w:val="1"/>
      <w:numFmt w:val="lowerLetter"/>
      <w:lvlText w:val="%8."/>
      <w:lvlJc w:val="left"/>
      <w:pPr>
        <w:ind w:left="5684" w:hanging="360"/>
      </w:pPr>
    </w:lvl>
    <w:lvl w:ilvl="8" w:tplc="0C149FC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79A31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D28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CA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8B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2F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2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09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8F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C65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44871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C6EE2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8E30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9C1C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924E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B4AE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60B7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F2B9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04D4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D86A5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596A6D4" w:tentative="1">
      <w:start w:val="1"/>
      <w:numFmt w:val="lowerLetter"/>
      <w:lvlText w:val="%2."/>
      <w:lvlJc w:val="left"/>
      <w:pPr>
        <w:ind w:left="1440" w:hanging="360"/>
      </w:pPr>
    </w:lvl>
    <w:lvl w:ilvl="2" w:tplc="B6FA24E4" w:tentative="1">
      <w:start w:val="1"/>
      <w:numFmt w:val="lowerRoman"/>
      <w:lvlText w:val="%3."/>
      <w:lvlJc w:val="right"/>
      <w:pPr>
        <w:ind w:left="2160" w:hanging="180"/>
      </w:pPr>
    </w:lvl>
    <w:lvl w:ilvl="3" w:tplc="C05034C0" w:tentative="1">
      <w:start w:val="1"/>
      <w:numFmt w:val="decimal"/>
      <w:lvlText w:val="%4."/>
      <w:lvlJc w:val="left"/>
      <w:pPr>
        <w:ind w:left="2880" w:hanging="360"/>
      </w:pPr>
    </w:lvl>
    <w:lvl w:ilvl="4" w:tplc="36D059E0" w:tentative="1">
      <w:start w:val="1"/>
      <w:numFmt w:val="lowerLetter"/>
      <w:lvlText w:val="%5."/>
      <w:lvlJc w:val="left"/>
      <w:pPr>
        <w:ind w:left="3600" w:hanging="360"/>
      </w:pPr>
    </w:lvl>
    <w:lvl w:ilvl="5" w:tplc="3B84AE00" w:tentative="1">
      <w:start w:val="1"/>
      <w:numFmt w:val="lowerRoman"/>
      <w:lvlText w:val="%6."/>
      <w:lvlJc w:val="right"/>
      <w:pPr>
        <w:ind w:left="4320" w:hanging="180"/>
      </w:pPr>
    </w:lvl>
    <w:lvl w:ilvl="6" w:tplc="D74C3B24" w:tentative="1">
      <w:start w:val="1"/>
      <w:numFmt w:val="decimal"/>
      <w:lvlText w:val="%7."/>
      <w:lvlJc w:val="left"/>
      <w:pPr>
        <w:ind w:left="5040" w:hanging="360"/>
      </w:pPr>
    </w:lvl>
    <w:lvl w:ilvl="7" w:tplc="36D4DEB8" w:tentative="1">
      <w:start w:val="1"/>
      <w:numFmt w:val="lowerLetter"/>
      <w:lvlText w:val="%8."/>
      <w:lvlJc w:val="left"/>
      <w:pPr>
        <w:ind w:left="5760" w:hanging="360"/>
      </w:pPr>
    </w:lvl>
    <w:lvl w:ilvl="8" w:tplc="BA6A2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83A3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2ED82C" w:tentative="1">
      <w:start w:val="1"/>
      <w:numFmt w:val="lowerLetter"/>
      <w:lvlText w:val="%2."/>
      <w:lvlJc w:val="left"/>
      <w:pPr>
        <w:ind w:left="1440" w:hanging="360"/>
      </w:pPr>
    </w:lvl>
    <w:lvl w:ilvl="2" w:tplc="CA1C3704" w:tentative="1">
      <w:start w:val="1"/>
      <w:numFmt w:val="lowerRoman"/>
      <w:lvlText w:val="%3."/>
      <w:lvlJc w:val="right"/>
      <w:pPr>
        <w:ind w:left="2160" w:hanging="180"/>
      </w:pPr>
    </w:lvl>
    <w:lvl w:ilvl="3" w:tplc="ECD2EDD0" w:tentative="1">
      <w:start w:val="1"/>
      <w:numFmt w:val="decimal"/>
      <w:lvlText w:val="%4."/>
      <w:lvlJc w:val="left"/>
      <w:pPr>
        <w:ind w:left="2880" w:hanging="360"/>
      </w:pPr>
    </w:lvl>
    <w:lvl w:ilvl="4" w:tplc="CC705A7E" w:tentative="1">
      <w:start w:val="1"/>
      <w:numFmt w:val="lowerLetter"/>
      <w:lvlText w:val="%5."/>
      <w:lvlJc w:val="left"/>
      <w:pPr>
        <w:ind w:left="3600" w:hanging="360"/>
      </w:pPr>
    </w:lvl>
    <w:lvl w:ilvl="5" w:tplc="EB666B88" w:tentative="1">
      <w:start w:val="1"/>
      <w:numFmt w:val="lowerRoman"/>
      <w:lvlText w:val="%6."/>
      <w:lvlJc w:val="right"/>
      <w:pPr>
        <w:ind w:left="4320" w:hanging="180"/>
      </w:pPr>
    </w:lvl>
    <w:lvl w:ilvl="6" w:tplc="A196A32E" w:tentative="1">
      <w:start w:val="1"/>
      <w:numFmt w:val="decimal"/>
      <w:lvlText w:val="%7."/>
      <w:lvlJc w:val="left"/>
      <w:pPr>
        <w:ind w:left="5040" w:hanging="360"/>
      </w:pPr>
    </w:lvl>
    <w:lvl w:ilvl="7" w:tplc="917239CA" w:tentative="1">
      <w:start w:val="1"/>
      <w:numFmt w:val="lowerLetter"/>
      <w:lvlText w:val="%8."/>
      <w:lvlJc w:val="left"/>
      <w:pPr>
        <w:ind w:left="5760" w:hanging="360"/>
      </w:pPr>
    </w:lvl>
    <w:lvl w:ilvl="8" w:tplc="63508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1A6FF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22FA12" w:tentative="1">
      <w:start w:val="1"/>
      <w:numFmt w:val="lowerLetter"/>
      <w:lvlText w:val="%2."/>
      <w:lvlJc w:val="left"/>
      <w:pPr>
        <w:ind w:left="1440" w:hanging="360"/>
      </w:pPr>
    </w:lvl>
    <w:lvl w:ilvl="2" w:tplc="2A289A1C" w:tentative="1">
      <w:start w:val="1"/>
      <w:numFmt w:val="lowerRoman"/>
      <w:lvlText w:val="%3."/>
      <w:lvlJc w:val="right"/>
      <w:pPr>
        <w:ind w:left="2160" w:hanging="180"/>
      </w:pPr>
    </w:lvl>
    <w:lvl w:ilvl="3" w:tplc="D3B8ED74" w:tentative="1">
      <w:start w:val="1"/>
      <w:numFmt w:val="decimal"/>
      <w:lvlText w:val="%4."/>
      <w:lvlJc w:val="left"/>
      <w:pPr>
        <w:ind w:left="2880" w:hanging="360"/>
      </w:pPr>
    </w:lvl>
    <w:lvl w:ilvl="4" w:tplc="164CBC22" w:tentative="1">
      <w:start w:val="1"/>
      <w:numFmt w:val="lowerLetter"/>
      <w:lvlText w:val="%5."/>
      <w:lvlJc w:val="left"/>
      <w:pPr>
        <w:ind w:left="3600" w:hanging="360"/>
      </w:pPr>
    </w:lvl>
    <w:lvl w:ilvl="5" w:tplc="E0F494F4" w:tentative="1">
      <w:start w:val="1"/>
      <w:numFmt w:val="lowerRoman"/>
      <w:lvlText w:val="%6."/>
      <w:lvlJc w:val="right"/>
      <w:pPr>
        <w:ind w:left="4320" w:hanging="180"/>
      </w:pPr>
    </w:lvl>
    <w:lvl w:ilvl="6" w:tplc="F45C0CB8" w:tentative="1">
      <w:start w:val="1"/>
      <w:numFmt w:val="decimal"/>
      <w:lvlText w:val="%7."/>
      <w:lvlJc w:val="left"/>
      <w:pPr>
        <w:ind w:left="5040" w:hanging="360"/>
      </w:pPr>
    </w:lvl>
    <w:lvl w:ilvl="7" w:tplc="5FB04A18" w:tentative="1">
      <w:start w:val="1"/>
      <w:numFmt w:val="lowerLetter"/>
      <w:lvlText w:val="%8."/>
      <w:lvlJc w:val="left"/>
      <w:pPr>
        <w:ind w:left="5760" w:hanging="360"/>
      </w:pPr>
    </w:lvl>
    <w:lvl w:ilvl="8" w:tplc="EA64A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E3A7D9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98A9090" w:tentative="1">
      <w:start w:val="1"/>
      <w:numFmt w:val="lowerLetter"/>
      <w:lvlText w:val="%2."/>
      <w:lvlJc w:val="left"/>
      <w:pPr>
        <w:ind w:left="1364" w:hanging="360"/>
      </w:pPr>
    </w:lvl>
    <w:lvl w:ilvl="2" w:tplc="571C38BA" w:tentative="1">
      <w:start w:val="1"/>
      <w:numFmt w:val="lowerRoman"/>
      <w:lvlText w:val="%3."/>
      <w:lvlJc w:val="right"/>
      <w:pPr>
        <w:ind w:left="2084" w:hanging="180"/>
      </w:pPr>
    </w:lvl>
    <w:lvl w:ilvl="3" w:tplc="B2EC9798" w:tentative="1">
      <w:start w:val="1"/>
      <w:numFmt w:val="decimal"/>
      <w:lvlText w:val="%4."/>
      <w:lvlJc w:val="left"/>
      <w:pPr>
        <w:ind w:left="2804" w:hanging="360"/>
      </w:pPr>
    </w:lvl>
    <w:lvl w:ilvl="4" w:tplc="1B2818AA" w:tentative="1">
      <w:start w:val="1"/>
      <w:numFmt w:val="lowerLetter"/>
      <w:lvlText w:val="%5."/>
      <w:lvlJc w:val="left"/>
      <w:pPr>
        <w:ind w:left="3524" w:hanging="360"/>
      </w:pPr>
    </w:lvl>
    <w:lvl w:ilvl="5" w:tplc="8E32A9DA" w:tentative="1">
      <w:start w:val="1"/>
      <w:numFmt w:val="lowerRoman"/>
      <w:lvlText w:val="%6."/>
      <w:lvlJc w:val="right"/>
      <w:pPr>
        <w:ind w:left="4244" w:hanging="180"/>
      </w:pPr>
    </w:lvl>
    <w:lvl w:ilvl="6" w:tplc="9348B064" w:tentative="1">
      <w:start w:val="1"/>
      <w:numFmt w:val="decimal"/>
      <w:lvlText w:val="%7."/>
      <w:lvlJc w:val="left"/>
      <w:pPr>
        <w:ind w:left="4964" w:hanging="360"/>
      </w:pPr>
    </w:lvl>
    <w:lvl w:ilvl="7" w:tplc="5CB8659C" w:tentative="1">
      <w:start w:val="1"/>
      <w:numFmt w:val="lowerLetter"/>
      <w:lvlText w:val="%8."/>
      <w:lvlJc w:val="left"/>
      <w:pPr>
        <w:ind w:left="5684" w:hanging="360"/>
      </w:pPr>
    </w:lvl>
    <w:lvl w:ilvl="8" w:tplc="B0A412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186B4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32B7DA" w:tentative="1">
      <w:start w:val="1"/>
      <w:numFmt w:val="lowerLetter"/>
      <w:lvlText w:val="%2."/>
      <w:lvlJc w:val="left"/>
      <w:pPr>
        <w:ind w:left="1440" w:hanging="360"/>
      </w:pPr>
    </w:lvl>
    <w:lvl w:ilvl="2" w:tplc="CD9A3034" w:tentative="1">
      <w:start w:val="1"/>
      <w:numFmt w:val="lowerRoman"/>
      <w:lvlText w:val="%3."/>
      <w:lvlJc w:val="right"/>
      <w:pPr>
        <w:ind w:left="2160" w:hanging="180"/>
      </w:pPr>
    </w:lvl>
    <w:lvl w:ilvl="3" w:tplc="9162CE5A" w:tentative="1">
      <w:start w:val="1"/>
      <w:numFmt w:val="decimal"/>
      <w:lvlText w:val="%4."/>
      <w:lvlJc w:val="left"/>
      <w:pPr>
        <w:ind w:left="2880" w:hanging="360"/>
      </w:pPr>
    </w:lvl>
    <w:lvl w:ilvl="4" w:tplc="F5AEB8B8" w:tentative="1">
      <w:start w:val="1"/>
      <w:numFmt w:val="lowerLetter"/>
      <w:lvlText w:val="%5."/>
      <w:lvlJc w:val="left"/>
      <w:pPr>
        <w:ind w:left="3600" w:hanging="360"/>
      </w:pPr>
    </w:lvl>
    <w:lvl w:ilvl="5" w:tplc="DEE229BE" w:tentative="1">
      <w:start w:val="1"/>
      <w:numFmt w:val="lowerRoman"/>
      <w:lvlText w:val="%6."/>
      <w:lvlJc w:val="right"/>
      <w:pPr>
        <w:ind w:left="4320" w:hanging="180"/>
      </w:pPr>
    </w:lvl>
    <w:lvl w:ilvl="6" w:tplc="DA267072" w:tentative="1">
      <w:start w:val="1"/>
      <w:numFmt w:val="decimal"/>
      <w:lvlText w:val="%7."/>
      <w:lvlJc w:val="left"/>
      <w:pPr>
        <w:ind w:left="5040" w:hanging="360"/>
      </w:pPr>
    </w:lvl>
    <w:lvl w:ilvl="7" w:tplc="27401762" w:tentative="1">
      <w:start w:val="1"/>
      <w:numFmt w:val="lowerLetter"/>
      <w:lvlText w:val="%8."/>
      <w:lvlJc w:val="left"/>
      <w:pPr>
        <w:ind w:left="5760" w:hanging="360"/>
      </w:pPr>
    </w:lvl>
    <w:lvl w:ilvl="8" w:tplc="572EE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45546870">
    <w:abstractNumId w:val="19"/>
  </w:num>
  <w:num w:numId="2" w16cid:durableId="47917119">
    <w:abstractNumId w:val="6"/>
  </w:num>
  <w:num w:numId="3" w16cid:durableId="1783725891">
    <w:abstractNumId w:val="10"/>
  </w:num>
  <w:num w:numId="4" w16cid:durableId="1199702052">
    <w:abstractNumId w:val="27"/>
  </w:num>
  <w:num w:numId="5" w16cid:durableId="464809849">
    <w:abstractNumId w:val="0"/>
  </w:num>
  <w:num w:numId="6" w16cid:durableId="370809044">
    <w:abstractNumId w:val="11"/>
  </w:num>
  <w:num w:numId="7" w16cid:durableId="683750459">
    <w:abstractNumId w:val="28"/>
  </w:num>
  <w:num w:numId="8" w16cid:durableId="1995915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630794">
    <w:abstractNumId w:val="1"/>
  </w:num>
  <w:num w:numId="10" w16cid:durableId="31617363">
    <w:abstractNumId w:val="0"/>
    <w:lvlOverride w:ilvl="0">
      <w:startOverride w:val="1"/>
    </w:lvlOverride>
  </w:num>
  <w:num w:numId="11" w16cid:durableId="1393576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6928663">
    <w:abstractNumId w:val="6"/>
  </w:num>
  <w:num w:numId="13" w16cid:durableId="161429733">
    <w:abstractNumId w:val="27"/>
  </w:num>
  <w:num w:numId="14" w16cid:durableId="14155940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9373438">
    <w:abstractNumId w:val="20"/>
  </w:num>
  <w:num w:numId="16" w16cid:durableId="10323426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1883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0913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25629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7742690">
    <w:abstractNumId w:val="24"/>
  </w:num>
  <w:num w:numId="21" w16cid:durableId="2043893436">
    <w:abstractNumId w:val="8"/>
  </w:num>
  <w:num w:numId="22" w16cid:durableId="646326605">
    <w:abstractNumId w:val="31"/>
  </w:num>
  <w:num w:numId="23" w16cid:durableId="1154876089">
    <w:abstractNumId w:val="34"/>
  </w:num>
  <w:num w:numId="24" w16cid:durableId="146672672">
    <w:abstractNumId w:val="32"/>
  </w:num>
  <w:num w:numId="25" w16cid:durableId="39209590">
    <w:abstractNumId w:val="12"/>
  </w:num>
  <w:num w:numId="26" w16cid:durableId="1393037809">
    <w:abstractNumId w:val="33"/>
  </w:num>
  <w:num w:numId="27" w16cid:durableId="669257604">
    <w:abstractNumId w:val="7"/>
  </w:num>
  <w:num w:numId="28" w16cid:durableId="404111083">
    <w:abstractNumId w:val="30"/>
  </w:num>
  <w:num w:numId="29" w16cid:durableId="181405227">
    <w:abstractNumId w:val="16"/>
  </w:num>
  <w:num w:numId="30" w16cid:durableId="2035956104">
    <w:abstractNumId w:val="2"/>
  </w:num>
  <w:num w:numId="31" w16cid:durableId="603995049">
    <w:abstractNumId w:val="25"/>
  </w:num>
  <w:num w:numId="32" w16cid:durableId="1514682688">
    <w:abstractNumId w:val="17"/>
  </w:num>
  <w:num w:numId="33" w16cid:durableId="655064195">
    <w:abstractNumId w:val="15"/>
  </w:num>
  <w:num w:numId="34" w16cid:durableId="1558318833">
    <w:abstractNumId w:val="3"/>
  </w:num>
  <w:num w:numId="35" w16cid:durableId="1088966380">
    <w:abstractNumId w:val="4"/>
  </w:num>
  <w:num w:numId="36" w16cid:durableId="1990481371">
    <w:abstractNumId w:val="14"/>
  </w:num>
  <w:num w:numId="37" w16cid:durableId="251091654">
    <w:abstractNumId w:val="9"/>
  </w:num>
  <w:num w:numId="38" w16cid:durableId="1898275991">
    <w:abstractNumId w:val="13"/>
  </w:num>
  <w:num w:numId="39" w16cid:durableId="1143692411">
    <w:abstractNumId w:val="22"/>
  </w:num>
  <w:num w:numId="40" w16cid:durableId="2104642343">
    <w:abstractNumId w:val="29"/>
  </w:num>
  <w:num w:numId="41" w16cid:durableId="17699708">
    <w:abstractNumId w:val="18"/>
  </w:num>
  <w:num w:numId="42" w16cid:durableId="80481144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429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4D3B"/>
    <w:rsid w:val="000A50B4"/>
    <w:rsid w:val="000B0C4B"/>
    <w:rsid w:val="000D2ACE"/>
    <w:rsid w:val="000D48C7"/>
    <w:rsid w:val="000D7A77"/>
    <w:rsid w:val="000F0ED6"/>
    <w:rsid w:val="001003B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5C82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68BA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62D9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ED1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FE6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6A3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7E7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B3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C5D"/>
    <w:rsid w:val="00640D23"/>
    <w:rsid w:val="00643765"/>
    <w:rsid w:val="00644696"/>
    <w:rsid w:val="0066681F"/>
    <w:rsid w:val="006722D8"/>
    <w:rsid w:val="006745F8"/>
    <w:rsid w:val="006758CC"/>
    <w:rsid w:val="00687168"/>
    <w:rsid w:val="006930D6"/>
    <w:rsid w:val="00695029"/>
    <w:rsid w:val="006954FF"/>
    <w:rsid w:val="006A04F5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7490"/>
    <w:rsid w:val="00726104"/>
    <w:rsid w:val="00730274"/>
    <w:rsid w:val="00731D06"/>
    <w:rsid w:val="00733222"/>
    <w:rsid w:val="007369C7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5533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4DB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57BAB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634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662E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6AB1"/>
    <w:rsid w:val="00ED2160"/>
    <w:rsid w:val="00ED5C38"/>
    <w:rsid w:val="00EE28A4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64E4D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2023-04-12T14:04:00Z</cp:lastPrinted>
  <dcterms:created xsi:type="dcterms:W3CDTF">2024-02-15T14:56:00Z</dcterms:created>
  <dcterms:modified xsi:type="dcterms:W3CDTF">2025-03-24T15:27:00Z</dcterms:modified>
</cp:coreProperties>
</file>