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92F2" w14:textId="75736076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800C25">
        <w:rPr>
          <w:b/>
          <w:bCs/>
        </w:rPr>
        <w:t>140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800C25">
        <w:rPr>
          <w:rFonts w:eastAsia="Calibri"/>
          <w:b/>
          <w:bCs/>
        </w:rPr>
        <w:t>24</w:t>
      </w:r>
      <w:r w:rsidR="00893CAD">
        <w:rPr>
          <w:b/>
          <w:bCs/>
        </w:rPr>
        <w:t xml:space="preserve"> DE </w:t>
      </w:r>
      <w:r w:rsidR="00800C25">
        <w:rPr>
          <w:b/>
          <w:bCs/>
        </w:rPr>
        <w:t>MARÇO</w:t>
      </w:r>
      <w:r w:rsidR="00893CAD">
        <w:rPr>
          <w:b/>
          <w:bCs/>
        </w:rPr>
        <w:t xml:space="preserve"> DE 202</w:t>
      </w:r>
      <w:r w:rsidR="00800C25">
        <w:rPr>
          <w:b/>
          <w:bCs/>
        </w:rPr>
        <w:t>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4620FE40" w14:textId="203FC17E" w:rsidR="00800C25" w:rsidRPr="00800C25" w:rsidRDefault="00800C25" w:rsidP="00800C25">
      <w:pPr>
        <w:ind w:left="3402"/>
        <w:jc w:val="both"/>
        <w:rPr>
          <w:bCs/>
        </w:rPr>
      </w:pPr>
      <w:r w:rsidRPr="00800C25">
        <w:rPr>
          <w:bCs/>
        </w:rPr>
        <w:t xml:space="preserve">Altera a Portaria </w:t>
      </w:r>
      <w:r>
        <w:rPr>
          <w:bCs/>
        </w:rPr>
        <w:t xml:space="preserve">nº </w:t>
      </w:r>
      <w:r w:rsidRPr="00800C25">
        <w:rPr>
          <w:bCs/>
        </w:rPr>
        <w:t>132/2025 para fins de retificar erro material.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2388D0D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 xml:space="preserve">Rodrigo </w:t>
      </w:r>
      <w:proofErr w:type="spellStart"/>
      <w:r w:rsidR="00516EDC">
        <w:rPr>
          <w:bCs/>
        </w:rPr>
        <w:t>Desordi</w:t>
      </w:r>
      <w:proofErr w:type="spellEnd"/>
      <w:r w:rsidR="00516EDC">
        <w:rPr>
          <w:bCs/>
        </w:rPr>
        <w:t xml:space="preserve"> Fernandes</w:t>
      </w:r>
      <w:r>
        <w:rPr>
          <w:bCs/>
        </w:rPr>
        <w:t>, Presidente da Câmara Municipal de Sorriso, Estado de Mato Grosso, no uso das atribuições que lhe são conferidas por Lei,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00000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3EA9B122" w14:textId="6A207742" w:rsidR="00800C25" w:rsidRDefault="00800C25" w:rsidP="00800C25">
      <w:pPr>
        <w:ind w:firstLine="1418"/>
        <w:jc w:val="both"/>
      </w:pPr>
      <w:r>
        <w:rPr>
          <w:b/>
        </w:rPr>
        <w:t>Art. 1º</w:t>
      </w:r>
      <w:r>
        <w:t xml:space="preserve"> A presente Portaria retifica o número de chassi do bem objeto da Portaria</w:t>
      </w:r>
      <w:r w:rsidR="00E16563">
        <w:t xml:space="preserve"> nº </w:t>
      </w:r>
      <w:r>
        <w:t>132/2025, uma vez que constatado erro material na digitação desta informação, sendo as informações corretas do bem:</w:t>
      </w:r>
    </w:p>
    <w:p w14:paraId="0EFD3873" w14:textId="77777777" w:rsidR="00800C25" w:rsidRDefault="00800C25" w:rsidP="00800C25">
      <w:pPr>
        <w:ind w:firstLine="1418"/>
        <w:jc w:val="both"/>
      </w:pPr>
    </w:p>
    <w:p w14:paraId="236B581D" w14:textId="77777777" w:rsidR="00800C25" w:rsidRDefault="00800C25" w:rsidP="00800C25">
      <w:pPr>
        <w:pStyle w:val="PargrafodaLista"/>
        <w:numPr>
          <w:ilvl w:val="0"/>
          <w:numId w:val="44"/>
        </w:numPr>
        <w:autoSpaceDE w:val="0"/>
        <w:autoSpaceDN w:val="0"/>
        <w:adjustRightInd w:val="0"/>
        <w:ind w:left="1843"/>
        <w:jc w:val="both"/>
        <w:rPr>
          <w:color w:val="000000"/>
        </w:rPr>
      </w:pPr>
      <w:r>
        <w:rPr>
          <w:color w:val="000000"/>
        </w:rPr>
        <w:t>TOYOTA SW4 4X4 A/T 5S N MARCA TOYOTA, MOTOR TOYOTA 1KD-FTV, COMBUSTIVEL: DIESEL. PLACA QBL-7104. CHASSI 8AJYY59G8F6531797.  Plaqueta – 02432 Matrícula - 48517</w:t>
      </w:r>
    </w:p>
    <w:p w14:paraId="68201D2F" w14:textId="77777777" w:rsidR="00800C25" w:rsidRDefault="00800C25" w:rsidP="00800C25">
      <w:pPr>
        <w:ind w:firstLine="1418"/>
        <w:jc w:val="both"/>
        <w:rPr>
          <w:bCs/>
        </w:rPr>
      </w:pPr>
    </w:p>
    <w:p w14:paraId="330C8D4F" w14:textId="47504F25" w:rsidR="00800C25" w:rsidRDefault="00800C25" w:rsidP="00800C25">
      <w:pPr>
        <w:ind w:firstLine="1418"/>
        <w:jc w:val="both"/>
      </w:pPr>
      <w:r>
        <w:rPr>
          <w:b/>
        </w:rPr>
        <w:t>Art. 2º</w:t>
      </w:r>
      <w:r>
        <w:t xml:space="preserve"> Homologa-se a retificação da mesma informação, número de chassi, realizada no memorando 01/2025.</w:t>
      </w:r>
    </w:p>
    <w:p w14:paraId="0395E57F" w14:textId="77777777" w:rsidR="00800C25" w:rsidRDefault="00800C25" w:rsidP="00800C25">
      <w:pPr>
        <w:ind w:firstLine="1418"/>
        <w:jc w:val="both"/>
      </w:pPr>
    </w:p>
    <w:p w14:paraId="2891EBCA" w14:textId="6EF92BC2" w:rsidR="00800C25" w:rsidRDefault="00800C25" w:rsidP="00800C25">
      <w:pPr>
        <w:ind w:firstLine="1418"/>
        <w:jc w:val="both"/>
      </w:pPr>
      <w:r>
        <w:rPr>
          <w:b/>
        </w:rPr>
        <w:t>Art. 3º</w:t>
      </w:r>
      <w:r>
        <w:t xml:space="preserve"> Esta Portaria entra em vigor na data de sua publicação.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62587A47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800C25">
        <w:rPr>
          <w:rFonts w:eastAsia="Calibri"/>
        </w:rPr>
        <w:t>24</w:t>
      </w:r>
      <w:r>
        <w:rPr>
          <w:rFonts w:eastAsia="Calibri"/>
        </w:rPr>
        <w:t xml:space="preserve"> de </w:t>
      </w:r>
      <w:r w:rsidR="00800C25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800C25">
        <w:rPr>
          <w:rFonts w:eastAsia="Calibri"/>
        </w:rPr>
        <w:t>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000000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C5C4" w14:textId="77777777" w:rsidR="00480C56" w:rsidRDefault="00480C56">
      <w:r>
        <w:separator/>
      </w:r>
    </w:p>
  </w:endnote>
  <w:endnote w:type="continuationSeparator" w:id="0">
    <w:p w14:paraId="402EB26E" w14:textId="77777777" w:rsidR="00480C56" w:rsidRDefault="0048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D2FA" w14:textId="77777777" w:rsidR="00480C56" w:rsidRDefault="00480C56">
      <w:r>
        <w:separator/>
      </w:r>
    </w:p>
  </w:footnote>
  <w:footnote w:type="continuationSeparator" w:id="0">
    <w:p w14:paraId="49B69BD6" w14:textId="77777777" w:rsidR="00480C56" w:rsidRDefault="0048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36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32407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696872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AE6C23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52E9FE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37A0FA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7204F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91EC78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32B23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FB04D9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36C346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1402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0E249C" w:tentative="1">
      <w:start w:val="1"/>
      <w:numFmt w:val="lowerLetter"/>
      <w:lvlText w:val="%2."/>
      <w:lvlJc w:val="left"/>
      <w:pPr>
        <w:ind w:left="1440" w:hanging="360"/>
      </w:pPr>
    </w:lvl>
    <w:lvl w:ilvl="2" w:tplc="E93652C0" w:tentative="1">
      <w:start w:val="1"/>
      <w:numFmt w:val="lowerRoman"/>
      <w:lvlText w:val="%3."/>
      <w:lvlJc w:val="right"/>
      <w:pPr>
        <w:ind w:left="2160" w:hanging="180"/>
      </w:pPr>
    </w:lvl>
    <w:lvl w:ilvl="3" w:tplc="296C9BF6" w:tentative="1">
      <w:start w:val="1"/>
      <w:numFmt w:val="decimal"/>
      <w:lvlText w:val="%4."/>
      <w:lvlJc w:val="left"/>
      <w:pPr>
        <w:ind w:left="2880" w:hanging="360"/>
      </w:pPr>
    </w:lvl>
    <w:lvl w:ilvl="4" w:tplc="D2F45E18" w:tentative="1">
      <w:start w:val="1"/>
      <w:numFmt w:val="lowerLetter"/>
      <w:lvlText w:val="%5."/>
      <w:lvlJc w:val="left"/>
      <w:pPr>
        <w:ind w:left="3600" w:hanging="360"/>
      </w:pPr>
    </w:lvl>
    <w:lvl w:ilvl="5" w:tplc="541C4D4A" w:tentative="1">
      <w:start w:val="1"/>
      <w:numFmt w:val="lowerRoman"/>
      <w:lvlText w:val="%6."/>
      <w:lvlJc w:val="right"/>
      <w:pPr>
        <w:ind w:left="4320" w:hanging="180"/>
      </w:pPr>
    </w:lvl>
    <w:lvl w:ilvl="6" w:tplc="69B2565E" w:tentative="1">
      <w:start w:val="1"/>
      <w:numFmt w:val="decimal"/>
      <w:lvlText w:val="%7."/>
      <w:lvlJc w:val="left"/>
      <w:pPr>
        <w:ind w:left="5040" w:hanging="360"/>
      </w:pPr>
    </w:lvl>
    <w:lvl w:ilvl="7" w:tplc="DC564A92" w:tentative="1">
      <w:start w:val="1"/>
      <w:numFmt w:val="lowerLetter"/>
      <w:lvlText w:val="%8."/>
      <w:lvlJc w:val="left"/>
      <w:pPr>
        <w:ind w:left="5760" w:hanging="360"/>
      </w:pPr>
    </w:lvl>
    <w:lvl w:ilvl="8" w:tplc="213EB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DCA48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24E7CD8" w:tentative="1">
      <w:start w:val="1"/>
      <w:numFmt w:val="lowerLetter"/>
      <w:lvlText w:val="%2."/>
      <w:lvlJc w:val="left"/>
      <w:pPr>
        <w:ind w:left="1440" w:hanging="360"/>
      </w:pPr>
    </w:lvl>
    <w:lvl w:ilvl="2" w:tplc="04EAC2C6" w:tentative="1">
      <w:start w:val="1"/>
      <w:numFmt w:val="lowerRoman"/>
      <w:lvlText w:val="%3."/>
      <w:lvlJc w:val="right"/>
      <w:pPr>
        <w:ind w:left="2160" w:hanging="180"/>
      </w:pPr>
    </w:lvl>
    <w:lvl w:ilvl="3" w:tplc="CF9AD812" w:tentative="1">
      <w:start w:val="1"/>
      <w:numFmt w:val="decimal"/>
      <w:lvlText w:val="%4."/>
      <w:lvlJc w:val="left"/>
      <w:pPr>
        <w:ind w:left="2880" w:hanging="360"/>
      </w:pPr>
    </w:lvl>
    <w:lvl w:ilvl="4" w:tplc="D43213B4" w:tentative="1">
      <w:start w:val="1"/>
      <w:numFmt w:val="lowerLetter"/>
      <w:lvlText w:val="%5."/>
      <w:lvlJc w:val="left"/>
      <w:pPr>
        <w:ind w:left="3600" w:hanging="360"/>
      </w:pPr>
    </w:lvl>
    <w:lvl w:ilvl="5" w:tplc="4ED0F4C6" w:tentative="1">
      <w:start w:val="1"/>
      <w:numFmt w:val="lowerRoman"/>
      <w:lvlText w:val="%6."/>
      <w:lvlJc w:val="right"/>
      <w:pPr>
        <w:ind w:left="4320" w:hanging="180"/>
      </w:pPr>
    </w:lvl>
    <w:lvl w:ilvl="6" w:tplc="059A2ED2" w:tentative="1">
      <w:start w:val="1"/>
      <w:numFmt w:val="decimal"/>
      <w:lvlText w:val="%7."/>
      <w:lvlJc w:val="left"/>
      <w:pPr>
        <w:ind w:left="5040" w:hanging="360"/>
      </w:pPr>
    </w:lvl>
    <w:lvl w:ilvl="7" w:tplc="78C21340" w:tentative="1">
      <w:start w:val="1"/>
      <w:numFmt w:val="lowerLetter"/>
      <w:lvlText w:val="%8."/>
      <w:lvlJc w:val="left"/>
      <w:pPr>
        <w:ind w:left="5760" w:hanging="360"/>
      </w:pPr>
    </w:lvl>
    <w:lvl w:ilvl="8" w:tplc="DC1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B4D20DB"/>
    <w:multiLevelType w:val="hybridMultilevel"/>
    <w:tmpl w:val="C5EA3830"/>
    <w:lvl w:ilvl="0" w:tplc="E5FE00BC">
      <w:start w:val="1"/>
      <w:numFmt w:val="upperRoman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1317F13"/>
    <w:multiLevelType w:val="hybridMultilevel"/>
    <w:tmpl w:val="A39289D2"/>
    <w:lvl w:ilvl="0" w:tplc="66F68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540E90" w:tentative="1">
      <w:start w:val="1"/>
      <w:numFmt w:val="lowerLetter"/>
      <w:lvlText w:val="%2."/>
      <w:lvlJc w:val="left"/>
      <w:pPr>
        <w:ind w:left="1440" w:hanging="360"/>
      </w:pPr>
    </w:lvl>
    <w:lvl w:ilvl="2" w:tplc="0C6CCCC6" w:tentative="1">
      <w:start w:val="1"/>
      <w:numFmt w:val="lowerRoman"/>
      <w:lvlText w:val="%3."/>
      <w:lvlJc w:val="right"/>
      <w:pPr>
        <w:ind w:left="2160" w:hanging="180"/>
      </w:pPr>
    </w:lvl>
    <w:lvl w:ilvl="3" w:tplc="805CBEBA" w:tentative="1">
      <w:start w:val="1"/>
      <w:numFmt w:val="decimal"/>
      <w:lvlText w:val="%4."/>
      <w:lvlJc w:val="left"/>
      <w:pPr>
        <w:ind w:left="2880" w:hanging="360"/>
      </w:pPr>
    </w:lvl>
    <w:lvl w:ilvl="4" w:tplc="5624125E" w:tentative="1">
      <w:start w:val="1"/>
      <w:numFmt w:val="lowerLetter"/>
      <w:lvlText w:val="%5."/>
      <w:lvlJc w:val="left"/>
      <w:pPr>
        <w:ind w:left="3600" w:hanging="360"/>
      </w:pPr>
    </w:lvl>
    <w:lvl w:ilvl="5" w:tplc="F148EAC4" w:tentative="1">
      <w:start w:val="1"/>
      <w:numFmt w:val="lowerRoman"/>
      <w:lvlText w:val="%6."/>
      <w:lvlJc w:val="right"/>
      <w:pPr>
        <w:ind w:left="4320" w:hanging="180"/>
      </w:pPr>
    </w:lvl>
    <w:lvl w:ilvl="6" w:tplc="18FE2554" w:tentative="1">
      <w:start w:val="1"/>
      <w:numFmt w:val="decimal"/>
      <w:lvlText w:val="%7."/>
      <w:lvlJc w:val="left"/>
      <w:pPr>
        <w:ind w:left="5040" w:hanging="360"/>
      </w:pPr>
    </w:lvl>
    <w:lvl w:ilvl="7" w:tplc="879C0C14" w:tentative="1">
      <w:start w:val="1"/>
      <w:numFmt w:val="lowerLetter"/>
      <w:lvlText w:val="%8."/>
      <w:lvlJc w:val="left"/>
      <w:pPr>
        <w:ind w:left="5760" w:hanging="360"/>
      </w:pPr>
    </w:lvl>
    <w:lvl w:ilvl="8" w:tplc="A0508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D1008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B0FB88" w:tentative="1">
      <w:start w:val="1"/>
      <w:numFmt w:val="lowerLetter"/>
      <w:lvlText w:val="%2."/>
      <w:lvlJc w:val="left"/>
      <w:pPr>
        <w:ind w:left="1440" w:hanging="360"/>
      </w:pPr>
    </w:lvl>
    <w:lvl w:ilvl="2" w:tplc="4BA0A724" w:tentative="1">
      <w:start w:val="1"/>
      <w:numFmt w:val="lowerRoman"/>
      <w:lvlText w:val="%3."/>
      <w:lvlJc w:val="right"/>
      <w:pPr>
        <w:ind w:left="2160" w:hanging="180"/>
      </w:pPr>
    </w:lvl>
    <w:lvl w:ilvl="3" w:tplc="B8ECE548" w:tentative="1">
      <w:start w:val="1"/>
      <w:numFmt w:val="decimal"/>
      <w:lvlText w:val="%4."/>
      <w:lvlJc w:val="left"/>
      <w:pPr>
        <w:ind w:left="2880" w:hanging="360"/>
      </w:pPr>
    </w:lvl>
    <w:lvl w:ilvl="4" w:tplc="95F4347E" w:tentative="1">
      <w:start w:val="1"/>
      <w:numFmt w:val="lowerLetter"/>
      <w:lvlText w:val="%5."/>
      <w:lvlJc w:val="left"/>
      <w:pPr>
        <w:ind w:left="3600" w:hanging="360"/>
      </w:pPr>
    </w:lvl>
    <w:lvl w:ilvl="5" w:tplc="1B26EF00" w:tentative="1">
      <w:start w:val="1"/>
      <w:numFmt w:val="lowerRoman"/>
      <w:lvlText w:val="%6."/>
      <w:lvlJc w:val="right"/>
      <w:pPr>
        <w:ind w:left="4320" w:hanging="180"/>
      </w:pPr>
    </w:lvl>
    <w:lvl w:ilvl="6" w:tplc="9478224A" w:tentative="1">
      <w:start w:val="1"/>
      <w:numFmt w:val="decimal"/>
      <w:lvlText w:val="%7."/>
      <w:lvlJc w:val="left"/>
      <w:pPr>
        <w:ind w:left="5040" w:hanging="360"/>
      </w:pPr>
    </w:lvl>
    <w:lvl w:ilvl="7" w:tplc="F02EBCBA" w:tentative="1">
      <w:start w:val="1"/>
      <w:numFmt w:val="lowerLetter"/>
      <w:lvlText w:val="%8."/>
      <w:lvlJc w:val="left"/>
      <w:pPr>
        <w:ind w:left="5760" w:hanging="360"/>
      </w:pPr>
    </w:lvl>
    <w:lvl w:ilvl="8" w:tplc="C7545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B8C6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46294" w:tentative="1">
      <w:start w:val="1"/>
      <w:numFmt w:val="lowerLetter"/>
      <w:lvlText w:val="%2."/>
      <w:lvlJc w:val="left"/>
      <w:pPr>
        <w:ind w:left="1440" w:hanging="360"/>
      </w:pPr>
    </w:lvl>
    <w:lvl w:ilvl="2" w:tplc="65224E64" w:tentative="1">
      <w:start w:val="1"/>
      <w:numFmt w:val="lowerRoman"/>
      <w:lvlText w:val="%3."/>
      <w:lvlJc w:val="right"/>
      <w:pPr>
        <w:ind w:left="2160" w:hanging="180"/>
      </w:pPr>
    </w:lvl>
    <w:lvl w:ilvl="3" w:tplc="B8D454F2" w:tentative="1">
      <w:start w:val="1"/>
      <w:numFmt w:val="decimal"/>
      <w:lvlText w:val="%4."/>
      <w:lvlJc w:val="left"/>
      <w:pPr>
        <w:ind w:left="2880" w:hanging="360"/>
      </w:pPr>
    </w:lvl>
    <w:lvl w:ilvl="4" w:tplc="4328CC3E" w:tentative="1">
      <w:start w:val="1"/>
      <w:numFmt w:val="lowerLetter"/>
      <w:lvlText w:val="%5."/>
      <w:lvlJc w:val="left"/>
      <w:pPr>
        <w:ind w:left="3600" w:hanging="360"/>
      </w:pPr>
    </w:lvl>
    <w:lvl w:ilvl="5" w:tplc="176E5950" w:tentative="1">
      <w:start w:val="1"/>
      <w:numFmt w:val="lowerRoman"/>
      <w:lvlText w:val="%6."/>
      <w:lvlJc w:val="right"/>
      <w:pPr>
        <w:ind w:left="4320" w:hanging="180"/>
      </w:pPr>
    </w:lvl>
    <w:lvl w:ilvl="6" w:tplc="E64CA6BE" w:tentative="1">
      <w:start w:val="1"/>
      <w:numFmt w:val="decimal"/>
      <w:lvlText w:val="%7."/>
      <w:lvlJc w:val="left"/>
      <w:pPr>
        <w:ind w:left="5040" w:hanging="360"/>
      </w:pPr>
    </w:lvl>
    <w:lvl w:ilvl="7" w:tplc="5C1274C2" w:tentative="1">
      <w:start w:val="1"/>
      <w:numFmt w:val="lowerLetter"/>
      <w:lvlText w:val="%8."/>
      <w:lvlJc w:val="left"/>
      <w:pPr>
        <w:ind w:left="5760" w:hanging="360"/>
      </w:pPr>
    </w:lvl>
    <w:lvl w:ilvl="8" w:tplc="D59C8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437E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84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E2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2A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8E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0B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EE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E3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E5BE7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806C8" w:tentative="1">
      <w:start w:val="1"/>
      <w:numFmt w:val="lowerLetter"/>
      <w:lvlText w:val="%2."/>
      <w:lvlJc w:val="left"/>
      <w:pPr>
        <w:ind w:left="1440" w:hanging="360"/>
      </w:pPr>
    </w:lvl>
    <w:lvl w:ilvl="2" w:tplc="8182CFA4" w:tentative="1">
      <w:start w:val="1"/>
      <w:numFmt w:val="lowerRoman"/>
      <w:lvlText w:val="%3."/>
      <w:lvlJc w:val="right"/>
      <w:pPr>
        <w:ind w:left="2160" w:hanging="180"/>
      </w:pPr>
    </w:lvl>
    <w:lvl w:ilvl="3" w:tplc="3AF2A070" w:tentative="1">
      <w:start w:val="1"/>
      <w:numFmt w:val="decimal"/>
      <w:lvlText w:val="%4."/>
      <w:lvlJc w:val="left"/>
      <w:pPr>
        <w:ind w:left="2880" w:hanging="360"/>
      </w:pPr>
    </w:lvl>
    <w:lvl w:ilvl="4" w:tplc="8F9CF8DC" w:tentative="1">
      <w:start w:val="1"/>
      <w:numFmt w:val="lowerLetter"/>
      <w:lvlText w:val="%5."/>
      <w:lvlJc w:val="left"/>
      <w:pPr>
        <w:ind w:left="3600" w:hanging="360"/>
      </w:pPr>
    </w:lvl>
    <w:lvl w:ilvl="5" w:tplc="A71A3026" w:tentative="1">
      <w:start w:val="1"/>
      <w:numFmt w:val="lowerRoman"/>
      <w:lvlText w:val="%6."/>
      <w:lvlJc w:val="right"/>
      <w:pPr>
        <w:ind w:left="4320" w:hanging="180"/>
      </w:pPr>
    </w:lvl>
    <w:lvl w:ilvl="6" w:tplc="A622EEDE" w:tentative="1">
      <w:start w:val="1"/>
      <w:numFmt w:val="decimal"/>
      <w:lvlText w:val="%7."/>
      <w:lvlJc w:val="left"/>
      <w:pPr>
        <w:ind w:left="5040" w:hanging="360"/>
      </w:pPr>
    </w:lvl>
    <w:lvl w:ilvl="7" w:tplc="63449844" w:tentative="1">
      <w:start w:val="1"/>
      <w:numFmt w:val="lowerLetter"/>
      <w:lvlText w:val="%8."/>
      <w:lvlJc w:val="left"/>
      <w:pPr>
        <w:ind w:left="5760" w:hanging="360"/>
      </w:pPr>
    </w:lvl>
    <w:lvl w:ilvl="8" w:tplc="14705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ECE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23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8E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0E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6A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64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AC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E4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66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B2CC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A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3C3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2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A3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7E7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0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0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C08C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256CF5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F66384">
      <w:start w:val="1"/>
      <w:numFmt w:val="lowerLetter"/>
      <w:lvlText w:val="%2."/>
      <w:lvlJc w:val="left"/>
      <w:pPr>
        <w:ind w:left="1364" w:hanging="360"/>
      </w:pPr>
    </w:lvl>
    <w:lvl w:ilvl="2" w:tplc="55900460">
      <w:start w:val="1"/>
      <w:numFmt w:val="lowerRoman"/>
      <w:lvlText w:val="%3."/>
      <w:lvlJc w:val="right"/>
      <w:pPr>
        <w:ind w:left="2084" w:hanging="180"/>
      </w:pPr>
    </w:lvl>
    <w:lvl w:ilvl="3" w:tplc="349832DC">
      <w:start w:val="1"/>
      <w:numFmt w:val="decimal"/>
      <w:lvlText w:val="%4."/>
      <w:lvlJc w:val="left"/>
      <w:pPr>
        <w:ind w:left="2804" w:hanging="360"/>
      </w:pPr>
    </w:lvl>
    <w:lvl w:ilvl="4" w:tplc="AECEC0E0">
      <w:start w:val="1"/>
      <w:numFmt w:val="lowerLetter"/>
      <w:lvlText w:val="%5."/>
      <w:lvlJc w:val="left"/>
      <w:pPr>
        <w:ind w:left="3524" w:hanging="360"/>
      </w:pPr>
    </w:lvl>
    <w:lvl w:ilvl="5" w:tplc="C8F872C4">
      <w:start w:val="1"/>
      <w:numFmt w:val="lowerRoman"/>
      <w:lvlText w:val="%6."/>
      <w:lvlJc w:val="right"/>
      <w:pPr>
        <w:ind w:left="4244" w:hanging="180"/>
      </w:pPr>
    </w:lvl>
    <w:lvl w:ilvl="6" w:tplc="5B1CBA0C">
      <w:start w:val="1"/>
      <w:numFmt w:val="decimal"/>
      <w:lvlText w:val="%7."/>
      <w:lvlJc w:val="left"/>
      <w:pPr>
        <w:ind w:left="4964" w:hanging="360"/>
      </w:pPr>
    </w:lvl>
    <w:lvl w:ilvl="7" w:tplc="1616CC06">
      <w:start w:val="1"/>
      <w:numFmt w:val="lowerLetter"/>
      <w:lvlText w:val="%8."/>
      <w:lvlJc w:val="left"/>
      <w:pPr>
        <w:ind w:left="5684" w:hanging="360"/>
      </w:pPr>
    </w:lvl>
    <w:lvl w:ilvl="8" w:tplc="B9F68B60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3B5A4A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D28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4D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2D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0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6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0F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A1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6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1B68ED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224F2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6AFA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0C20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0AAB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EEEB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96CD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DE87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5623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D15EA7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D0A50C8" w:tentative="1">
      <w:start w:val="1"/>
      <w:numFmt w:val="lowerLetter"/>
      <w:lvlText w:val="%2."/>
      <w:lvlJc w:val="left"/>
      <w:pPr>
        <w:ind w:left="1440" w:hanging="360"/>
      </w:pPr>
    </w:lvl>
    <w:lvl w:ilvl="2" w:tplc="5C9E80BE" w:tentative="1">
      <w:start w:val="1"/>
      <w:numFmt w:val="lowerRoman"/>
      <w:lvlText w:val="%3."/>
      <w:lvlJc w:val="right"/>
      <w:pPr>
        <w:ind w:left="2160" w:hanging="180"/>
      </w:pPr>
    </w:lvl>
    <w:lvl w:ilvl="3" w:tplc="8580134A" w:tentative="1">
      <w:start w:val="1"/>
      <w:numFmt w:val="decimal"/>
      <w:lvlText w:val="%4."/>
      <w:lvlJc w:val="left"/>
      <w:pPr>
        <w:ind w:left="2880" w:hanging="360"/>
      </w:pPr>
    </w:lvl>
    <w:lvl w:ilvl="4" w:tplc="82B26622" w:tentative="1">
      <w:start w:val="1"/>
      <w:numFmt w:val="lowerLetter"/>
      <w:lvlText w:val="%5."/>
      <w:lvlJc w:val="left"/>
      <w:pPr>
        <w:ind w:left="3600" w:hanging="360"/>
      </w:pPr>
    </w:lvl>
    <w:lvl w:ilvl="5" w:tplc="7DCA3456" w:tentative="1">
      <w:start w:val="1"/>
      <w:numFmt w:val="lowerRoman"/>
      <w:lvlText w:val="%6."/>
      <w:lvlJc w:val="right"/>
      <w:pPr>
        <w:ind w:left="4320" w:hanging="180"/>
      </w:pPr>
    </w:lvl>
    <w:lvl w:ilvl="6" w:tplc="2CDEBB74" w:tentative="1">
      <w:start w:val="1"/>
      <w:numFmt w:val="decimal"/>
      <w:lvlText w:val="%7."/>
      <w:lvlJc w:val="left"/>
      <w:pPr>
        <w:ind w:left="5040" w:hanging="360"/>
      </w:pPr>
    </w:lvl>
    <w:lvl w:ilvl="7" w:tplc="E4460398" w:tentative="1">
      <w:start w:val="1"/>
      <w:numFmt w:val="lowerLetter"/>
      <w:lvlText w:val="%8."/>
      <w:lvlJc w:val="left"/>
      <w:pPr>
        <w:ind w:left="5760" w:hanging="360"/>
      </w:pPr>
    </w:lvl>
    <w:lvl w:ilvl="8" w:tplc="514AE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6CA0BA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583362" w:tentative="1">
      <w:start w:val="1"/>
      <w:numFmt w:val="lowerLetter"/>
      <w:lvlText w:val="%2."/>
      <w:lvlJc w:val="left"/>
      <w:pPr>
        <w:ind w:left="1440" w:hanging="360"/>
      </w:pPr>
    </w:lvl>
    <w:lvl w:ilvl="2" w:tplc="B50C1D6E" w:tentative="1">
      <w:start w:val="1"/>
      <w:numFmt w:val="lowerRoman"/>
      <w:lvlText w:val="%3."/>
      <w:lvlJc w:val="right"/>
      <w:pPr>
        <w:ind w:left="2160" w:hanging="180"/>
      </w:pPr>
    </w:lvl>
    <w:lvl w:ilvl="3" w:tplc="6136D306" w:tentative="1">
      <w:start w:val="1"/>
      <w:numFmt w:val="decimal"/>
      <w:lvlText w:val="%4."/>
      <w:lvlJc w:val="left"/>
      <w:pPr>
        <w:ind w:left="2880" w:hanging="360"/>
      </w:pPr>
    </w:lvl>
    <w:lvl w:ilvl="4" w:tplc="2904ED22" w:tentative="1">
      <w:start w:val="1"/>
      <w:numFmt w:val="lowerLetter"/>
      <w:lvlText w:val="%5."/>
      <w:lvlJc w:val="left"/>
      <w:pPr>
        <w:ind w:left="3600" w:hanging="360"/>
      </w:pPr>
    </w:lvl>
    <w:lvl w:ilvl="5" w:tplc="DEAACAB2" w:tentative="1">
      <w:start w:val="1"/>
      <w:numFmt w:val="lowerRoman"/>
      <w:lvlText w:val="%6."/>
      <w:lvlJc w:val="right"/>
      <w:pPr>
        <w:ind w:left="4320" w:hanging="180"/>
      </w:pPr>
    </w:lvl>
    <w:lvl w:ilvl="6" w:tplc="899466A2" w:tentative="1">
      <w:start w:val="1"/>
      <w:numFmt w:val="decimal"/>
      <w:lvlText w:val="%7."/>
      <w:lvlJc w:val="left"/>
      <w:pPr>
        <w:ind w:left="5040" w:hanging="360"/>
      </w:pPr>
    </w:lvl>
    <w:lvl w:ilvl="7" w:tplc="E3AE0EC8" w:tentative="1">
      <w:start w:val="1"/>
      <w:numFmt w:val="lowerLetter"/>
      <w:lvlText w:val="%8."/>
      <w:lvlJc w:val="left"/>
      <w:pPr>
        <w:ind w:left="5760" w:hanging="360"/>
      </w:pPr>
    </w:lvl>
    <w:lvl w:ilvl="8" w:tplc="8F146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6CE64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ACE828" w:tentative="1">
      <w:start w:val="1"/>
      <w:numFmt w:val="lowerLetter"/>
      <w:lvlText w:val="%2."/>
      <w:lvlJc w:val="left"/>
      <w:pPr>
        <w:ind w:left="1440" w:hanging="360"/>
      </w:pPr>
    </w:lvl>
    <w:lvl w:ilvl="2" w:tplc="E8E2DB0A" w:tentative="1">
      <w:start w:val="1"/>
      <w:numFmt w:val="lowerRoman"/>
      <w:lvlText w:val="%3."/>
      <w:lvlJc w:val="right"/>
      <w:pPr>
        <w:ind w:left="2160" w:hanging="180"/>
      </w:pPr>
    </w:lvl>
    <w:lvl w:ilvl="3" w:tplc="87621D30" w:tentative="1">
      <w:start w:val="1"/>
      <w:numFmt w:val="decimal"/>
      <w:lvlText w:val="%4."/>
      <w:lvlJc w:val="left"/>
      <w:pPr>
        <w:ind w:left="2880" w:hanging="360"/>
      </w:pPr>
    </w:lvl>
    <w:lvl w:ilvl="4" w:tplc="22208FE4" w:tentative="1">
      <w:start w:val="1"/>
      <w:numFmt w:val="lowerLetter"/>
      <w:lvlText w:val="%5."/>
      <w:lvlJc w:val="left"/>
      <w:pPr>
        <w:ind w:left="3600" w:hanging="360"/>
      </w:pPr>
    </w:lvl>
    <w:lvl w:ilvl="5" w:tplc="ADD8B044" w:tentative="1">
      <w:start w:val="1"/>
      <w:numFmt w:val="lowerRoman"/>
      <w:lvlText w:val="%6."/>
      <w:lvlJc w:val="right"/>
      <w:pPr>
        <w:ind w:left="4320" w:hanging="180"/>
      </w:pPr>
    </w:lvl>
    <w:lvl w:ilvl="6" w:tplc="A4144076" w:tentative="1">
      <w:start w:val="1"/>
      <w:numFmt w:val="decimal"/>
      <w:lvlText w:val="%7."/>
      <w:lvlJc w:val="left"/>
      <w:pPr>
        <w:ind w:left="5040" w:hanging="360"/>
      </w:pPr>
    </w:lvl>
    <w:lvl w:ilvl="7" w:tplc="8406424A" w:tentative="1">
      <w:start w:val="1"/>
      <w:numFmt w:val="lowerLetter"/>
      <w:lvlText w:val="%8."/>
      <w:lvlJc w:val="left"/>
      <w:pPr>
        <w:ind w:left="5760" w:hanging="360"/>
      </w:pPr>
    </w:lvl>
    <w:lvl w:ilvl="8" w:tplc="A1560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5F7C6F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87E8440" w:tentative="1">
      <w:start w:val="1"/>
      <w:numFmt w:val="lowerLetter"/>
      <w:lvlText w:val="%2."/>
      <w:lvlJc w:val="left"/>
      <w:pPr>
        <w:ind w:left="1364" w:hanging="360"/>
      </w:pPr>
    </w:lvl>
    <w:lvl w:ilvl="2" w:tplc="FAC886E0" w:tentative="1">
      <w:start w:val="1"/>
      <w:numFmt w:val="lowerRoman"/>
      <w:lvlText w:val="%3."/>
      <w:lvlJc w:val="right"/>
      <w:pPr>
        <w:ind w:left="2084" w:hanging="180"/>
      </w:pPr>
    </w:lvl>
    <w:lvl w:ilvl="3" w:tplc="BCC2E8CE" w:tentative="1">
      <w:start w:val="1"/>
      <w:numFmt w:val="decimal"/>
      <w:lvlText w:val="%4."/>
      <w:lvlJc w:val="left"/>
      <w:pPr>
        <w:ind w:left="2804" w:hanging="360"/>
      </w:pPr>
    </w:lvl>
    <w:lvl w:ilvl="4" w:tplc="CEFE8CE2" w:tentative="1">
      <w:start w:val="1"/>
      <w:numFmt w:val="lowerLetter"/>
      <w:lvlText w:val="%5."/>
      <w:lvlJc w:val="left"/>
      <w:pPr>
        <w:ind w:left="3524" w:hanging="360"/>
      </w:pPr>
    </w:lvl>
    <w:lvl w:ilvl="5" w:tplc="2BC8DE2C" w:tentative="1">
      <w:start w:val="1"/>
      <w:numFmt w:val="lowerRoman"/>
      <w:lvlText w:val="%6."/>
      <w:lvlJc w:val="right"/>
      <w:pPr>
        <w:ind w:left="4244" w:hanging="180"/>
      </w:pPr>
    </w:lvl>
    <w:lvl w:ilvl="6" w:tplc="E1A64CC4" w:tentative="1">
      <w:start w:val="1"/>
      <w:numFmt w:val="decimal"/>
      <w:lvlText w:val="%7."/>
      <w:lvlJc w:val="left"/>
      <w:pPr>
        <w:ind w:left="4964" w:hanging="360"/>
      </w:pPr>
    </w:lvl>
    <w:lvl w:ilvl="7" w:tplc="764E0D4A" w:tentative="1">
      <w:start w:val="1"/>
      <w:numFmt w:val="lowerLetter"/>
      <w:lvlText w:val="%8."/>
      <w:lvlJc w:val="left"/>
      <w:pPr>
        <w:ind w:left="5684" w:hanging="360"/>
      </w:pPr>
    </w:lvl>
    <w:lvl w:ilvl="8" w:tplc="516C03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EB746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962BD4" w:tentative="1">
      <w:start w:val="1"/>
      <w:numFmt w:val="lowerLetter"/>
      <w:lvlText w:val="%2."/>
      <w:lvlJc w:val="left"/>
      <w:pPr>
        <w:ind w:left="1440" w:hanging="360"/>
      </w:pPr>
    </w:lvl>
    <w:lvl w:ilvl="2" w:tplc="EED89626" w:tentative="1">
      <w:start w:val="1"/>
      <w:numFmt w:val="lowerRoman"/>
      <w:lvlText w:val="%3."/>
      <w:lvlJc w:val="right"/>
      <w:pPr>
        <w:ind w:left="2160" w:hanging="180"/>
      </w:pPr>
    </w:lvl>
    <w:lvl w:ilvl="3" w:tplc="DD188520" w:tentative="1">
      <w:start w:val="1"/>
      <w:numFmt w:val="decimal"/>
      <w:lvlText w:val="%4."/>
      <w:lvlJc w:val="left"/>
      <w:pPr>
        <w:ind w:left="2880" w:hanging="360"/>
      </w:pPr>
    </w:lvl>
    <w:lvl w:ilvl="4" w:tplc="BBC6422C" w:tentative="1">
      <w:start w:val="1"/>
      <w:numFmt w:val="lowerLetter"/>
      <w:lvlText w:val="%5."/>
      <w:lvlJc w:val="left"/>
      <w:pPr>
        <w:ind w:left="3600" w:hanging="360"/>
      </w:pPr>
    </w:lvl>
    <w:lvl w:ilvl="5" w:tplc="081EBE3C" w:tentative="1">
      <w:start w:val="1"/>
      <w:numFmt w:val="lowerRoman"/>
      <w:lvlText w:val="%6."/>
      <w:lvlJc w:val="right"/>
      <w:pPr>
        <w:ind w:left="4320" w:hanging="180"/>
      </w:pPr>
    </w:lvl>
    <w:lvl w:ilvl="6" w:tplc="7BB074E4" w:tentative="1">
      <w:start w:val="1"/>
      <w:numFmt w:val="decimal"/>
      <w:lvlText w:val="%7."/>
      <w:lvlJc w:val="left"/>
      <w:pPr>
        <w:ind w:left="5040" w:hanging="360"/>
      </w:pPr>
    </w:lvl>
    <w:lvl w:ilvl="7" w:tplc="CC427C08" w:tentative="1">
      <w:start w:val="1"/>
      <w:numFmt w:val="lowerLetter"/>
      <w:lvlText w:val="%8."/>
      <w:lvlJc w:val="left"/>
      <w:pPr>
        <w:ind w:left="5760" w:hanging="360"/>
      </w:pPr>
    </w:lvl>
    <w:lvl w:ilvl="8" w:tplc="E4644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7012855">
    <w:abstractNumId w:val="21"/>
  </w:num>
  <w:num w:numId="2" w16cid:durableId="952520921">
    <w:abstractNumId w:val="7"/>
  </w:num>
  <w:num w:numId="3" w16cid:durableId="1481774119">
    <w:abstractNumId w:val="11"/>
  </w:num>
  <w:num w:numId="4" w16cid:durableId="1521045374">
    <w:abstractNumId w:val="29"/>
  </w:num>
  <w:num w:numId="5" w16cid:durableId="264729446">
    <w:abstractNumId w:val="0"/>
  </w:num>
  <w:num w:numId="6" w16cid:durableId="670571772">
    <w:abstractNumId w:val="13"/>
  </w:num>
  <w:num w:numId="7" w16cid:durableId="1172600089">
    <w:abstractNumId w:val="30"/>
  </w:num>
  <w:num w:numId="8" w16cid:durableId="18655602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067963">
    <w:abstractNumId w:val="1"/>
  </w:num>
  <w:num w:numId="10" w16cid:durableId="1500660427">
    <w:abstractNumId w:val="0"/>
    <w:lvlOverride w:ilvl="0">
      <w:startOverride w:val="1"/>
    </w:lvlOverride>
  </w:num>
  <w:num w:numId="11" w16cid:durableId="120852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328135">
    <w:abstractNumId w:val="7"/>
  </w:num>
  <w:num w:numId="13" w16cid:durableId="1964075493">
    <w:abstractNumId w:val="29"/>
  </w:num>
  <w:num w:numId="14" w16cid:durableId="2077164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8350911">
    <w:abstractNumId w:val="22"/>
  </w:num>
  <w:num w:numId="16" w16cid:durableId="11714817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64405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9072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025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150532">
    <w:abstractNumId w:val="26"/>
  </w:num>
  <w:num w:numId="21" w16cid:durableId="251203221">
    <w:abstractNumId w:val="9"/>
  </w:num>
  <w:num w:numId="22" w16cid:durableId="128741581">
    <w:abstractNumId w:val="33"/>
  </w:num>
  <w:num w:numId="23" w16cid:durableId="2093575152">
    <w:abstractNumId w:val="36"/>
  </w:num>
  <w:num w:numId="24" w16cid:durableId="1137993193">
    <w:abstractNumId w:val="34"/>
  </w:num>
  <w:num w:numId="25" w16cid:durableId="121123427">
    <w:abstractNumId w:val="14"/>
  </w:num>
  <w:num w:numId="26" w16cid:durableId="1315181810">
    <w:abstractNumId w:val="35"/>
  </w:num>
  <w:num w:numId="27" w16cid:durableId="1484346683">
    <w:abstractNumId w:val="8"/>
  </w:num>
  <w:num w:numId="28" w16cid:durableId="1641418449">
    <w:abstractNumId w:val="32"/>
  </w:num>
  <w:num w:numId="29" w16cid:durableId="1114832903">
    <w:abstractNumId w:val="18"/>
  </w:num>
  <w:num w:numId="30" w16cid:durableId="1699965170">
    <w:abstractNumId w:val="2"/>
  </w:num>
  <w:num w:numId="31" w16cid:durableId="111099592">
    <w:abstractNumId w:val="27"/>
  </w:num>
  <w:num w:numId="32" w16cid:durableId="282155051">
    <w:abstractNumId w:val="19"/>
  </w:num>
  <w:num w:numId="33" w16cid:durableId="512838416">
    <w:abstractNumId w:val="17"/>
  </w:num>
  <w:num w:numId="34" w16cid:durableId="78984277">
    <w:abstractNumId w:val="3"/>
  </w:num>
  <w:num w:numId="35" w16cid:durableId="1501119225">
    <w:abstractNumId w:val="4"/>
  </w:num>
  <w:num w:numId="36" w16cid:durableId="1823112249">
    <w:abstractNumId w:val="16"/>
  </w:num>
  <w:num w:numId="37" w16cid:durableId="902521750">
    <w:abstractNumId w:val="10"/>
  </w:num>
  <w:num w:numId="38" w16cid:durableId="339283437">
    <w:abstractNumId w:val="15"/>
  </w:num>
  <w:num w:numId="39" w16cid:durableId="292293071">
    <w:abstractNumId w:val="24"/>
  </w:num>
  <w:num w:numId="40" w16cid:durableId="1161316756">
    <w:abstractNumId w:val="31"/>
  </w:num>
  <w:num w:numId="41" w16cid:durableId="1853378987">
    <w:abstractNumId w:val="20"/>
  </w:num>
  <w:num w:numId="42" w16cid:durableId="1633710513">
    <w:abstractNumId w:val="25"/>
  </w:num>
  <w:num w:numId="43" w16cid:durableId="866724649">
    <w:abstractNumId w:val="6"/>
  </w:num>
  <w:num w:numId="44" w16cid:durableId="474688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7D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0C56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264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0C25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C2D7E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0429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563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9DEAF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C4D-E6EB-4EA6-97FE-4A475FC0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2024-02-22T12:08:00Z</dcterms:created>
  <dcterms:modified xsi:type="dcterms:W3CDTF">2025-03-24T16:21:00Z</dcterms:modified>
</cp:coreProperties>
</file>