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EB805" w14:textId="4F1E2E9D" w:rsidR="007D7590" w:rsidRPr="002E000B" w:rsidRDefault="007D7590" w:rsidP="002E000B">
      <w:pPr>
        <w:ind w:left="2835"/>
        <w:jc w:val="both"/>
        <w:rPr>
          <w:b/>
        </w:rPr>
      </w:pPr>
      <w:bookmarkStart w:id="0" w:name="_GoBack"/>
      <w:r w:rsidRPr="002E000B">
        <w:rPr>
          <w:b/>
        </w:rPr>
        <w:t>PORTARIA</w:t>
      </w:r>
      <w:r w:rsidR="002E000B" w:rsidRPr="002E000B">
        <w:rPr>
          <w:b/>
        </w:rPr>
        <w:t xml:space="preserve"> Nº 14</w:t>
      </w:r>
      <w:r w:rsidR="00E36A77">
        <w:rPr>
          <w:b/>
        </w:rPr>
        <w:t>1</w:t>
      </w:r>
      <w:r w:rsidR="002E000B" w:rsidRPr="002E000B">
        <w:rPr>
          <w:b/>
        </w:rPr>
        <w:t>, DE 2</w:t>
      </w:r>
      <w:r w:rsidR="00C50E6B">
        <w:rPr>
          <w:b/>
        </w:rPr>
        <w:t>5</w:t>
      </w:r>
      <w:r w:rsidR="002E000B" w:rsidRPr="002E000B">
        <w:rPr>
          <w:b/>
        </w:rPr>
        <w:t xml:space="preserve"> DE MARÇO DE 2025</w:t>
      </w:r>
      <w:bookmarkEnd w:id="0"/>
    </w:p>
    <w:p w14:paraId="3496758D" w14:textId="77777777" w:rsidR="007D7590" w:rsidRPr="002E000B" w:rsidRDefault="007D7590" w:rsidP="002E000B">
      <w:pPr>
        <w:ind w:left="2835"/>
        <w:jc w:val="both"/>
      </w:pPr>
    </w:p>
    <w:p w14:paraId="1EE0FE6D" w14:textId="6F5A84FB" w:rsidR="007D7590" w:rsidRPr="002E000B" w:rsidRDefault="007D7590" w:rsidP="002E000B">
      <w:pPr>
        <w:ind w:left="2835"/>
        <w:jc w:val="both"/>
      </w:pPr>
      <w:r w:rsidRPr="002E000B">
        <w:rPr>
          <w:iCs/>
        </w:rPr>
        <w:t xml:space="preserve">Constitui e Nomeia Comissão Especial de Acompanhamento de Serviços </w:t>
      </w:r>
      <w:r w:rsidR="00564CC2" w:rsidRPr="002E000B">
        <w:rPr>
          <w:iCs/>
        </w:rPr>
        <w:t xml:space="preserve">de Saneamento Básico afim de </w:t>
      </w:r>
      <w:r w:rsidR="00E410C4" w:rsidRPr="002E000B">
        <w:rPr>
          <w:iCs/>
        </w:rPr>
        <w:t xml:space="preserve">apurar </w:t>
      </w:r>
      <w:r w:rsidR="00564CC2" w:rsidRPr="002E000B">
        <w:rPr>
          <w:iCs/>
        </w:rPr>
        <w:t xml:space="preserve">o cumprimento das obrigações da concessionária de serviços desta natureza e </w:t>
      </w:r>
      <w:r w:rsidR="00E410C4" w:rsidRPr="002E000B">
        <w:rPr>
          <w:iCs/>
        </w:rPr>
        <w:t xml:space="preserve">analisar </w:t>
      </w:r>
      <w:r w:rsidR="00564CC2" w:rsidRPr="002E000B">
        <w:rPr>
          <w:iCs/>
        </w:rPr>
        <w:t xml:space="preserve">o pleito de reequilíbrio </w:t>
      </w:r>
      <w:r w:rsidR="00DE2A18" w:rsidRPr="002E000B">
        <w:rPr>
          <w:iCs/>
        </w:rPr>
        <w:t>econômico-financeiro</w:t>
      </w:r>
      <w:r w:rsidR="00564CC2" w:rsidRPr="002E000B">
        <w:rPr>
          <w:iCs/>
        </w:rPr>
        <w:t xml:space="preserve"> em debate pela concessionária e o poder concedente.</w:t>
      </w:r>
    </w:p>
    <w:p w14:paraId="388D700B" w14:textId="5663749B" w:rsidR="007D7590" w:rsidRDefault="007D7590" w:rsidP="002E000B">
      <w:pPr>
        <w:jc w:val="both"/>
      </w:pPr>
    </w:p>
    <w:p w14:paraId="407D4004" w14:textId="77777777" w:rsidR="002E000B" w:rsidRPr="002E000B" w:rsidRDefault="002E000B" w:rsidP="002E000B">
      <w:pPr>
        <w:jc w:val="both"/>
      </w:pPr>
    </w:p>
    <w:p w14:paraId="251024AC" w14:textId="6E5BF0AD" w:rsidR="007D7590" w:rsidRPr="002E000B" w:rsidRDefault="007D7590" w:rsidP="002E000B">
      <w:pPr>
        <w:ind w:firstLine="1418"/>
        <w:jc w:val="both"/>
      </w:pPr>
      <w:r w:rsidRPr="002E000B">
        <w:t>O Excelentíssimo Senhor Rodrigo</w:t>
      </w:r>
      <w:r w:rsidR="002E000B" w:rsidRPr="002E000B">
        <w:t xml:space="preserve"> </w:t>
      </w:r>
      <w:proofErr w:type="spellStart"/>
      <w:r w:rsidR="002E000B" w:rsidRPr="002E000B">
        <w:t>Desordi</w:t>
      </w:r>
      <w:proofErr w:type="spellEnd"/>
      <w:r w:rsidR="002E000B" w:rsidRPr="002E000B">
        <w:t xml:space="preserve"> Fernandes</w:t>
      </w:r>
      <w:r w:rsidRPr="002E000B">
        <w:t>, Presidente da Câmara Municipal de Sorriso, Estado de Mato Grosso, no uso das atribuições que lhe são conferidas pelo art. 15 do Regimento Interno e,</w:t>
      </w:r>
    </w:p>
    <w:p w14:paraId="72A6B1B7" w14:textId="77777777" w:rsidR="007D7590" w:rsidRPr="002E000B" w:rsidRDefault="007D7590" w:rsidP="002E000B">
      <w:pPr>
        <w:ind w:firstLine="1418"/>
        <w:jc w:val="both"/>
      </w:pPr>
    </w:p>
    <w:p w14:paraId="775BA9AE" w14:textId="0FCA4154" w:rsidR="007D7590" w:rsidRPr="002E000B" w:rsidRDefault="007D7590" w:rsidP="002E000B">
      <w:pPr>
        <w:ind w:firstLine="1418"/>
        <w:jc w:val="both"/>
      </w:pPr>
      <w:r w:rsidRPr="002E000B">
        <w:t xml:space="preserve">CONSIDERANDO a função fiscalizadora </w:t>
      </w:r>
      <w:r w:rsidR="000919DD" w:rsidRPr="002E000B">
        <w:t xml:space="preserve">do </w:t>
      </w:r>
      <w:r w:rsidRPr="002E000B">
        <w:t xml:space="preserve">Poder </w:t>
      </w:r>
      <w:r w:rsidR="000919DD" w:rsidRPr="002E000B">
        <w:t xml:space="preserve">Legislativo </w:t>
      </w:r>
      <w:r w:rsidRPr="002E000B">
        <w:t>e diante do relevante interesse social decorrentes</w:t>
      </w:r>
      <w:r w:rsidR="00564CC2" w:rsidRPr="002E000B">
        <w:t xml:space="preserve"> dos serviços públicos de saneamento básico</w:t>
      </w:r>
      <w:r w:rsidRPr="002E000B">
        <w:t>;</w:t>
      </w:r>
    </w:p>
    <w:p w14:paraId="2BBCFC25" w14:textId="77777777" w:rsidR="00BE210D" w:rsidRPr="002E000B" w:rsidRDefault="00BE210D" w:rsidP="002E000B">
      <w:pPr>
        <w:ind w:firstLine="1418"/>
        <w:jc w:val="both"/>
      </w:pPr>
    </w:p>
    <w:p w14:paraId="23D73268" w14:textId="2CD39341" w:rsidR="00E10C4A" w:rsidRPr="002E000B" w:rsidRDefault="00E410C4" w:rsidP="002E000B">
      <w:pPr>
        <w:ind w:firstLine="1418"/>
        <w:jc w:val="both"/>
      </w:pPr>
      <w:r w:rsidRPr="002E000B">
        <w:t>CONSIDERANDO que</w:t>
      </w:r>
      <w:r w:rsidR="00E10C4A" w:rsidRPr="002E000B">
        <w:t xml:space="preserve"> o inciso V do art. 12 da Lei Orgânica do Município de Sorriso estabelece que cabe à Câmara Municipal, com a sanção do Prefeito, dispor especialmente sobre bens de domínio do Município, </w:t>
      </w:r>
      <w:r w:rsidR="00DE2A18" w:rsidRPr="002E000B">
        <w:rPr>
          <w:i/>
          <w:iCs/>
        </w:rPr>
        <w:t>“</w:t>
      </w:r>
      <w:r w:rsidR="00E10C4A" w:rsidRPr="002E000B">
        <w:rPr>
          <w:i/>
          <w:iCs/>
        </w:rPr>
        <w:t>sua aquisição, concessão administrativa de uso e alienação</w:t>
      </w:r>
      <w:r w:rsidR="00DE2A18" w:rsidRPr="002E000B">
        <w:rPr>
          <w:i/>
          <w:iCs/>
        </w:rPr>
        <w:t>”</w:t>
      </w:r>
      <w:r w:rsidR="00E10C4A" w:rsidRPr="002E000B">
        <w:t>;</w:t>
      </w:r>
    </w:p>
    <w:p w14:paraId="7AE247D3" w14:textId="77777777" w:rsidR="00E10C4A" w:rsidRPr="002E000B" w:rsidRDefault="00E10C4A" w:rsidP="002E000B">
      <w:pPr>
        <w:ind w:firstLine="1418"/>
        <w:jc w:val="both"/>
      </w:pPr>
    </w:p>
    <w:p w14:paraId="31C34641" w14:textId="582D20F2" w:rsidR="00E10C4A" w:rsidRPr="002E000B" w:rsidRDefault="00E10C4A" w:rsidP="002E000B">
      <w:pPr>
        <w:ind w:firstLine="1418"/>
        <w:jc w:val="both"/>
        <w:rPr>
          <w:i/>
          <w:iCs/>
        </w:rPr>
      </w:pPr>
      <w:r w:rsidRPr="002E000B">
        <w:t>CONSIDERANDO que a Lei Municipal 2.481/2015, em seu artigo 4º estabelece de forma expressa que “</w:t>
      </w:r>
      <w:r w:rsidR="00DE2A18" w:rsidRPr="002E000B">
        <w:t>c</w:t>
      </w:r>
      <w:r w:rsidRPr="002E000B">
        <w:rPr>
          <w:i/>
          <w:iCs/>
        </w:rPr>
        <w:t xml:space="preserve">aso o Poder Executivo opte por realizar o reequilíbrio econômico do contrato de concessão, mediante aditivo, </w:t>
      </w:r>
      <w:r w:rsidRPr="002E000B">
        <w:rPr>
          <w:b/>
          <w:bCs/>
          <w:i/>
          <w:iCs/>
          <w:u w:val="single"/>
        </w:rPr>
        <w:t xml:space="preserve">deverá realizar um estudo de impacto sobre o mesmo e após a conclusão deste, encaminhar ao Poder Legislativo para apreciação e </w:t>
      </w:r>
      <w:proofErr w:type="gramStart"/>
      <w:r w:rsidRPr="002E000B">
        <w:rPr>
          <w:b/>
          <w:bCs/>
          <w:i/>
          <w:iCs/>
          <w:u w:val="single"/>
        </w:rPr>
        <w:t>autorização</w:t>
      </w:r>
      <w:r w:rsidRPr="002E000B">
        <w:rPr>
          <w:i/>
          <w:iCs/>
        </w:rPr>
        <w:t>.”</w:t>
      </w:r>
      <w:proofErr w:type="gramEnd"/>
      <w:r w:rsidR="00DE2A18" w:rsidRPr="002E000B">
        <w:rPr>
          <w:i/>
          <w:iCs/>
        </w:rPr>
        <w:t>;</w:t>
      </w:r>
    </w:p>
    <w:p w14:paraId="61E2E2C1" w14:textId="77777777" w:rsidR="00E10C4A" w:rsidRPr="002E000B" w:rsidRDefault="00E10C4A" w:rsidP="002E000B">
      <w:pPr>
        <w:ind w:firstLine="1418"/>
        <w:jc w:val="both"/>
      </w:pPr>
    </w:p>
    <w:p w14:paraId="5D10E4C5" w14:textId="7562E1BB" w:rsidR="00564CC2" w:rsidRPr="002E000B" w:rsidRDefault="00564CC2" w:rsidP="002E000B">
      <w:pPr>
        <w:ind w:firstLine="1418"/>
        <w:jc w:val="both"/>
      </w:pPr>
      <w:r w:rsidRPr="002E000B">
        <w:t xml:space="preserve">CONSIDERANDO que no processo judicial 1011293.12.2021.8.11.0040 em trâmite perante a 4ª. Vara Cível da Comarca de Sorriso </w:t>
      </w:r>
      <w:r w:rsidR="00DE2A18" w:rsidRPr="002E000B">
        <w:t>foi</w:t>
      </w:r>
      <w:r w:rsidRPr="002E000B">
        <w:t xml:space="preserve"> </w:t>
      </w:r>
      <w:r w:rsidR="00DE2A18" w:rsidRPr="002E000B">
        <w:t xml:space="preserve">apresentado </w:t>
      </w:r>
      <w:r w:rsidRPr="002E000B">
        <w:t xml:space="preserve">um Termo de Transação e de Ajustamento de Gestão (TAG) entabulado pela poder concedente, concessionária e Ministério </w:t>
      </w:r>
      <w:r w:rsidR="00BE210D" w:rsidRPr="002E000B">
        <w:t>Público</w:t>
      </w:r>
      <w:r w:rsidRPr="002E000B">
        <w:t>, sem anuência ou acompanhamento da Agência Reguladora e nem por esta Casa de Leis</w:t>
      </w:r>
      <w:r w:rsidR="00DE2A18" w:rsidRPr="002E000B">
        <w:t>;</w:t>
      </w:r>
    </w:p>
    <w:p w14:paraId="2D9A7269" w14:textId="77777777" w:rsidR="00564CC2" w:rsidRPr="002E000B" w:rsidRDefault="00564CC2" w:rsidP="002E000B">
      <w:pPr>
        <w:ind w:firstLine="1418"/>
        <w:jc w:val="both"/>
      </w:pPr>
    </w:p>
    <w:p w14:paraId="340C505A" w14:textId="34702B0E" w:rsidR="00564CC2" w:rsidRPr="002E000B" w:rsidRDefault="00564CC2" w:rsidP="002E000B">
      <w:pPr>
        <w:ind w:firstLine="1418"/>
        <w:jc w:val="both"/>
      </w:pPr>
      <w:r w:rsidRPr="002E000B">
        <w:t>CONSIDERANDO a reunião</w:t>
      </w:r>
      <w:r w:rsidR="00E10C4A" w:rsidRPr="002E000B">
        <w:t xml:space="preserve"> realizada entre os vereadores no dia 21 de </w:t>
      </w:r>
      <w:proofErr w:type="gramStart"/>
      <w:r w:rsidR="00E10C4A" w:rsidRPr="002E000B">
        <w:t>Março</w:t>
      </w:r>
      <w:proofErr w:type="gramEnd"/>
      <w:r w:rsidR="00E10C4A" w:rsidRPr="002E000B">
        <w:t xml:space="preserve"> de 2025 que dentre outros assuntos deliberou sobre a necessidade de criação de uma comissão especial para acompanhamento </w:t>
      </w:r>
      <w:r w:rsidR="00E410C4" w:rsidRPr="002E000B">
        <w:t>d</w:t>
      </w:r>
      <w:r w:rsidR="00E10C4A" w:rsidRPr="002E000B">
        <w:t>o pleito de reequilíbrio econômico financeiro em debate pela concessionária e poder concedente;</w:t>
      </w:r>
    </w:p>
    <w:p w14:paraId="191F51C8" w14:textId="77777777" w:rsidR="007D7590" w:rsidRPr="002E000B" w:rsidRDefault="007D7590" w:rsidP="002E000B">
      <w:pPr>
        <w:ind w:firstLine="1418"/>
        <w:jc w:val="both"/>
      </w:pPr>
    </w:p>
    <w:p w14:paraId="3ED4AC91" w14:textId="5655C6BE" w:rsidR="007D7590" w:rsidRPr="002E000B" w:rsidRDefault="007D7590" w:rsidP="002E000B">
      <w:pPr>
        <w:ind w:firstLine="1418"/>
        <w:jc w:val="both"/>
      </w:pPr>
      <w:r w:rsidRPr="002E000B">
        <w:t xml:space="preserve">CONSIDERANDO a </w:t>
      </w:r>
      <w:r w:rsidR="00E10C4A" w:rsidRPr="002E000B">
        <w:t xml:space="preserve">relevância do tema </w:t>
      </w:r>
      <w:r w:rsidRPr="002E000B">
        <w:t>e a função desta Casa de representar e defender a sociedade</w:t>
      </w:r>
      <w:r w:rsidR="00E10C4A" w:rsidRPr="002E000B">
        <w:t xml:space="preserve"> e que a água e</w:t>
      </w:r>
      <w:r w:rsidR="00DE2A18" w:rsidRPr="002E000B">
        <w:t xml:space="preserve"> o</w:t>
      </w:r>
      <w:r w:rsidR="00E10C4A" w:rsidRPr="002E000B">
        <w:t xml:space="preserve"> saneamento </w:t>
      </w:r>
      <w:r w:rsidR="00DE2A18" w:rsidRPr="002E000B">
        <w:t>são</w:t>
      </w:r>
      <w:r w:rsidR="00E10C4A" w:rsidRPr="002E000B">
        <w:t xml:space="preserve"> direto</w:t>
      </w:r>
      <w:r w:rsidR="00DE2A18" w:rsidRPr="002E000B">
        <w:t>s</w:t>
      </w:r>
      <w:r w:rsidR="00E10C4A" w:rsidRPr="002E000B">
        <w:t xml:space="preserve"> básico</w:t>
      </w:r>
      <w:r w:rsidR="00DE2A18" w:rsidRPr="002E000B">
        <w:t>s</w:t>
      </w:r>
      <w:r w:rsidR="00E10C4A" w:rsidRPr="002E000B">
        <w:t xml:space="preserve"> do administrado;</w:t>
      </w:r>
    </w:p>
    <w:p w14:paraId="47D51F3B" w14:textId="77777777" w:rsidR="002E000B" w:rsidRDefault="002E000B" w:rsidP="002E000B">
      <w:pPr>
        <w:ind w:firstLine="1418"/>
        <w:jc w:val="both"/>
      </w:pPr>
    </w:p>
    <w:p w14:paraId="7FED1C6D" w14:textId="200DADE6" w:rsidR="007D7590" w:rsidRPr="002E000B" w:rsidRDefault="007D7590" w:rsidP="002E000B">
      <w:pPr>
        <w:ind w:firstLine="1418"/>
        <w:jc w:val="both"/>
      </w:pPr>
      <w:r w:rsidRPr="002E000B">
        <w:t xml:space="preserve">CONSIDERANDO a </w:t>
      </w:r>
      <w:r w:rsidR="000919DD" w:rsidRPr="002E000B">
        <w:t xml:space="preserve">vigência </w:t>
      </w:r>
      <w:r w:rsidRPr="002E000B">
        <w:t>do art. 31 do Regimento que prevê a possibilidade de criação de Comissão Especial;</w:t>
      </w:r>
    </w:p>
    <w:p w14:paraId="316AF71F" w14:textId="77777777" w:rsidR="007D7590" w:rsidRPr="002E000B" w:rsidRDefault="007D7590" w:rsidP="002E000B">
      <w:pPr>
        <w:ind w:firstLine="1418"/>
        <w:jc w:val="both"/>
      </w:pPr>
    </w:p>
    <w:p w14:paraId="46687510" w14:textId="561BE9A2" w:rsidR="007D7590" w:rsidRDefault="007D7590" w:rsidP="002E000B">
      <w:pPr>
        <w:ind w:firstLine="1418"/>
        <w:jc w:val="both"/>
        <w:rPr>
          <w:b/>
          <w:bCs/>
          <w:iCs/>
        </w:rPr>
      </w:pPr>
      <w:r w:rsidRPr="002E000B">
        <w:rPr>
          <w:b/>
          <w:bCs/>
          <w:iCs/>
        </w:rPr>
        <w:t>Resolve:</w:t>
      </w:r>
    </w:p>
    <w:p w14:paraId="07DEC578" w14:textId="77777777" w:rsidR="002E000B" w:rsidRPr="002E000B" w:rsidRDefault="002E000B" w:rsidP="002E000B">
      <w:pPr>
        <w:ind w:firstLine="1418"/>
        <w:jc w:val="both"/>
        <w:rPr>
          <w:b/>
          <w:bCs/>
          <w:iCs/>
        </w:rPr>
      </w:pPr>
    </w:p>
    <w:p w14:paraId="2DEADA6B" w14:textId="777A0D57" w:rsidR="00E10C4A" w:rsidRPr="002E000B" w:rsidRDefault="007D7590" w:rsidP="002E000B">
      <w:pPr>
        <w:ind w:firstLine="1418"/>
        <w:jc w:val="both"/>
      </w:pPr>
      <w:r w:rsidRPr="002E000B">
        <w:rPr>
          <w:b/>
        </w:rPr>
        <w:t>Art. 1º</w:t>
      </w:r>
      <w:r w:rsidRPr="002E000B">
        <w:t xml:space="preserve"> Criar a </w:t>
      </w:r>
      <w:r w:rsidR="00E10C4A" w:rsidRPr="002E000B">
        <w:t>Comissão Especial de Acompanhamento de</w:t>
      </w:r>
      <w:r w:rsidR="002E000B" w:rsidRPr="002E000B">
        <w:t xml:space="preserve"> Serviços de Saneamento Básico </w:t>
      </w:r>
      <w:r w:rsidRPr="002E000B">
        <w:t xml:space="preserve">com o objetivo </w:t>
      </w:r>
      <w:r w:rsidR="00E10C4A" w:rsidRPr="002E000B">
        <w:t xml:space="preserve">de </w:t>
      </w:r>
      <w:r w:rsidR="00E410C4" w:rsidRPr="002E000B">
        <w:t>apurar</w:t>
      </w:r>
      <w:r w:rsidR="00E10C4A" w:rsidRPr="002E000B">
        <w:t xml:space="preserve"> o cumprimento das obrigações da concessionária de serviços </w:t>
      </w:r>
      <w:r w:rsidR="00E10C4A" w:rsidRPr="002E000B">
        <w:lastRenderedPageBreak/>
        <w:t xml:space="preserve">desta natureza e </w:t>
      </w:r>
      <w:r w:rsidR="00E410C4" w:rsidRPr="002E000B">
        <w:t xml:space="preserve">analisar </w:t>
      </w:r>
      <w:r w:rsidR="00E10C4A" w:rsidRPr="002E000B">
        <w:t>o pleito de reequilíbrio econômico financeiro em debate pela concessionária e o poder concedente.</w:t>
      </w:r>
    </w:p>
    <w:p w14:paraId="114A8CBE" w14:textId="77777777" w:rsidR="007D7590" w:rsidRPr="002E000B" w:rsidRDefault="007D7590" w:rsidP="002E000B">
      <w:pPr>
        <w:ind w:firstLine="1418"/>
        <w:jc w:val="both"/>
      </w:pPr>
    </w:p>
    <w:p w14:paraId="63EA5E49" w14:textId="42AD66B9" w:rsidR="007D7590" w:rsidRPr="002E000B" w:rsidRDefault="007D7590" w:rsidP="002E000B">
      <w:pPr>
        <w:ind w:firstLine="1418"/>
        <w:jc w:val="both"/>
      </w:pPr>
      <w:r w:rsidRPr="002E000B">
        <w:rPr>
          <w:b/>
        </w:rPr>
        <w:t>Art. 2º</w:t>
      </w:r>
      <w:r w:rsidRPr="002E000B">
        <w:t xml:space="preserve"> Designa os vereadores abaixo relacionados para constituírem a presente comissão:</w:t>
      </w:r>
    </w:p>
    <w:p w14:paraId="3F02DC40" w14:textId="77777777" w:rsidR="006E7458" w:rsidRPr="002E000B" w:rsidRDefault="006E7458" w:rsidP="002E000B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00C649E" w14:textId="56DD34AF" w:rsidR="00DE2A18" w:rsidRPr="002E000B" w:rsidRDefault="00DE2A18" w:rsidP="002E000B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2E000B">
        <w:rPr>
          <w:rFonts w:ascii="Times New Roman" w:hAnsi="Times New Roman"/>
          <w:sz w:val="24"/>
          <w:szCs w:val="24"/>
        </w:rPr>
        <w:t>I – Gringo do Barreiro (PL) - Presidente</w:t>
      </w:r>
    </w:p>
    <w:p w14:paraId="67520249" w14:textId="3DB8B7EC" w:rsidR="006E7458" w:rsidRPr="002E000B" w:rsidRDefault="00DE2A18" w:rsidP="002E000B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2E000B">
        <w:rPr>
          <w:rFonts w:ascii="Times New Roman" w:hAnsi="Times New Roman"/>
          <w:sz w:val="24"/>
          <w:szCs w:val="24"/>
        </w:rPr>
        <w:t>I</w:t>
      </w:r>
      <w:r w:rsidR="007D7590" w:rsidRPr="002E000B">
        <w:rPr>
          <w:rFonts w:ascii="Times New Roman" w:hAnsi="Times New Roman"/>
          <w:sz w:val="24"/>
          <w:szCs w:val="24"/>
        </w:rPr>
        <w:t xml:space="preserve">I – </w:t>
      </w:r>
      <w:r w:rsidR="006E7458" w:rsidRPr="002E000B">
        <w:rPr>
          <w:rFonts w:ascii="Times New Roman" w:hAnsi="Times New Roman"/>
          <w:sz w:val="24"/>
          <w:szCs w:val="24"/>
        </w:rPr>
        <w:t>Adir Cunico (NOVO)</w:t>
      </w:r>
      <w:r w:rsidRPr="002E000B">
        <w:rPr>
          <w:rFonts w:ascii="Times New Roman" w:hAnsi="Times New Roman"/>
          <w:sz w:val="24"/>
          <w:szCs w:val="24"/>
        </w:rPr>
        <w:t xml:space="preserve"> - Membro</w:t>
      </w:r>
    </w:p>
    <w:p w14:paraId="7908A71D" w14:textId="47108679" w:rsidR="006E7458" w:rsidRPr="002E000B" w:rsidRDefault="006E7458" w:rsidP="002E000B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2E000B">
        <w:rPr>
          <w:rFonts w:ascii="Times New Roman" w:hAnsi="Times New Roman"/>
          <w:sz w:val="24"/>
          <w:szCs w:val="24"/>
        </w:rPr>
        <w:t xml:space="preserve">III – </w:t>
      </w:r>
      <w:proofErr w:type="spellStart"/>
      <w:r w:rsidRPr="002E000B">
        <w:rPr>
          <w:rFonts w:ascii="Times New Roman" w:hAnsi="Times New Roman"/>
          <w:sz w:val="24"/>
          <w:szCs w:val="24"/>
        </w:rPr>
        <w:t>Prof</w:t>
      </w:r>
      <w:r w:rsidR="002E000B" w:rsidRPr="002E000B">
        <w:rPr>
          <w:rFonts w:ascii="Times New Roman" w:hAnsi="Times New Roman"/>
          <w:sz w:val="24"/>
          <w:szCs w:val="24"/>
        </w:rPr>
        <w:t>ª</w:t>
      </w:r>
      <w:proofErr w:type="spellEnd"/>
      <w:r w:rsidRPr="002E000B">
        <w:rPr>
          <w:rFonts w:ascii="Times New Roman" w:hAnsi="Times New Roman"/>
          <w:sz w:val="24"/>
          <w:szCs w:val="24"/>
        </w:rPr>
        <w:t xml:space="preserve"> Silvana Perin (MDB)</w:t>
      </w:r>
      <w:r w:rsidR="00DE2A18" w:rsidRPr="002E000B">
        <w:rPr>
          <w:rFonts w:ascii="Times New Roman" w:hAnsi="Times New Roman"/>
          <w:sz w:val="24"/>
          <w:szCs w:val="24"/>
        </w:rPr>
        <w:t xml:space="preserve"> - Membro</w:t>
      </w:r>
    </w:p>
    <w:p w14:paraId="4A6F10A0" w14:textId="10F4C46A" w:rsidR="006E7458" w:rsidRPr="002E000B" w:rsidRDefault="006E7458" w:rsidP="002E000B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2E000B">
        <w:rPr>
          <w:rFonts w:ascii="Times New Roman" w:hAnsi="Times New Roman"/>
          <w:sz w:val="24"/>
          <w:szCs w:val="24"/>
        </w:rPr>
        <w:t xml:space="preserve">IV – Diogo </w:t>
      </w:r>
      <w:proofErr w:type="spellStart"/>
      <w:r w:rsidRPr="002E000B">
        <w:rPr>
          <w:rFonts w:ascii="Times New Roman" w:hAnsi="Times New Roman"/>
          <w:sz w:val="24"/>
          <w:szCs w:val="24"/>
        </w:rPr>
        <w:t>Krig</w:t>
      </w:r>
      <w:r w:rsidR="002E000B" w:rsidRPr="002E000B">
        <w:rPr>
          <w:rFonts w:ascii="Times New Roman" w:hAnsi="Times New Roman"/>
          <w:sz w:val="24"/>
          <w:szCs w:val="24"/>
        </w:rPr>
        <w:t>u</w:t>
      </w:r>
      <w:r w:rsidRPr="002E000B">
        <w:rPr>
          <w:rFonts w:ascii="Times New Roman" w:hAnsi="Times New Roman"/>
          <w:sz w:val="24"/>
          <w:szCs w:val="24"/>
        </w:rPr>
        <w:t>er</w:t>
      </w:r>
      <w:proofErr w:type="spellEnd"/>
      <w:r w:rsidRPr="002E000B">
        <w:rPr>
          <w:rFonts w:ascii="Times New Roman" w:hAnsi="Times New Roman"/>
          <w:sz w:val="24"/>
          <w:szCs w:val="24"/>
        </w:rPr>
        <w:t xml:space="preserve"> (PSDB)</w:t>
      </w:r>
      <w:r w:rsidR="00DE2A18" w:rsidRPr="002E000B">
        <w:rPr>
          <w:rFonts w:ascii="Times New Roman" w:hAnsi="Times New Roman"/>
          <w:sz w:val="24"/>
          <w:szCs w:val="24"/>
        </w:rPr>
        <w:t xml:space="preserve"> - Membro</w:t>
      </w:r>
    </w:p>
    <w:p w14:paraId="160CE05E" w14:textId="5E89655B" w:rsidR="006E7458" w:rsidRPr="002E000B" w:rsidRDefault="006E7458" w:rsidP="002E000B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2E000B">
        <w:rPr>
          <w:rFonts w:ascii="Times New Roman" w:hAnsi="Times New Roman"/>
          <w:sz w:val="24"/>
          <w:szCs w:val="24"/>
        </w:rPr>
        <w:t>V – Wanderley Paulo (PP)</w:t>
      </w:r>
      <w:r w:rsidR="00DE2A18" w:rsidRPr="002E000B">
        <w:rPr>
          <w:rFonts w:ascii="Times New Roman" w:hAnsi="Times New Roman"/>
          <w:sz w:val="24"/>
          <w:szCs w:val="24"/>
        </w:rPr>
        <w:t xml:space="preserve"> - Membro</w:t>
      </w:r>
    </w:p>
    <w:p w14:paraId="5FFD89AC" w14:textId="77777777" w:rsidR="00E10C4A" w:rsidRPr="002E000B" w:rsidRDefault="00E10C4A" w:rsidP="002E000B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EBD0173" w14:textId="7FF150B3" w:rsidR="007D7590" w:rsidRPr="002E000B" w:rsidRDefault="007D7590" w:rsidP="002E000B">
      <w:pPr>
        <w:ind w:firstLine="1418"/>
        <w:jc w:val="both"/>
      </w:pPr>
      <w:r w:rsidRPr="002E000B">
        <w:rPr>
          <w:b/>
        </w:rPr>
        <w:t>Art. 3º</w:t>
      </w:r>
      <w:r w:rsidRPr="002E000B">
        <w:t xml:space="preserve"> A comissão poderá adotar </w:t>
      </w:r>
      <w:r w:rsidRPr="002E000B">
        <w:rPr>
          <w:b/>
          <w:bCs/>
          <w:u w:val="single"/>
        </w:rPr>
        <w:t>todas as ações e encaminhamentos que entender necessários</w:t>
      </w:r>
      <w:r w:rsidRPr="002E000B">
        <w:t xml:space="preserve"> para a consecução dos objetivos desta Comissão Especial, sem desgarrar-se da rigorosa observância dos preceitos constitucionais, legais e regimentais;</w:t>
      </w:r>
    </w:p>
    <w:p w14:paraId="46AD5EB4" w14:textId="77777777" w:rsidR="007D7590" w:rsidRPr="002E000B" w:rsidRDefault="007D7590" w:rsidP="002E000B">
      <w:pPr>
        <w:ind w:firstLine="1418"/>
        <w:jc w:val="both"/>
      </w:pPr>
    </w:p>
    <w:p w14:paraId="73ED71A4" w14:textId="799F4F78" w:rsidR="007D7590" w:rsidRPr="002E000B" w:rsidRDefault="007D7590" w:rsidP="002E000B">
      <w:pPr>
        <w:ind w:firstLine="1418"/>
        <w:jc w:val="both"/>
      </w:pPr>
      <w:r w:rsidRPr="002E000B">
        <w:rPr>
          <w:b/>
        </w:rPr>
        <w:t>Art. 4º</w:t>
      </w:r>
      <w:r w:rsidRPr="002E000B">
        <w:t xml:space="preserve"> O andamento dos trabalhos desta Comissão Especial dever</w:t>
      </w:r>
      <w:r w:rsidR="000919DD" w:rsidRPr="002E000B">
        <w:t>á</w:t>
      </w:r>
      <w:r w:rsidRPr="002E000B">
        <w:t xml:space="preserve"> ser informado continuamente nas Sessões Ordinárias e, ao final, apresentado a conclusão</w:t>
      </w:r>
      <w:r w:rsidR="000919DD" w:rsidRPr="002E000B">
        <w:t xml:space="preserve"> </w:t>
      </w:r>
      <w:r w:rsidRPr="002E000B">
        <w:t>dos trabalhos;</w:t>
      </w:r>
    </w:p>
    <w:p w14:paraId="035AFBF8" w14:textId="77777777" w:rsidR="007D7590" w:rsidRPr="002E000B" w:rsidRDefault="007D7590" w:rsidP="002E000B">
      <w:pPr>
        <w:ind w:firstLine="1418"/>
        <w:jc w:val="both"/>
      </w:pPr>
    </w:p>
    <w:p w14:paraId="772D8AC0" w14:textId="67B1D48B" w:rsidR="007D7590" w:rsidRPr="002E000B" w:rsidRDefault="007D7590" w:rsidP="002E000B">
      <w:pPr>
        <w:ind w:firstLine="1418"/>
        <w:jc w:val="both"/>
      </w:pPr>
      <w:r w:rsidRPr="002E000B">
        <w:rPr>
          <w:b/>
        </w:rPr>
        <w:t>Art. 5º</w:t>
      </w:r>
      <w:r w:rsidRPr="002E000B">
        <w:t xml:space="preserve"> O prazo para conclusão dos trabalhos será</w:t>
      </w:r>
      <w:r w:rsidR="00E10C4A" w:rsidRPr="002E000B">
        <w:t>, excepcionalmente de 9</w:t>
      </w:r>
      <w:r w:rsidRPr="002E000B">
        <w:t>0 (</w:t>
      </w:r>
      <w:r w:rsidR="00E10C4A" w:rsidRPr="002E000B">
        <w:t>noventa</w:t>
      </w:r>
      <w:r w:rsidRPr="002E000B">
        <w:t>) dias, podendo ser prorrogado por igual período, desde que ocorra o requerimento da comissão e o deferimento por ato do Presidente da Câmara de Sorriso.</w:t>
      </w:r>
    </w:p>
    <w:p w14:paraId="73A9E748" w14:textId="77777777" w:rsidR="007D7590" w:rsidRPr="002E000B" w:rsidRDefault="007D7590" w:rsidP="002E000B">
      <w:pPr>
        <w:ind w:firstLine="1418"/>
        <w:jc w:val="both"/>
      </w:pPr>
    </w:p>
    <w:p w14:paraId="2930D06D" w14:textId="2C33B988" w:rsidR="007D7590" w:rsidRPr="002E000B" w:rsidRDefault="007D7590" w:rsidP="002E000B">
      <w:pPr>
        <w:ind w:firstLine="1418"/>
        <w:jc w:val="both"/>
      </w:pPr>
      <w:r w:rsidRPr="002E000B">
        <w:rPr>
          <w:b/>
        </w:rPr>
        <w:t>Art. 6º</w:t>
      </w:r>
      <w:r w:rsidRPr="002E000B">
        <w:t xml:space="preserve"> Esta Portaria entra em vigor na data de sua publicação.</w:t>
      </w:r>
    </w:p>
    <w:p w14:paraId="50B8B5FF" w14:textId="084A495D" w:rsidR="007D7590" w:rsidRDefault="007D7590" w:rsidP="002E000B">
      <w:pPr>
        <w:ind w:firstLine="1418"/>
        <w:jc w:val="both"/>
      </w:pPr>
    </w:p>
    <w:p w14:paraId="24ED342D" w14:textId="77777777" w:rsidR="002E000B" w:rsidRPr="002E000B" w:rsidRDefault="002E000B" w:rsidP="002E000B">
      <w:pPr>
        <w:ind w:firstLine="1418"/>
        <w:jc w:val="both"/>
      </w:pPr>
    </w:p>
    <w:p w14:paraId="592ACDA7" w14:textId="154D8C8F" w:rsidR="007D7590" w:rsidRPr="002E000B" w:rsidRDefault="007D7590" w:rsidP="002E000B">
      <w:pPr>
        <w:ind w:firstLine="1418"/>
        <w:jc w:val="both"/>
      </w:pPr>
      <w:r w:rsidRPr="002E000B">
        <w:t xml:space="preserve">Câmara Municipal de Sorriso, </w:t>
      </w:r>
      <w:r w:rsidR="002E000B" w:rsidRPr="002E000B">
        <w:t xml:space="preserve">estado de Mato Grosso, </w:t>
      </w:r>
      <w:r w:rsidRPr="002E000B">
        <w:t xml:space="preserve">em </w:t>
      </w:r>
      <w:r w:rsidR="00E10C4A" w:rsidRPr="002E000B">
        <w:t>2</w:t>
      </w:r>
      <w:r w:rsidR="00C50E6B">
        <w:t>5</w:t>
      </w:r>
      <w:r w:rsidR="00E10C4A" w:rsidRPr="002E000B">
        <w:t xml:space="preserve"> de </w:t>
      </w:r>
      <w:r w:rsidR="002E000B" w:rsidRPr="002E000B">
        <w:t>março</w:t>
      </w:r>
      <w:r w:rsidR="00E10C4A" w:rsidRPr="002E000B">
        <w:t xml:space="preserve"> de 2025.</w:t>
      </w:r>
    </w:p>
    <w:p w14:paraId="5A206D96" w14:textId="581A9E48" w:rsidR="007D7590" w:rsidRPr="002E000B" w:rsidRDefault="007D7590" w:rsidP="002E000B">
      <w:pPr>
        <w:ind w:firstLine="2835"/>
        <w:jc w:val="both"/>
      </w:pPr>
    </w:p>
    <w:p w14:paraId="10370401" w14:textId="29A157A8" w:rsidR="007D7590" w:rsidRPr="002E000B" w:rsidRDefault="007D7590" w:rsidP="002E000B">
      <w:pPr>
        <w:ind w:firstLine="2835"/>
        <w:jc w:val="both"/>
      </w:pPr>
    </w:p>
    <w:p w14:paraId="2DAC91D6" w14:textId="5063955C" w:rsidR="007D7590" w:rsidRPr="002E000B" w:rsidRDefault="007D7590" w:rsidP="002E000B">
      <w:pPr>
        <w:ind w:firstLine="2835"/>
        <w:jc w:val="both"/>
        <w:rPr>
          <w:b/>
        </w:rPr>
      </w:pPr>
    </w:p>
    <w:p w14:paraId="1765C35D" w14:textId="30B7DC58" w:rsidR="007D7590" w:rsidRPr="002E000B" w:rsidRDefault="002E000B" w:rsidP="002E000B">
      <w:pPr>
        <w:jc w:val="center"/>
        <w:rPr>
          <w:b/>
          <w:bCs/>
        </w:rPr>
      </w:pPr>
      <w:r w:rsidRPr="002E000B">
        <w:rPr>
          <w:b/>
        </w:rPr>
        <w:t>RODRIGO DESORDI FERNANDES</w:t>
      </w:r>
    </w:p>
    <w:p w14:paraId="2260F0EE" w14:textId="1A4D4E91" w:rsidR="007D7590" w:rsidRPr="002E000B" w:rsidRDefault="007D7590" w:rsidP="002E000B">
      <w:pPr>
        <w:jc w:val="center"/>
        <w:rPr>
          <w:b/>
        </w:rPr>
      </w:pPr>
      <w:r w:rsidRPr="002E000B">
        <w:rPr>
          <w:b/>
        </w:rPr>
        <w:t>Presidente</w:t>
      </w:r>
    </w:p>
    <w:p w14:paraId="30C6817B" w14:textId="77777777" w:rsidR="007D7590" w:rsidRPr="002E000B" w:rsidRDefault="007D7590" w:rsidP="002E000B">
      <w:pPr>
        <w:ind w:firstLine="2835"/>
        <w:jc w:val="both"/>
        <w:rPr>
          <w:b/>
        </w:rPr>
      </w:pPr>
    </w:p>
    <w:p w14:paraId="4A6226B9" w14:textId="77777777" w:rsidR="007D7590" w:rsidRPr="002E000B" w:rsidRDefault="007D7590" w:rsidP="002E000B">
      <w:pPr>
        <w:ind w:firstLine="2835"/>
        <w:jc w:val="both"/>
      </w:pPr>
    </w:p>
    <w:p w14:paraId="32745549" w14:textId="77777777" w:rsidR="007D7590" w:rsidRPr="002E000B" w:rsidRDefault="007D7590" w:rsidP="002E000B">
      <w:pPr>
        <w:ind w:firstLine="2835"/>
        <w:jc w:val="both"/>
      </w:pPr>
    </w:p>
    <w:p w14:paraId="33F88F56" w14:textId="77777777" w:rsidR="007D7590" w:rsidRPr="002E000B" w:rsidRDefault="007D7590" w:rsidP="002E000B">
      <w:pPr>
        <w:ind w:firstLine="2835"/>
        <w:jc w:val="both"/>
      </w:pPr>
    </w:p>
    <w:p w14:paraId="619FAA76" w14:textId="77777777" w:rsidR="007D7590" w:rsidRPr="002E000B" w:rsidRDefault="007D7590" w:rsidP="002E000B">
      <w:pPr>
        <w:ind w:firstLine="2835"/>
        <w:jc w:val="both"/>
      </w:pPr>
    </w:p>
    <w:p w14:paraId="75524804" w14:textId="77777777" w:rsidR="00B474E9" w:rsidRPr="002E000B" w:rsidRDefault="00B474E9" w:rsidP="002E000B">
      <w:pPr>
        <w:jc w:val="both"/>
      </w:pPr>
    </w:p>
    <w:sectPr w:rsidR="00B474E9" w:rsidRPr="002E000B" w:rsidSect="002E000B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1134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CFC95" w14:textId="77777777" w:rsidR="000F32EC" w:rsidRDefault="000F32EC">
      <w:r>
        <w:separator/>
      </w:r>
    </w:p>
  </w:endnote>
  <w:endnote w:type="continuationSeparator" w:id="0">
    <w:p w14:paraId="3C489951" w14:textId="77777777" w:rsidR="000F32EC" w:rsidRDefault="000F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55AA2" w14:textId="77777777" w:rsidR="000F32EC" w:rsidRDefault="000F32EC">
      <w:r>
        <w:separator/>
      </w:r>
    </w:p>
  </w:footnote>
  <w:footnote w:type="continuationSeparator" w:id="0">
    <w:p w14:paraId="38D74F09" w14:textId="77777777" w:rsidR="000F32EC" w:rsidRDefault="000F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0F32EC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02E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2051" DrawAspect="Content" ObjectID="_1804412520" r:id="rId2"/>
      </w:object>
    </w:r>
    <w:r w:rsidR="00F4360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4360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4360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27E7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A489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2669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9F4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52819F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FF6A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EDC7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7903B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C841E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F1C5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19DD"/>
    <w:rsid w:val="00093C61"/>
    <w:rsid w:val="000A4113"/>
    <w:rsid w:val="000A50B4"/>
    <w:rsid w:val="000B0C4B"/>
    <w:rsid w:val="000D2ACE"/>
    <w:rsid w:val="000D48C7"/>
    <w:rsid w:val="000D6650"/>
    <w:rsid w:val="000E4F6F"/>
    <w:rsid w:val="000F0ED6"/>
    <w:rsid w:val="000F32E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08B4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15B45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7CA"/>
    <w:rsid w:val="002A489A"/>
    <w:rsid w:val="002A6B61"/>
    <w:rsid w:val="002A6E2B"/>
    <w:rsid w:val="002C0F95"/>
    <w:rsid w:val="002C639B"/>
    <w:rsid w:val="002D1A1D"/>
    <w:rsid w:val="002E000B"/>
    <w:rsid w:val="002E0393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AC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F69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70245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4CC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3F52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458"/>
    <w:rsid w:val="006E7653"/>
    <w:rsid w:val="006F13A4"/>
    <w:rsid w:val="006F2837"/>
    <w:rsid w:val="007001AE"/>
    <w:rsid w:val="00723801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59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1E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2BB8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39B8"/>
    <w:rsid w:val="00BC5975"/>
    <w:rsid w:val="00BD1971"/>
    <w:rsid w:val="00BD283C"/>
    <w:rsid w:val="00BD2DE7"/>
    <w:rsid w:val="00BD4CDF"/>
    <w:rsid w:val="00BD5AF8"/>
    <w:rsid w:val="00BE210D"/>
    <w:rsid w:val="00BE54E1"/>
    <w:rsid w:val="00BE5AE6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3515"/>
    <w:rsid w:val="00C3400A"/>
    <w:rsid w:val="00C41387"/>
    <w:rsid w:val="00C45BD1"/>
    <w:rsid w:val="00C45DB3"/>
    <w:rsid w:val="00C50849"/>
    <w:rsid w:val="00C50E6B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96E94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2A18"/>
    <w:rsid w:val="00DE6772"/>
    <w:rsid w:val="00DF13D1"/>
    <w:rsid w:val="00DF1493"/>
    <w:rsid w:val="00DF4718"/>
    <w:rsid w:val="00DF4F40"/>
    <w:rsid w:val="00DF6526"/>
    <w:rsid w:val="00DF65F0"/>
    <w:rsid w:val="00E003D8"/>
    <w:rsid w:val="00E00574"/>
    <w:rsid w:val="00E04B02"/>
    <w:rsid w:val="00E05BEA"/>
    <w:rsid w:val="00E065D9"/>
    <w:rsid w:val="00E10C4A"/>
    <w:rsid w:val="00E207F1"/>
    <w:rsid w:val="00E23AB9"/>
    <w:rsid w:val="00E33A86"/>
    <w:rsid w:val="00E34A06"/>
    <w:rsid w:val="00E35218"/>
    <w:rsid w:val="00E36A77"/>
    <w:rsid w:val="00E410C4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C0AB1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0965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630FFD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uiPriority w:val="99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uiPriority w:val="99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28A0-75A9-4A86-A302-B9F2066B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Timoteo</cp:lastModifiedBy>
  <cp:revision>7</cp:revision>
  <cp:lastPrinted>2025-03-24T15:55:00Z</cp:lastPrinted>
  <dcterms:created xsi:type="dcterms:W3CDTF">2025-03-24T15:37:00Z</dcterms:created>
  <dcterms:modified xsi:type="dcterms:W3CDTF">2025-03-25T16:55:00Z</dcterms:modified>
</cp:coreProperties>
</file>