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111/2025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25 de março de 2025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C4CB211" w14:textId="77777777" w:rsidR="00657D8F" w:rsidRDefault="00657D8F" w:rsidP="00657D8F">
      <w:pPr>
        <w:tabs>
          <w:tab w:val="left" w:pos="4820"/>
        </w:tabs>
        <w:jc w:val="center"/>
        <w:rPr>
          <w:b/>
          <w:iCs/>
          <w:u w:val="single"/>
        </w:rPr>
      </w:pPr>
    </w:p>
    <w:p w14:paraId="6B2EC787" w14:textId="761E1D08" w:rsidR="00657D8F" w:rsidRPr="00657D8F" w:rsidRDefault="00657D8F" w:rsidP="00657D8F">
      <w:pPr>
        <w:tabs>
          <w:tab w:val="left" w:pos="4820"/>
        </w:tabs>
        <w:jc w:val="center"/>
        <w:rPr>
          <w:b/>
          <w:iCs/>
          <w:u w:val="single"/>
        </w:rPr>
      </w:pPr>
      <w:r w:rsidRPr="00657D8F">
        <w:rPr>
          <w:b/>
          <w:iCs/>
          <w:u w:val="single"/>
        </w:rPr>
        <w:t>ATO DELEGATÓRIO DE PODERES</w:t>
      </w:r>
    </w:p>
    <w:p w14:paraId="7CA97383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</w:p>
    <w:p w14:paraId="124BEE9F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</w:p>
    <w:p w14:paraId="060E09E7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b/>
          <w:iCs/>
        </w:rPr>
        <w:t>AO BANCO DO BRASIL S.A.</w:t>
      </w:r>
    </w:p>
    <w:p w14:paraId="639EA8F9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AGÊNCIA 3834 – ESC SETOR PÚBLICO MT</w:t>
      </w:r>
    </w:p>
    <w:p w14:paraId="58C5524A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</w:p>
    <w:p w14:paraId="24F2C810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b/>
          <w:iCs/>
        </w:rPr>
        <w:t xml:space="preserve">PODERES PARA MOVIMENTAÇÃO DE CONTAS </w:t>
      </w:r>
      <w:r w:rsidRPr="00657D8F">
        <w:rPr>
          <w:iCs/>
        </w:rPr>
        <w:t>– Solicitamos o cadastramento dos poderes abaixo relacionados, para movimentação das contas da CAMARA MUNICIPAL DE SORRISO, CNPJ: 03.238.755/0001-17 abaixo discriminados:</w:t>
      </w:r>
    </w:p>
    <w:p w14:paraId="10F1C5DD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</w:p>
    <w:p w14:paraId="0E562D4F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Assinatura: 02 (duas) em conjunto obrigatórias, independente da ordem.</w:t>
      </w:r>
    </w:p>
    <w:p w14:paraId="1B14EE6B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</w:p>
    <w:p w14:paraId="01C82FCF" w14:textId="77777777" w:rsidR="00657D8F" w:rsidRPr="00657D8F" w:rsidRDefault="00657D8F" w:rsidP="00657D8F">
      <w:pPr>
        <w:tabs>
          <w:tab w:val="left" w:pos="4820"/>
        </w:tabs>
        <w:jc w:val="both"/>
        <w:rPr>
          <w:b/>
          <w:iCs/>
        </w:rPr>
      </w:pPr>
      <w:r w:rsidRPr="00657D8F">
        <w:rPr>
          <w:b/>
          <w:iCs/>
        </w:rPr>
        <w:t>OUTORGADOS:</w:t>
      </w:r>
    </w:p>
    <w:p w14:paraId="77DED1E4" w14:textId="77777777" w:rsidR="00657D8F" w:rsidRPr="00657D8F" w:rsidRDefault="00657D8F" w:rsidP="00657D8F">
      <w:pPr>
        <w:tabs>
          <w:tab w:val="left" w:pos="4820"/>
        </w:tabs>
        <w:jc w:val="both"/>
        <w:rPr>
          <w:b/>
          <w:iCs/>
        </w:rPr>
      </w:pPr>
      <w:r w:rsidRPr="00657D8F">
        <w:rPr>
          <w:b/>
          <w:iCs/>
        </w:rPr>
        <w:tab/>
      </w:r>
      <w:r w:rsidRPr="00657D8F">
        <w:rPr>
          <w:b/>
          <w:iCs/>
        </w:rPr>
        <w:tab/>
      </w:r>
      <w:r w:rsidRPr="00657D8F">
        <w:rPr>
          <w:b/>
          <w:iCs/>
        </w:rPr>
        <w:tab/>
      </w:r>
      <w:r w:rsidRPr="00657D8F">
        <w:rPr>
          <w:b/>
          <w:iCs/>
        </w:rPr>
        <w:tab/>
      </w:r>
    </w:p>
    <w:tbl>
      <w:tblPr>
        <w:tblW w:w="96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3"/>
        <w:gridCol w:w="3568"/>
        <w:gridCol w:w="2836"/>
        <w:gridCol w:w="1368"/>
      </w:tblGrid>
      <w:tr w:rsidR="00657D8F" w:rsidRPr="00657D8F" w14:paraId="3E736FA6" w14:textId="77777777" w:rsidTr="00657D8F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2712CA" w14:textId="77777777" w:rsidR="00657D8F" w:rsidRPr="00657D8F" w:rsidRDefault="00657D8F" w:rsidP="00657D8F">
            <w:pPr>
              <w:tabs>
                <w:tab w:val="left" w:pos="4820"/>
              </w:tabs>
              <w:jc w:val="center"/>
              <w:rPr>
                <w:iCs/>
              </w:rPr>
            </w:pPr>
            <w:r w:rsidRPr="00657D8F">
              <w:rPr>
                <w:iCs/>
              </w:rPr>
              <w:t>CPF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089CA3" w14:textId="77777777" w:rsidR="00657D8F" w:rsidRPr="00657D8F" w:rsidRDefault="00657D8F" w:rsidP="00657D8F">
            <w:pPr>
              <w:tabs>
                <w:tab w:val="left" w:pos="4820"/>
              </w:tabs>
              <w:jc w:val="center"/>
              <w:rPr>
                <w:iCs/>
              </w:rPr>
            </w:pPr>
            <w:r w:rsidRPr="00657D8F">
              <w:rPr>
                <w:iCs/>
              </w:rPr>
              <w:t>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D6DD71B" w14:textId="77777777" w:rsidR="00657D8F" w:rsidRPr="00657D8F" w:rsidRDefault="00657D8F" w:rsidP="00657D8F">
            <w:pPr>
              <w:tabs>
                <w:tab w:val="left" w:pos="4820"/>
              </w:tabs>
              <w:jc w:val="center"/>
              <w:rPr>
                <w:iCs/>
              </w:rPr>
            </w:pPr>
            <w:r w:rsidRPr="00657D8F">
              <w:rPr>
                <w:iCs/>
              </w:rPr>
              <w:t>Cargo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E20200" w14:textId="77777777" w:rsidR="00657D8F" w:rsidRPr="00657D8F" w:rsidRDefault="00657D8F" w:rsidP="00B50C6E">
            <w:pPr>
              <w:tabs>
                <w:tab w:val="left" w:pos="4820"/>
              </w:tabs>
              <w:jc w:val="center"/>
              <w:rPr>
                <w:iCs/>
              </w:rPr>
            </w:pPr>
            <w:r w:rsidRPr="00657D8F">
              <w:rPr>
                <w:iCs/>
              </w:rPr>
              <w:t>Assinatura obrigatória</w:t>
            </w:r>
          </w:p>
        </w:tc>
      </w:tr>
      <w:tr w:rsidR="00657D8F" w:rsidRPr="00657D8F" w14:paraId="65AC4F04" w14:textId="77777777" w:rsidTr="00657D8F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D8F0F3D" w14:textId="77777777" w:rsidR="00657D8F" w:rsidRPr="00657D8F" w:rsidRDefault="00657D8F" w:rsidP="00657D8F">
            <w:pPr>
              <w:tabs>
                <w:tab w:val="left" w:pos="4820"/>
              </w:tabs>
              <w:jc w:val="both"/>
              <w:rPr>
                <w:b/>
                <w:bCs/>
                <w:iCs/>
              </w:rPr>
            </w:pPr>
            <w:r w:rsidRPr="00657D8F">
              <w:rPr>
                <w:b/>
                <w:iCs/>
              </w:rPr>
              <w:t>013.426.711-71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448927F" w14:textId="77777777" w:rsidR="00657D8F" w:rsidRPr="00657D8F" w:rsidRDefault="00657D8F" w:rsidP="00657D8F">
            <w:pPr>
              <w:tabs>
                <w:tab w:val="left" w:pos="4820"/>
              </w:tabs>
              <w:jc w:val="both"/>
              <w:rPr>
                <w:b/>
                <w:bCs/>
                <w:iCs/>
              </w:rPr>
            </w:pPr>
            <w:r w:rsidRPr="00657D8F">
              <w:rPr>
                <w:b/>
                <w:iCs/>
              </w:rPr>
              <w:t xml:space="preserve">Rodrigo </w:t>
            </w:r>
            <w:proofErr w:type="spellStart"/>
            <w:r w:rsidRPr="00657D8F">
              <w:rPr>
                <w:b/>
                <w:iCs/>
              </w:rPr>
              <w:t>Desordi</w:t>
            </w:r>
            <w:proofErr w:type="spellEnd"/>
            <w:r w:rsidRPr="00657D8F">
              <w:rPr>
                <w:b/>
                <w:iCs/>
              </w:rPr>
              <w:t xml:space="preserve"> Fernandes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F28C504" w14:textId="77777777" w:rsidR="00657D8F" w:rsidRPr="00657D8F" w:rsidRDefault="00657D8F" w:rsidP="00657D8F">
            <w:pPr>
              <w:tabs>
                <w:tab w:val="left" w:pos="4820"/>
              </w:tabs>
              <w:jc w:val="both"/>
              <w:rPr>
                <w:b/>
                <w:bCs/>
                <w:iCs/>
              </w:rPr>
            </w:pPr>
            <w:r w:rsidRPr="00657D8F">
              <w:rPr>
                <w:b/>
                <w:bCs/>
                <w:iCs/>
              </w:rPr>
              <w:t>Presidente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A1AEABE" w14:textId="77777777" w:rsidR="00657D8F" w:rsidRPr="00657D8F" w:rsidRDefault="00657D8F" w:rsidP="00B50C6E">
            <w:pPr>
              <w:tabs>
                <w:tab w:val="left" w:pos="4820"/>
              </w:tabs>
              <w:jc w:val="center"/>
              <w:rPr>
                <w:b/>
                <w:bCs/>
                <w:iCs/>
              </w:rPr>
            </w:pPr>
            <w:r w:rsidRPr="00657D8F">
              <w:rPr>
                <w:b/>
                <w:bCs/>
                <w:iCs/>
              </w:rPr>
              <w:t>N</w:t>
            </w:r>
          </w:p>
        </w:tc>
      </w:tr>
      <w:tr w:rsidR="00657D8F" w:rsidRPr="00657D8F" w14:paraId="484C2EA4" w14:textId="77777777" w:rsidTr="00657D8F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603E0C" w14:textId="77777777" w:rsidR="00657D8F" w:rsidRPr="00657D8F" w:rsidRDefault="00657D8F" w:rsidP="00657D8F">
            <w:pPr>
              <w:tabs>
                <w:tab w:val="left" w:pos="4820"/>
              </w:tabs>
              <w:jc w:val="both"/>
              <w:rPr>
                <w:b/>
                <w:iCs/>
              </w:rPr>
            </w:pPr>
            <w:r w:rsidRPr="00657D8F">
              <w:rPr>
                <w:b/>
                <w:iCs/>
              </w:rPr>
              <w:t>709.638.431-68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3913EB" w14:textId="77777777" w:rsidR="00657D8F" w:rsidRPr="00657D8F" w:rsidRDefault="00657D8F" w:rsidP="00657D8F">
            <w:pPr>
              <w:tabs>
                <w:tab w:val="left" w:pos="4820"/>
              </w:tabs>
              <w:jc w:val="both"/>
              <w:rPr>
                <w:b/>
                <w:iCs/>
              </w:rPr>
            </w:pPr>
            <w:r w:rsidRPr="00657D8F">
              <w:rPr>
                <w:b/>
                <w:iCs/>
              </w:rPr>
              <w:t>Emerson Aparecido de Faria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BE1C1A" w14:textId="77777777" w:rsidR="00657D8F" w:rsidRPr="00657D8F" w:rsidRDefault="00657D8F" w:rsidP="00657D8F">
            <w:pPr>
              <w:tabs>
                <w:tab w:val="left" w:pos="4820"/>
              </w:tabs>
              <w:jc w:val="both"/>
              <w:rPr>
                <w:b/>
                <w:iCs/>
              </w:rPr>
            </w:pPr>
            <w:r w:rsidRPr="00657D8F">
              <w:rPr>
                <w:b/>
                <w:iCs/>
              </w:rPr>
              <w:t>Vice-Presidente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48E37E" w14:textId="77777777" w:rsidR="00657D8F" w:rsidRPr="00657D8F" w:rsidRDefault="00657D8F" w:rsidP="00B50C6E">
            <w:pPr>
              <w:tabs>
                <w:tab w:val="left" w:pos="4820"/>
              </w:tabs>
              <w:jc w:val="center"/>
              <w:rPr>
                <w:b/>
                <w:iCs/>
              </w:rPr>
            </w:pPr>
            <w:r w:rsidRPr="00657D8F">
              <w:rPr>
                <w:b/>
                <w:iCs/>
              </w:rPr>
              <w:t>N</w:t>
            </w:r>
          </w:p>
        </w:tc>
      </w:tr>
      <w:tr w:rsidR="00657D8F" w:rsidRPr="00657D8F" w14:paraId="079C4251" w14:textId="77777777" w:rsidTr="00657D8F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DA62990" w14:textId="77777777" w:rsidR="00657D8F" w:rsidRPr="00657D8F" w:rsidRDefault="00657D8F" w:rsidP="00657D8F">
            <w:pPr>
              <w:tabs>
                <w:tab w:val="left" w:pos="4820"/>
              </w:tabs>
              <w:jc w:val="both"/>
              <w:rPr>
                <w:b/>
                <w:bCs/>
                <w:iCs/>
              </w:rPr>
            </w:pPr>
            <w:r w:rsidRPr="00657D8F">
              <w:rPr>
                <w:b/>
                <w:bCs/>
                <w:iCs/>
              </w:rPr>
              <w:t>050.065.191-42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A9546F0" w14:textId="77777777" w:rsidR="00657D8F" w:rsidRPr="00657D8F" w:rsidRDefault="00657D8F" w:rsidP="00657D8F">
            <w:pPr>
              <w:tabs>
                <w:tab w:val="left" w:pos="4820"/>
              </w:tabs>
              <w:jc w:val="both"/>
              <w:rPr>
                <w:b/>
                <w:bCs/>
                <w:iCs/>
              </w:rPr>
            </w:pPr>
            <w:r w:rsidRPr="00657D8F">
              <w:rPr>
                <w:b/>
                <w:bCs/>
                <w:iCs/>
              </w:rPr>
              <w:t>Diogo Maldaner Picoli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BCF45EC" w14:textId="77777777" w:rsidR="00657D8F" w:rsidRPr="00657D8F" w:rsidRDefault="00657D8F" w:rsidP="00657D8F">
            <w:pPr>
              <w:tabs>
                <w:tab w:val="left" w:pos="4820"/>
              </w:tabs>
              <w:jc w:val="both"/>
              <w:rPr>
                <w:b/>
                <w:bCs/>
                <w:iCs/>
              </w:rPr>
            </w:pPr>
            <w:r w:rsidRPr="00657D8F">
              <w:rPr>
                <w:b/>
                <w:bCs/>
                <w:iCs/>
              </w:rPr>
              <w:t>1º Secretário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9BA3551" w14:textId="77777777" w:rsidR="00657D8F" w:rsidRPr="00657D8F" w:rsidRDefault="00657D8F" w:rsidP="00B50C6E">
            <w:pPr>
              <w:tabs>
                <w:tab w:val="left" w:pos="4820"/>
              </w:tabs>
              <w:jc w:val="center"/>
              <w:rPr>
                <w:b/>
                <w:bCs/>
                <w:iCs/>
              </w:rPr>
            </w:pPr>
            <w:r w:rsidRPr="00657D8F">
              <w:rPr>
                <w:b/>
                <w:bCs/>
                <w:iCs/>
              </w:rPr>
              <w:t>N</w:t>
            </w:r>
          </w:p>
        </w:tc>
      </w:tr>
      <w:tr w:rsidR="00657D8F" w:rsidRPr="00657D8F" w14:paraId="0285A6E9" w14:textId="77777777" w:rsidTr="00657D8F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0A8C165" w14:textId="77777777" w:rsidR="00657D8F" w:rsidRPr="00657D8F" w:rsidRDefault="00657D8F" w:rsidP="00657D8F">
            <w:pPr>
              <w:tabs>
                <w:tab w:val="left" w:pos="4820"/>
              </w:tabs>
              <w:jc w:val="both"/>
              <w:rPr>
                <w:b/>
                <w:bCs/>
                <w:iCs/>
              </w:rPr>
            </w:pPr>
            <w:r w:rsidRPr="00657D8F">
              <w:rPr>
                <w:b/>
                <w:bCs/>
                <w:iCs/>
              </w:rPr>
              <w:t>733.286.931-49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50FFA5C" w14:textId="77777777" w:rsidR="00657D8F" w:rsidRPr="00657D8F" w:rsidRDefault="00657D8F" w:rsidP="00657D8F">
            <w:pPr>
              <w:tabs>
                <w:tab w:val="left" w:pos="4820"/>
              </w:tabs>
              <w:jc w:val="both"/>
              <w:rPr>
                <w:b/>
                <w:bCs/>
                <w:iCs/>
              </w:rPr>
            </w:pPr>
            <w:proofErr w:type="spellStart"/>
            <w:r w:rsidRPr="00657D8F">
              <w:rPr>
                <w:b/>
                <w:bCs/>
                <w:iCs/>
              </w:rPr>
              <w:t>Ieniqui</w:t>
            </w:r>
            <w:proofErr w:type="spellEnd"/>
            <w:r w:rsidRPr="00657D8F">
              <w:rPr>
                <w:b/>
                <w:bCs/>
                <w:iCs/>
              </w:rPr>
              <w:t xml:space="preserve"> Pivetta </w:t>
            </w:r>
            <w:proofErr w:type="spellStart"/>
            <w:r w:rsidRPr="00657D8F">
              <w:rPr>
                <w:b/>
                <w:bCs/>
                <w:iCs/>
              </w:rPr>
              <w:t>Sansonowicz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1047DE1" w14:textId="77777777" w:rsidR="00657D8F" w:rsidRPr="00657D8F" w:rsidRDefault="00657D8F" w:rsidP="00657D8F">
            <w:pPr>
              <w:tabs>
                <w:tab w:val="left" w:pos="4820"/>
              </w:tabs>
              <w:jc w:val="both"/>
              <w:rPr>
                <w:b/>
                <w:bCs/>
                <w:iCs/>
              </w:rPr>
            </w:pPr>
            <w:r w:rsidRPr="00657D8F">
              <w:rPr>
                <w:b/>
                <w:bCs/>
                <w:iCs/>
              </w:rPr>
              <w:t>Coord. de Finanças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45DEE23" w14:textId="77777777" w:rsidR="00657D8F" w:rsidRPr="00657D8F" w:rsidRDefault="00657D8F" w:rsidP="00B50C6E">
            <w:pPr>
              <w:tabs>
                <w:tab w:val="left" w:pos="4820"/>
              </w:tabs>
              <w:jc w:val="center"/>
              <w:rPr>
                <w:b/>
                <w:bCs/>
                <w:iCs/>
              </w:rPr>
            </w:pPr>
            <w:r w:rsidRPr="00657D8F">
              <w:rPr>
                <w:b/>
                <w:bCs/>
                <w:iCs/>
              </w:rPr>
              <w:t>N</w:t>
            </w:r>
          </w:p>
        </w:tc>
      </w:tr>
      <w:tr w:rsidR="00657D8F" w:rsidRPr="00657D8F" w14:paraId="6279237E" w14:textId="77777777" w:rsidTr="00657D8F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C60E53A" w14:textId="77777777" w:rsidR="00657D8F" w:rsidRPr="00657D8F" w:rsidRDefault="00657D8F" w:rsidP="00657D8F">
            <w:pPr>
              <w:tabs>
                <w:tab w:val="left" w:pos="4820"/>
              </w:tabs>
              <w:jc w:val="both"/>
              <w:rPr>
                <w:b/>
                <w:bCs/>
                <w:iCs/>
              </w:rPr>
            </w:pPr>
            <w:r w:rsidRPr="00657D8F">
              <w:rPr>
                <w:b/>
                <w:bCs/>
                <w:iCs/>
              </w:rPr>
              <w:t>033.113.219-28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C46BED6" w14:textId="77777777" w:rsidR="00657D8F" w:rsidRPr="00657D8F" w:rsidRDefault="00657D8F" w:rsidP="00657D8F">
            <w:pPr>
              <w:tabs>
                <w:tab w:val="left" w:pos="4820"/>
              </w:tabs>
              <w:jc w:val="both"/>
              <w:rPr>
                <w:b/>
                <w:bCs/>
                <w:iCs/>
              </w:rPr>
            </w:pPr>
            <w:proofErr w:type="spellStart"/>
            <w:r w:rsidRPr="00657D8F">
              <w:rPr>
                <w:b/>
                <w:bCs/>
                <w:iCs/>
              </w:rPr>
              <w:t>Minéia</w:t>
            </w:r>
            <w:proofErr w:type="spellEnd"/>
            <w:r w:rsidRPr="00657D8F">
              <w:rPr>
                <w:b/>
                <w:bCs/>
                <w:iCs/>
              </w:rPr>
              <w:t xml:space="preserve"> Isabel </w:t>
            </w:r>
            <w:proofErr w:type="spellStart"/>
            <w:r w:rsidRPr="00657D8F">
              <w:rPr>
                <w:b/>
                <w:bCs/>
                <w:iCs/>
              </w:rPr>
              <w:t>Hanke</w:t>
            </w:r>
            <w:proofErr w:type="spellEnd"/>
            <w:r w:rsidRPr="00657D8F">
              <w:rPr>
                <w:b/>
                <w:bCs/>
                <w:iCs/>
              </w:rPr>
              <w:t xml:space="preserve"> </w:t>
            </w:r>
            <w:proofErr w:type="spellStart"/>
            <w:r w:rsidRPr="00657D8F">
              <w:rPr>
                <w:b/>
                <w:bCs/>
                <w:iCs/>
              </w:rPr>
              <w:t>Gund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113DD47" w14:textId="77777777" w:rsidR="00657D8F" w:rsidRPr="00657D8F" w:rsidRDefault="00657D8F" w:rsidP="00657D8F">
            <w:pPr>
              <w:tabs>
                <w:tab w:val="left" w:pos="4820"/>
              </w:tabs>
              <w:jc w:val="both"/>
              <w:rPr>
                <w:b/>
                <w:bCs/>
                <w:iCs/>
              </w:rPr>
            </w:pPr>
            <w:r w:rsidRPr="00657D8F">
              <w:rPr>
                <w:b/>
                <w:bCs/>
                <w:iCs/>
              </w:rPr>
              <w:t>Assessora de Finanças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21CB5D9" w14:textId="77777777" w:rsidR="00657D8F" w:rsidRPr="00657D8F" w:rsidRDefault="00657D8F" w:rsidP="00B50C6E">
            <w:pPr>
              <w:tabs>
                <w:tab w:val="left" w:pos="4820"/>
              </w:tabs>
              <w:jc w:val="center"/>
              <w:rPr>
                <w:b/>
                <w:bCs/>
                <w:iCs/>
              </w:rPr>
            </w:pPr>
            <w:r w:rsidRPr="00657D8F">
              <w:rPr>
                <w:b/>
                <w:bCs/>
                <w:iCs/>
              </w:rPr>
              <w:t>N</w:t>
            </w:r>
          </w:p>
        </w:tc>
      </w:tr>
    </w:tbl>
    <w:p w14:paraId="08AB7F59" w14:textId="77777777" w:rsidR="00657D8F" w:rsidRPr="00657D8F" w:rsidRDefault="00657D8F" w:rsidP="00657D8F">
      <w:pPr>
        <w:tabs>
          <w:tab w:val="left" w:pos="4820"/>
        </w:tabs>
        <w:jc w:val="both"/>
        <w:rPr>
          <w:b/>
          <w:iCs/>
        </w:rPr>
      </w:pPr>
    </w:p>
    <w:p w14:paraId="3641344D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b/>
          <w:iCs/>
        </w:rPr>
        <w:t xml:space="preserve">AGÊNCIA: 1917-8, CONTAS: </w:t>
      </w:r>
      <w:r w:rsidRPr="00657D8F">
        <w:rPr>
          <w:iCs/>
        </w:rPr>
        <w:t>todas vinculadas ao CNPJ 03.238.755/0001-17</w:t>
      </w:r>
    </w:p>
    <w:p w14:paraId="1A07EB78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</w:p>
    <w:p w14:paraId="3CE127FF" w14:textId="77777777" w:rsidR="00657D8F" w:rsidRPr="00657D8F" w:rsidRDefault="00657D8F" w:rsidP="00657D8F">
      <w:pPr>
        <w:tabs>
          <w:tab w:val="left" w:pos="4820"/>
        </w:tabs>
        <w:jc w:val="both"/>
        <w:rPr>
          <w:b/>
          <w:iCs/>
        </w:rPr>
      </w:pPr>
      <w:r w:rsidRPr="00657D8F">
        <w:rPr>
          <w:b/>
          <w:iCs/>
        </w:rPr>
        <w:t>LISTA DE PODERES:</w:t>
      </w:r>
    </w:p>
    <w:p w14:paraId="24C82D77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009 EMITIR CHEQUES</w:t>
      </w:r>
    </w:p>
    <w:p w14:paraId="2E85012D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010 ABRIR CONTAS DE DEPOSITO</w:t>
      </w:r>
    </w:p>
    <w:p w14:paraId="3F8AF81C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011 AUTORIZAR COBRANCA</w:t>
      </w:r>
    </w:p>
    <w:p w14:paraId="515D1F11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 xml:space="preserve">018 UTILIZAR O </w:t>
      </w:r>
      <w:proofErr w:type="gramStart"/>
      <w:r w:rsidRPr="00657D8F">
        <w:rPr>
          <w:iCs/>
        </w:rPr>
        <w:t>CREDITO</w:t>
      </w:r>
      <w:proofErr w:type="gramEnd"/>
      <w:r w:rsidRPr="00657D8F">
        <w:rPr>
          <w:iCs/>
        </w:rPr>
        <w:t xml:space="preserve"> ABERTO NA FORMA E CONDICOES</w:t>
      </w:r>
    </w:p>
    <w:p w14:paraId="7C7DA14B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020 RECEBER, PASSAR RECIBO E DAR QUITACAO</w:t>
      </w:r>
    </w:p>
    <w:p w14:paraId="7AA1BD71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026 SOLICITAR SALDOS, EXTRATOS E COMPROVANTES</w:t>
      </w:r>
    </w:p>
    <w:p w14:paraId="29ED9A5A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027 REQUISITAR TALONARIOS DE CHEQUES</w:t>
      </w:r>
    </w:p>
    <w:p w14:paraId="1B4743BE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 xml:space="preserve">031 AUTORIZAR </w:t>
      </w:r>
      <w:proofErr w:type="gramStart"/>
      <w:r w:rsidRPr="00657D8F">
        <w:rPr>
          <w:iCs/>
        </w:rPr>
        <w:t>DEBITO</w:t>
      </w:r>
      <w:proofErr w:type="gramEnd"/>
      <w:r w:rsidRPr="00657D8F">
        <w:rPr>
          <w:iCs/>
        </w:rPr>
        <w:t xml:space="preserve"> EM CONTA RELATIVO A OPERACOES</w:t>
      </w:r>
    </w:p>
    <w:p w14:paraId="17FE89B9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036 RETIRAR CHEQUES DEVOLVIDOS</w:t>
      </w:r>
    </w:p>
    <w:p w14:paraId="1AF62C71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038 ENDOSSAR CHEQUE</w:t>
      </w:r>
    </w:p>
    <w:p w14:paraId="7113A14C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047 REQUISITAR CARTAO ELETRONICO</w:t>
      </w:r>
    </w:p>
    <w:p w14:paraId="191FCDEF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048 MOVIMENTAR CONTA CORRENTE PJ COM CARTAO ELETRO</w:t>
      </w:r>
    </w:p>
    <w:p w14:paraId="742BFDE6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 xml:space="preserve">060 CONSULTAR DEPOSITOS </w:t>
      </w:r>
      <w:proofErr w:type="gramStart"/>
      <w:r w:rsidRPr="00657D8F">
        <w:rPr>
          <w:iCs/>
        </w:rPr>
        <w:t>JUDICIAS</w:t>
      </w:r>
      <w:proofErr w:type="gramEnd"/>
      <w:r w:rsidRPr="00657D8F">
        <w:rPr>
          <w:iCs/>
        </w:rPr>
        <w:t xml:space="preserve"> VIA INTERNET</w:t>
      </w:r>
    </w:p>
    <w:p w14:paraId="56B8439C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lastRenderedPageBreak/>
        <w:t>094 SUSTAR/</w:t>
      </w:r>
      <w:proofErr w:type="gramStart"/>
      <w:r w:rsidRPr="00657D8F">
        <w:rPr>
          <w:iCs/>
        </w:rPr>
        <w:t>CONTRA-ORDENAR</w:t>
      </w:r>
      <w:proofErr w:type="gramEnd"/>
      <w:r w:rsidRPr="00657D8F">
        <w:rPr>
          <w:iCs/>
        </w:rPr>
        <w:t xml:space="preserve"> CHEQUES</w:t>
      </w:r>
    </w:p>
    <w:p w14:paraId="7606969A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095 CANCELAR CHEQUES</w:t>
      </w:r>
    </w:p>
    <w:p w14:paraId="75CC9777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096 BAIXAR CHEQUES</w:t>
      </w:r>
    </w:p>
    <w:p w14:paraId="44DBA472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098 EFETUAR RESGATES/APLICACOES FINANCEIRAS</w:t>
      </w:r>
    </w:p>
    <w:p w14:paraId="394078C4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099 CADASTRAR, ALTERAR E DESBLOQUEAR SENHAS</w:t>
      </w:r>
    </w:p>
    <w:p w14:paraId="7965B863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104 EFETUAR PAGAMENTOS VIA BB DIGITAL PJ/AASP</w:t>
      </w:r>
    </w:p>
    <w:p w14:paraId="4E5FAF37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105 EFETUAR TRANSFERENCIAS VIA BB DIGITAL PJ/</w:t>
      </w:r>
    </w:p>
    <w:p w14:paraId="47D1B78F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117 EFETUAR MOVIMENTACAO FINANCEIRA NO RPG</w:t>
      </w:r>
    </w:p>
    <w:p w14:paraId="537BB5FA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118 CONSULTAR CONTAS/APLIC.PROGRAMAS REPASSE RECUR</w:t>
      </w:r>
    </w:p>
    <w:p w14:paraId="4C01072B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119 LIBERAR ARQ. DE PAGAMENTOS VIA BB DIGITAL</w:t>
      </w:r>
    </w:p>
    <w:p w14:paraId="5E7CE42C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123 SOLICITAR SALDOS/EXTRATOS, EXCETO INVESTIMENTOS</w:t>
      </w:r>
    </w:p>
    <w:p w14:paraId="784A46DF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124 SOLICITAR SALDOS/EXTRATOS DE INVESTIMENTOS</w:t>
      </w:r>
    </w:p>
    <w:p w14:paraId="548DBF83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125 SOLICITAR SALDOS/EXTRATOS DE OPERACOES DE CRED</w:t>
      </w:r>
    </w:p>
    <w:p w14:paraId="5CF8F102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126 EMITIR COMPROVANTES</w:t>
      </w:r>
    </w:p>
    <w:p w14:paraId="5542D38F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128 EFETUAR TRANSF. P/ MESMA TITULARIDADE VIA BB DIGITAL</w:t>
      </w:r>
    </w:p>
    <w:p w14:paraId="7FBAFC1F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133 ENCERRAR CONTAS DE DEPOSITO</w:t>
      </w:r>
    </w:p>
    <w:p w14:paraId="43673609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143 SOLICITAR SALDOS/EXTRATOS DE CONTA JUDICIAL</w:t>
      </w:r>
    </w:p>
    <w:p w14:paraId="6990CC03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149 ASSINAR INSTRUMENTO DE CONVÊIO E CONTRATO DE PRESTAÇÃO DE</w:t>
      </w:r>
    </w:p>
    <w:p w14:paraId="72EF79A3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SERVIÇOS</w:t>
      </w:r>
    </w:p>
    <w:p w14:paraId="681A474A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  <w:r w:rsidRPr="00657D8F">
        <w:rPr>
          <w:iCs/>
        </w:rPr>
        <w:t>153 CONSULTAR SALDO/EXTRATO DE DEPOSITO JUDICIAIS</w:t>
      </w:r>
    </w:p>
    <w:p w14:paraId="532DE36F" w14:textId="77777777" w:rsidR="00657D8F" w:rsidRPr="00657D8F" w:rsidRDefault="00657D8F" w:rsidP="00657D8F">
      <w:pPr>
        <w:tabs>
          <w:tab w:val="left" w:pos="4820"/>
        </w:tabs>
        <w:jc w:val="both"/>
        <w:rPr>
          <w:iCs/>
        </w:rPr>
      </w:pPr>
    </w:p>
    <w:p w14:paraId="6222C02D" w14:textId="77777777" w:rsidR="00657D8F" w:rsidRPr="00657D8F" w:rsidRDefault="00657D8F" w:rsidP="00657D8F">
      <w:pPr>
        <w:tabs>
          <w:tab w:val="left" w:pos="4820"/>
        </w:tabs>
        <w:ind w:firstLine="1418"/>
        <w:jc w:val="both"/>
        <w:rPr>
          <w:iCs/>
        </w:rPr>
      </w:pPr>
      <w:r w:rsidRPr="00657D8F">
        <w:rPr>
          <w:iCs/>
        </w:rPr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464C64FA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78AD2" w14:textId="77777777" w:rsidR="000C479F" w:rsidRDefault="000C479F">
      <w:r>
        <w:separator/>
      </w:r>
    </w:p>
  </w:endnote>
  <w:endnote w:type="continuationSeparator" w:id="0">
    <w:p w14:paraId="30FF63FC" w14:textId="77777777" w:rsidR="000C479F" w:rsidRDefault="000C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6279B" w14:textId="77777777" w:rsidR="000C479F" w:rsidRDefault="000C479F">
      <w:r>
        <w:separator/>
      </w:r>
    </w:p>
  </w:footnote>
  <w:footnote w:type="continuationSeparator" w:id="0">
    <w:p w14:paraId="3B35C1D3" w14:textId="77777777" w:rsidR="000C479F" w:rsidRDefault="000C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99D6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440217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30200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518C478" w:tentative="1">
      <w:start w:val="1"/>
      <w:numFmt w:val="lowerLetter"/>
      <w:lvlText w:val="%2."/>
      <w:lvlJc w:val="left"/>
      <w:pPr>
        <w:ind w:left="1440" w:hanging="360"/>
      </w:pPr>
    </w:lvl>
    <w:lvl w:ilvl="2" w:tplc="D5D860DC" w:tentative="1">
      <w:start w:val="1"/>
      <w:numFmt w:val="lowerRoman"/>
      <w:lvlText w:val="%3."/>
      <w:lvlJc w:val="right"/>
      <w:pPr>
        <w:ind w:left="2160" w:hanging="180"/>
      </w:pPr>
    </w:lvl>
    <w:lvl w:ilvl="3" w:tplc="2D989466" w:tentative="1">
      <w:start w:val="1"/>
      <w:numFmt w:val="decimal"/>
      <w:lvlText w:val="%4."/>
      <w:lvlJc w:val="left"/>
      <w:pPr>
        <w:ind w:left="2880" w:hanging="360"/>
      </w:pPr>
    </w:lvl>
    <w:lvl w:ilvl="4" w:tplc="8D824E8E" w:tentative="1">
      <w:start w:val="1"/>
      <w:numFmt w:val="lowerLetter"/>
      <w:lvlText w:val="%5."/>
      <w:lvlJc w:val="left"/>
      <w:pPr>
        <w:ind w:left="3600" w:hanging="360"/>
      </w:pPr>
    </w:lvl>
    <w:lvl w:ilvl="5" w:tplc="EB860298" w:tentative="1">
      <w:start w:val="1"/>
      <w:numFmt w:val="lowerRoman"/>
      <w:lvlText w:val="%6."/>
      <w:lvlJc w:val="right"/>
      <w:pPr>
        <w:ind w:left="4320" w:hanging="180"/>
      </w:pPr>
    </w:lvl>
    <w:lvl w:ilvl="6" w:tplc="E5988160" w:tentative="1">
      <w:start w:val="1"/>
      <w:numFmt w:val="decimal"/>
      <w:lvlText w:val="%7."/>
      <w:lvlJc w:val="left"/>
      <w:pPr>
        <w:ind w:left="5040" w:hanging="360"/>
      </w:pPr>
    </w:lvl>
    <w:lvl w:ilvl="7" w:tplc="D00C14EA" w:tentative="1">
      <w:start w:val="1"/>
      <w:numFmt w:val="lowerLetter"/>
      <w:lvlText w:val="%8."/>
      <w:lvlJc w:val="left"/>
      <w:pPr>
        <w:ind w:left="5760" w:hanging="360"/>
      </w:pPr>
    </w:lvl>
    <w:lvl w:ilvl="8" w:tplc="BF221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E00E5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AB60946" w:tentative="1">
      <w:start w:val="1"/>
      <w:numFmt w:val="lowerLetter"/>
      <w:lvlText w:val="%2."/>
      <w:lvlJc w:val="left"/>
      <w:pPr>
        <w:ind w:left="1440" w:hanging="360"/>
      </w:pPr>
    </w:lvl>
    <w:lvl w:ilvl="2" w:tplc="2A320B04" w:tentative="1">
      <w:start w:val="1"/>
      <w:numFmt w:val="lowerRoman"/>
      <w:lvlText w:val="%3."/>
      <w:lvlJc w:val="right"/>
      <w:pPr>
        <w:ind w:left="2160" w:hanging="180"/>
      </w:pPr>
    </w:lvl>
    <w:lvl w:ilvl="3" w:tplc="079E91D6" w:tentative="1">
      <w:start w:val="1"/>
      <w:numFmt w:val="decimal"/>
      <w:lvlText w:val="%4."/>
      <w:lvlJc w:val="left"/>
      <w:pPr>
        <w:ind w:left="2880" w:hanging="360"/>
      </w:pPr>
    </w:lvl>
    <w:lvl w:ilvl="4" w:tplc="2690E0B8" w:tentative="1">
      <w:start w:val="1"/>
      <w:numFmt w:val="lowerLetter"/>
      <w:lvlText w:val="%5."/>
      <w:lvlJc w:val="left"/>
      <w:pPr>
        <w:ind w:left="3600" w:hanging="360"/>
      </w:pPr>
    </w:lvl>
    <w:lvl w:ilvl="5" w:tplc="75D262EE" w:tentative="1">
      <w:start w:val="1"/>
      <w:numFmt w:val="lowerRoman"/>
      <w:lvlText w:val="%6."/>
      <w:lvlJc w:val="right"/>
      <w:pPr>
        <w:ind w:left="4320" w:hanging="180"/>
      </w:pPr>
    </w:lvl>
    <w:lvl w:ilvl="6" w:tplc="AD2C208A" w:tentative="1">
      <w:start w:val="1"/>
      <w:numFmt w:val="decimal"/>
      <w:lvlText w:val="%7."/>
      <w:lvlJc w:val="left"/>
      <w:pPr>
        <w:ind w:left="5040" w:hanging="360"/>
      </w:pPr>
    </w:lvl>
    <w:lvl w:ilvl="7" w:tplc="D18EF4CA" w:tentative="1">
      <w:start w:val="1"/>
      <w:numFmt w:val="lowerLetter"/>
      <w:lvlText w:val="%8."/>
      <w:lvlJc w:val="left"/>
      <w:pPr>
        <w:ind w:left="5760" w:hanging="360"/>
      </w:pPr>
    </w:lvl>
    <w:lvl w:ilvl="8" w:tplc="7BF61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CD001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0E81A2" w:tentative="1">
      <w:start w:val="1"/>
      <w:numFmt w:val="lowerLetter"/>
      <w:lvlText w:val="%2."/>
      <w:lvlJc w:val="left"/>
      <w:pPr>
        <w:ind w:left="1440" w:hanging="360"/>
      </w:pPr>
    </w:lvl>
    <w:lvl w:ilvl="2" w:tplc="834A3336" w:tentative="1">
      <w:start w:val="1"/>
      <w:numFmt w:val="lowerRoman"/>
      <w:lvlText w:val="%3."/>
      <w:lvlJc w:val="right"/>
      <w:pPr>
        <w:ind w:left="2160" w:hanging="180"/>
      </w:pPr>
    </w:lvl>
    <w:lvl w:ilvl="3" w:tplc="151C4092" w:tentative="1">
      <w:start w:val="1"/>
      <w:numFmt w:val="decimal"/>
      <w:lvlText w:val="%4."/>
      <w:lvlJc w:val="left"/>
      <w:pPr>
        <w:ind w:left="2880" w:hanging="360"/>
      </w:pPr>
    </w:lvl>
    <w:lvl w:ilvl="4" w:tplc="8E061E52" w:tentative="1">
      <w:start w:val="1"/>
      <w:numFmt w:val="lowerLetter"/>
      <w:lvlText w:val="%5."/>
      <w:lvlJc w:val="left"/>
      <w:pPr>
        <w:ind w:left="3600" w:hanging="360"/>
      </w:pPr>
    </w:lvl>
    <w:lvl w:ilvl="5" w:tplc="A470CF82" w:tentative="1">
      <w:start w:val="1"/>
      <w:numFmt w:val="lowerRoman"/>
      <w:lvlText w:val="%6."/>
      <w:lvlJc w:val="right"/>
      <w:pPr>
        <w:ind w:left="4320" w:hanging="180"/>
      </w:pPr>
    </w:lvl>
    <w:lvl w:ilvl="6" w:tplc="51E8A79A" w:tentative="1">
      <w:start w:val="1"/>
      <w:numFmt w:val="decimal"/>
      <w:lvlText w:val="%7."/>
      <w:lvlJc w:val="left"/>
      <w:pPr>
        <w:ind w:left="5040" w:hanging="360"/>
      </w:pPr>
    </w:lvl>
    <w:lvl w:ilvl="7" w:tplc="70643192" w:tentative="1">
      <w:start w:val="1"/>
      <w:numFmt w:val="lowerLetter"/>
      <w:lvlText w:val="%8."/>
      <w:lvlJc w:val="left"/>
      <w:pPr>
        <w:ind w:left="5760" w:hanging="360"/>
      </w:pPr>
    </w:lvl>
    <w:lvl w:ilvl="8" w:tplc="22EE6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7FED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0C1C8A" w:tentative="1">
      <w:start w:val="1"/>
      <w:numFmt w:val="lowerLetter"/>
      <w:lvlText w:val="%2."/>
      <w:lvlJc w:val="left"/>
      <w:pPr>
        <w:ind w:left="1440" w:hanging="360"/>
      </w:pPr>
    </w:lvl>
    <w:lvl w:ilvl="2" w:tplc="6546CE22" w:tentative="1">
      <w:start w:val="1"/>
      <w:numFmt w:val="lowerRoman"/>
      <w:lvlText w:val="%3."/>
      <w:lvlJc w:val="right"/>
      <w:pPr>
        <w:ind w:left="2160" w:hanging="180"/>
      </w:pPr>
    </w:lvl>
    <w:lvl w:ilvl="3" w:tplc="901A9E5E" w:tentative="1">
      <w:start w:val="1"/>
      <w:numFmt w:val="decimal"/>
      <w:lvlText w:val="%4."/>
      <w:lvlJc w:val="left"/>
      <w:pPr>
        <w:ind w:left="2880" w:hanging="360"/>
      </w:pPr>
    </w:lvl>
    <w:lvl w:ilvl="4" w:tplc="1A36CD1C" w:tentative="1">
      <w:start w:val="1"/>
      <w:numFmt w:val="lowerLetter"/>
      <w:lvlText w:val="%5."/>
      <w:lvlJc w:val="left"/>
      <w:pPr>
        <w:ind w:left="3600" w:hanging="360"/>
      </w:pPr>
    </w:lvl>
    <w:lvl w:ilvl="5" w:tplc="5D503322" w:tentative="1">
      <w:start w:val="1"/>
      <w:numFmt w:val="lowerRoman"/>
      <w:lvlText w:val="%6."/>
      <w:lvlJc w:val="right"/>
      <w:pPr>
        <w:ind w:left="4320" w:hanging="180"/>
      </w:pPr>
    </w:lvl>
    <w:lvl w:ilvl="6" w:tplc="054C8BF6" w:tentative="1">
      <w:start w:val="1"/>
      <w:numFmt w:val="decimal"/>
      <w:lvlText w:val="%7."/>
      <w:lvlJc w:val="left"/>
      <w:pPr>
        <w:ind w:left="5040" w:hanging="360"/>
      </w:pPr>
    </w:lvl>
    <w:lvl w:ilvl="7" w:tplc="051ECEB2" w:tentative="1">
      <w:start w:val="1"/>
      <w:numFmt w:val="lowerLetter"/>
      <w:lvlText w:val="%8."/>
      <w:lvlJc w:val="left"/>
      <w:pPr>
        <w:ind w:left="5760" w:hanging="360"/>
      </w:pPr>
    </w:lvl>
    <w:lvl w:ilvl="8" w:tplc="28DAA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6029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6E8338" w:tentative="1">
      <w:start w:val="1"/>
      <w:numFmt w:val="lowerLetter"/>
      <w:lvlText w:val="%2."/>
      <w:lvlJc w:val="left"/>
      <w:pPr>
        <w:ind w:left="1440" w:hanging="360"/>
      </w:pPr>
    </w:lvl>
    <w:lvl w:ilvl="2" w:tplc="86A034E8" w:tentative="1">
      <w:start w:val="1"/>
      <w:numFmt w:val="lowerRoman"/>
      <w:lvlText w:val="%3."/>
      <w:lvlJc w:val="right"/>
      <w:pPr>
        <w:ind w:left="2160" w:hanging="180"/>
      </w:pPr>
    </w:lvl>
    <w:lvl w:ilvl="3" w:tplc="18C45764" w:tentative="1">
      <w:start w:val="1"/>
      <w:numFmt w:val="decimal"/>
      <w:lvlText w:val="%4."/>
      <w:lvlJc w:val="left"/>
      <w:pPr>
        <w:ind w:left="2880" w:hanging="360"/>
      </w:pPr>
    </w:lvl>
    <w:lvl w:ilvl="4" w:tplc="EBF47F34" w:tentative="1">
      <w:start w:val="1"/>
      <w:numFmt w:val="lowerLetter"/>
      <w:lvlText w:val="%5."/>
      <w:lvlJc w:val="left"/>
      <w:pPr>
        <w:ind w:left="3600" w:hanging="360"/>
      </w:pPr>
    </w:lvl>
    <w:lvl w:ilvl="5" w:tplc="84C63ACE" w:tentative="1">
      <w:start w:val="1"/>
      <w:numFmt w:val="lowerRoman"/>
      <w:lvlText w:val="%6."/>
      <w:lvlJc w:val="right"/>
      <w:pPr>
        <w:ind w:left="4320" w:hanging="180"/>
      </w:pPr>
    </w:lvl>
    <w:lvl w:ilvl="6" w:tplc="4AAE570E" w:tentative="1">
      <w:start w:val="1"/>
      <w:numFmt w:val="decimal"/>
      <w:lvlText w:val="%7."/>
      <w:lvlJc w:val="left"/>
      <w:pPr>
        <w:ind w:left="5040" w:hanging="360"/>
      </w:pPr>
    </w:lvl>
    <w:lvl w:ilvl="7" w:tplc="1FE871AC" w:tentative="1">
      <w:start w:val="1"/>
      <w:numFmt w:val="lowerLetter"/>
      <w:lvlText w:val="%8."/>
      <w:lvlJc w:val="left"/>
      <w:pPr>
        <w:ind w:left="5760" w:hanging="360"/>
      </w:pPr>
    </w:lvl>
    <w:lvl w:ilvl="8" w:tplc="42901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9243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F07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AEF0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242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C7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25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A48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61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2E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B9AF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722C5A" w:tentative="1">
      <w:start w:val="1"/>
      <w:numFmt w:val="lowerLetter"/>
      <w:lvlText w:val="%2."/>
      <w:lvlJc w:val="left"/>
      <w:pPr>
        <w:ind w:left="1440" w:hanging="360"/>
      </w:pPr>
    </w:lvl>
    <w:lvl w:ilvl="2" w:tplc="043CB51A" w:tentative="1">
      <w:start w:val="1"/>
      <w:numFmt w:val="lowerRoman"/>
      <w:lvlText w:val="%3."/>
      <w:lvlJc w:val="right"/>
      <w:pPr>
        <w:ind w:left="2160" w:hanging="180"/>
      </w:pPr>
    </w:lvl>
    <w:lvl w:ilvl="3" w:tplc="25E4E778" w:tentative="1">
      <w:start w:val="1"/>
      <w:numFmt w:val="decimal"/>
      <w:lvlText w:val="%4."/>
      <w:lvlJc w:val="left"/>
      <w:pPr>
        <w:ind w:left="2880" w:hanging="360"/>
      </w:pPr>
    </w:lvl>
    <w:lvl w:ilvl="4" w:tplc="8BDC06A2" w:tentative="1">
      <w:start w:val="1"/>
      <w:numFmt w:val="lowerLetter"/>
      <w:lvlText w:val="%5."/>
      <w:lvlJc w:val="left"/>
      <w:pPr>
        <w:ind w:left="3600" w:hanging="360"/>
      </w:pPr>
    </w:lvl>
    <w:lvl w:ilvl="5" w:tplc="B738826C" w:tentative="1">
      <w:start w:val="1"/>
      <w:numFmt w:val="lowerRoman"/>
      <w:lvlText w:val="%6."/>
      <w:lvlJc w:val="right"/>
      <w:pPr>
        <w:ind w:left="4320" w:hanging="180"/>
      </w:pPr>
    </w:lvl>
    <w:lvl w:ilvl="6" w:tplc="FD346B0E" w:tentative="1">
      <w:start w:val="1"/>
      <w:numFmt w:val="decimal"/>
      <w:lvlText w:val="%7."/>
      <w:lvlJc w:val="left"/>
      <w:pPr>
        <w:ind w:left="5040" w:hanging="360"/>
      </w:pPr>
    </w:lvl>
    <w:lvl w:ilvl="7" w:tplc="848C798A" w:tentative="1">
      <w:start w:val="1"/>
      <w:numFmt w:val="lowerLetter"/>
      <w:lvlText w:val="%8."/>
      <w:lvlJc w:val="left"/>
      <w:pPr>
        <w:ind w:left="5760" w:hanging="360"/>
      </w:pPr>
    </w:lvl>
    <w:lvl w:ilvl="8" w:tplc="040A5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092F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2A3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CC5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B8C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8A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942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0C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26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A8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3DE6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243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5A23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2A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AF9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68D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AF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01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1102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AF29D7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580FADC">
      <w:start w:val="1"/>
      <w:numFmt w:val="lowerLetter"/>
      <w:lvlText w:val="%2."/>
      <w:lvlJc w:val="left"/>
      <w:pPr>
        <w:ind w:left="1364" w:hanging="360"/>
      </w:pPr>
    </w:lvl>
    <w:lvl w:ilvl="2" w:tplc="74B4A212">
      <w:start w:val="1"/>
      <w:numFmt w:val="lowerRoman"/>
      <w:lvlText w:val="%3."/>
      <w:lvlJc w:val="right"/>
      <w:pPr>
        <w:ind w:left="2084" w:hanging="180"/>
      </w:pPr>
    </w:lvl>
    <w:lvl w:ilvl="3" w:tplc="210E6D06">
      <w:start w:val="1"/>
      <w:numFmt w:val="decimal"/>
      <w:lvlText w:val="%4."/>
      <w:lvlJc w:val="left"/>
      <w:pPr>
        <w:ind w:left="2804" w:hanging="360"/>
      </w:pPr>
    </w:lvl>
    <w:lvl w:ilvl="4" w:tplc="F628092A">
      <w:start w:val="1"/>
      <w:numFmt w:val="lowerLetter"/>
      <w:lvlText w:val="%5."/>
      <w:lvlJc w:val="left"/>
      <w:pPr>
        <w:ind w:left="3524" w:hanging="360"/>
      </w:pPr>
    </w:lvl>
    <w:lvl w:ilvl="5" w:tplc="F8B4A1FC">
      <w:start w:val="1"/>
      <w:numFmt w:val="lowerRoman"/>
      <w:lvlText w:val="%6."/>
      <w:lvlJc w:val="right"/>
      <w:pPr>
        <w:ind w:left="4244" w:hanging="180"/>
      </w:pPr>
    </w:lvl>
    <w:lvl w:ilvl="6" w:tplc="D79026F8">
      <w:start w:val="1"/>
      <w:numFmt w:val="decimal"/>
      <w:lvlText w:val="%7."/>
      <w:lvlJc w:val="left"/>
      <w:pPr>
        <w:ind w:left="4964" w:hanging="360"/>
      </w:pPr>
    </w:lvl>
    <w:lvl w:ilvl="7" w:tplc="614E5DE4">
      <w:start w:val="1"/>
      <w:numFmt w:val="lowerLetter"/>
      <w:lvlText w:val="%8."/>
      <w:lvlJc w:val="left"/>
      <w:pPr>
        <w:ind w:left="5684" w:hanging="360"/>
      </w:pPr>
    </w:lvl>
    <w:lvl w:ilvl="8" w:tplc="6A1AE26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EE0446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D22F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9EE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7E0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C6A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C082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02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65C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36D2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E6425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A4CFE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0E83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28276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7CA124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2AC7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1E0F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58E1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06654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794230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7F4C49A" w:tentative="1">
      <w:start w:val="1"/>
      <w:numFmt w:val="lowerLetter"/>
      <w:lvlText w:val="%2."/>
      <w:lvlJc w:val="left"/>
      <w:pPr>
        <w:ind w:left="1440" w:hanging="360"/>
      </w:pPr>
    </w:lvl>
    <w:lvl w:ilvl="2" w:tplc="F6F01CF0" w:tentative="1">
      <w:start w:val="1"/>
      <w:numFmt w:val="lowerRoman"/>
      <w:lvlText w:val="%3."/>
      <w:lvlJc w:val="right"/>
      <w:pPr>
        <w:ind w:left="2160" w:hanging="180"/>
      </w:pPr>
    </w:lvl>
    <w:lvl w:ilvl="3" w:tplc="8BE8D8CA" w:tentative="1">
      <w:start w:val="1"/>
      <w:numFmt w:val="decimal"/>
      <w:lvlText w:val="%4."/>
      <w:lvlJc w:val="left"/>
      <w:pPr>
        <w:ind w:left="2880" w:hanging="360"/>
      </w:pPr>
    </w:lvl>
    <w:lvl w:ilvl="4" w:tplc="7930C60A" w:tentative="1">
      <w:start w:val="1"/>
      <w:numFmt w:val="lowerLetter"/>
      <w:lvlText w:val="%5."/>
      <w:lvlJc w:val="left"/>
      <w:pPr>
        <w:ind w:left="3600" w:hanging="360"/>
      </w:pPr>
    </w:lvl>
    <w:lvl w:ilvl="5" w:tplc="07EC59C6" w:tentative="1">
      <w:start w:val="1"/>
      <w:numFmt w:val="lowerRoman"/>
      <w:lvlText w:val="%6."/>
      <w:lvlJc w:val="right"/>
      <w:pPr>
        <w:ind w:left="4320" w:hanging="180"/>
      </w:pPr>
    </w:lvl>
    <w:lvl w:ilvl="6" w:tplc="8398DFA2" w:tentative="1">
      <w:start w:val="1"/>
      <w:numFmt w:val="decimal"/>
      <w:lvlText w:val="%7."/>
      <w:lvlJc w:val="left"/>
      <w:pPr>
        <w:ind w:left="5040" w:hanging="360"/>
      </w:pPr>
    </w:lvl>
    <w:lvl w:ilvl="7" w:tplc="093CAD0A" w:tentative="1">
      <w:start w:val="1"/>
      <w:numFmt w:val="lowerLetter"/>
      <w:lvlText w:val="%8."/>
      <w:lvlJc w:val="left"/>
      <w:pPr>
        <w:ind w:left="5760" w:hanging="360"/>
      </w:pPr>
    </w:lvl>
    <w:lvl w:ilvl="8" w:tplc="0B681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C4235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AC8A272" w:tentative="1">
      <w:start w:val="1"/>
      <w:numFmt w:val="lowerLetter"/>
      <w:lvlText w:val="%2."/>
      <w:lvlJc w:val="left"/>
      <w:pPr>
        <w:ind w:left="1440" w:hanging="360"/>
      </w:pPr>
    </w:lvl>
    <w:lvl w:ilvl="2" w:tplc="638097D0" w:tentative="1">
      <w:start w:val="1"/>
      <w:numFmt w:val="lowerRoman"/>
      <w:lvlText w:val="%3."/>
      <w:lvlJc w:val="right"/>
      <w:pPr>
        <w:ind w:left="2160" w:hanging="180"/>
      </w:pPr>
    </w:lvl>
    <w:lvl w:ilvl="3" w:tplc="866C6664" w:tentative="1">
      <w:start w:val="1"/>
      <w:numFmt w:val="decimal"/>
      <w:lvlText w:val="%4."/>
      <w:lvlJc w:val="left"/>
      <w:pPr>
        <w:ind w:left="2880" w:hanging="360"/>
      </w:pPr>
    </w:lvl>
    <w:lvl w:ilvl="4" w:tplc="968E34C6" w:tentative="1">
      <w:start w:val="1"/>
      <w:numFmt w:val="lowerLetter"/>
      <w:lvlText w:val="%5."/>
      <w:lvlJc w:val="left"/>
      <w:pPr>
        <w:ind w:left="3600" w:hanging="360"/>
      </w:pPr>
    </w:lvl>
    <w:lvl w:ilvl="5" w:tplc="22929BF8" w:tentative="1">
      <w:start w:val="1"/>
      <w:numFmt w:val="lowerRoman"/>
      <w:lvlText w:val="%6."/>
      <w:lvlJc w:val="right"/>
      <w:pPr>
        <w:ind w:left="4320" w:hanging="180"/>
      </w:pPr>
    </w:lvl>
    <w:lvl w:ilvl="6" w:tplc="0DEEA8EE" w:tentative="1">
      <w:start w:val="1"/>
      <w:numFmt w:val="decimal"/>
      <w:lvlText w:val="%7."/>
      <w:lvlJc w:val="left"/>
      <w:pPr>
        <w:ind w:left="5040" w:hanging="360"/>
      </w:pPr>
    </w:lvl>
    <w:lvl w:ilvl="7" w:tplc="6324EE0C" w:tentative="1">
      <w:start w:val="1"/>
      <w:numFmt w:val="lowerLetter"/>
      <w:lvlText w:val="%8."/>
      <w:lvlJc w:val="left"/>
      <w:pPr>
        <w:ind w:left="5760" w:hanging="360"/>
      </w:pPr>
    </w:lvl>
    <w:lvl w:ilvl="8" w:tplc="D2F49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D4AE3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0E72F4" w:tentative="1">
      <w:start w:val="1"/>
      <w:numFmt w:val="lowerLetter"/>
      <w:lvlText w:val="%2."/>
      <w:lvlJc w:val="left"/>
      <w:pPr>
        <w:ind w:left="1440" w:hanging="360"/>
      </w:pPr>
    </w:lvl>
    <w:lvl w:ilvl="2" w:tplc="79E279CC" w:tentative="1">
      <w:start w:val="1"/>
      <w:numFmt w:val="lowerRoman"/>
      <w:lvlText w:val="%3."/>
      <w:lvlJc w:val="right"/>
      <w:pPr>
        <w:ind w:left="2160" w:hanging="180"/>
      </w:pPr>
    </w:lvl>
    <w:lvl w:ilvl="3" w:tplc="21D8D8E0" w:tentative="1">
      <w:start w:val="1"/>
      <w:numFmt w:val="decimal"/>
      <w:lvlText w:val="%4."/>
      <w:lvlJc w:val="left"/>
      <w:pPr>
        <w:ind w:left="2880" w:hanging="360"/>
      </w:pPr>
    </w:lvl>
    <w:lvl w:ilvl="4" w:tplc="9C8AC8A0" w:tentative="1">
      <w:start w:val="1"/>
      <w:numFmt w:val="lowerLetter"/>
      <w:lvlText w:val="%5."/>
      <w:lvlJc w:val="left"/>
      <w:pPr>
        <w:ind w:left="3600" w:hanging="360"/>
      </w:pPr>
    </w:lvl>
    <w:lvl w:ilvl="5" w:tplc="14B4C198" w:tentative="1">
      <w:start w:val="1"/>
      <w:numFmt w:val="lowerRoman"/>
      <w:lvlText w:val="%6."/>
      <w:lvlJc w:val="right"/>
      <w:pPr>
        <w:ind w:left="4320" w:hanging="180"/>
      </w:pPr>
    </w:lvl>
    <w:lvl w:ilvl="6" w:tplc="9150260A" w:tentative="1">
      <w:start w:val="1"/>
      <w:numFmt w:val="decimal"/>
      <w:lvlText w:val="%7."/>
      <w:lvlJc w:val="left"/>
      <w:pPr>
        <w:ind w:left="5040" w:hanging="360"/>
      </w:pPr>
    </w:lvl>
    <w:lvl w:ilvl="7" w:tplc="BFAA830E" w:tentative="1">
      <w:start w:val="1"/>
      <w:numFmt w:val="lowerLetter"/>
      <w:lvlText w:val="%8."/>
      <w:lvlJc w:val="left"/>
      <w:pPr>
        <w:ind w:left="5760" w:hanging="360"/>
      </w:pPr>
    </w:lvl>
    <w:lvl w:ilvl="8" w:tplc="3ADED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D707A2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7AA9C24" w:tentative="1">
      <w:start w:val="1"/>
      <w:numFmt w:val="lowerLetter"/>
      <w:lvlText w:val="%2."/>
      <w:lvlJc w:val="left"/>
      <w:pPr>
        <w:ind w:left="1364" w:hanging="360"/>
      </w:pPr>
    </w:lvl>
    <w:lvl w:ilvl="2" w:tplc="A7F25A68" w:tentative="1">
      <w:start w:val="1"/>
      <w:numFmt w:val="lowerRoman"/>
      <w:lvlText w:val="%3."/>
      <w:lvlJc w:val="right"/>
      <w:pPr>
        <w:ind w:left="2084" w:hanging="180"/>
      </w:pPr>
    </w:lvl>
    <w:lvl w:ilvl="3" w:tplc="BFC21932" w:tentative="1">
      <w:start w:val="1"/>
      <w:numFmt w:val="decimal"/>
      <w:lvlText w:val="%4."/>
      <w:lvlJc w:val="left"/>
      <w:pPr>
        <w:ind w:left="2804" w:hanging="360"/>
      </w:pPr>
    </w:lvl>
    <w:lvl w:ilvl="4" w:tplc="1092EC64" w:tentative="1">
      <w:start w:val="1"/>
      <w:numFmt w:val="lowerLetter"/>
      <w:lvlText w:val="%5."/>
      <w:lvlJc w:val="left"/>
      <w:pPr>
        <w:ind w:left="3524" w:hanging="360"/>
      </w:pPr>
    </w:lvl>
    <w:lvl w:ilvl="5" w:tplc="5E787C06" w:tentative="1">
      <w:start w:val="1"/>
      <w:numFmt w:val="lowerRoman"/>
      <w:lvlText w:val="%6."/>
      <w:lvlJc w:val="right"/>
      <w:pPr>
        <w:ind w:left="4244" w:hanging="180"/>
      </w:pPr>
    </w:lvl>
    <w:lvl w:ilvl="6" w:tplc="822C3EBE" w:tentative="1">
      <w:start w:val="1"/>
      <w:numFmt w:val="decimal"/>
      <w:lvlText w:val="%7."/>
      <w:lvlJc w:val="left"/>
      <w:pPr>
        <w:ind w:left="4964" w:hanging="360"/>
      </w:pPr>
    </w:lvl>
    <w:lvl w:ilvl="7" w:tplc="6B4CCBA2" w:tentative="1">
      <w:start w:val="1"/>
      <w:numFmt w:val="lowerLetter"/>
      <w:lvlText w:val="%8."/>
      <w:lvlJc w:val="left"/>
      <w:pPr>
        <w:ind w:left="5684" w:hanging="360"/>
      </w:pPr>
    </w:lvl>
    <w:lvl w:ilvl="8" w:tplc="8E1A288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FE6FB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E24D27C" w:tentative="1">
      <w:start w:val="1"/>
      <w:numFmt w:val="lowerLetter"/>
      <w:lvlText w:val="%2."/>
      <w:lvlJc w:val="left"/>
      <w:pPr>
        <w:ind w:left="1440" w:hanging="360"/>
      </w:pPr>
    </w:lvl>
    <w:lvl w:ilvl="2" w:tplc="6744FE78" w:tentative="1">
      <w:start w:val="1"/>
      <w:numFmt w:val="lowerRoman"/>
      <w:lvlText w:val="%3."/>
      <w:lvlJc w:val="right"/>
      <w:pPr>
        <w:ind w:left="2160" w:hanging="180"/>
      </w:pPr>
    </w:lvl>
    <w:lvl w:ilvl="3" w:tplc="EE5016CE" w:tentative="1">
      <w:start w:val="1"/>
      <w:numFmt w:val="decimal"/>
      <w:lvlText w:val="%4."/>
      <w:lvlJc w:val="left"/>
      <w:pPr>
        <w:ind w:left="2880" w:hanging="360"/>
      </w:pPr>
    </w:lvl>
    <w:lvl w:ilvl="4" w:tplc="5E82144E" w:tentative="1">
      <w:start w:val="1"/>
      <w:numFmt w:val="lowerLetter"/>
      <w:lvlText w:val="%5."/>
      <w:lvlJc w:val="left"/>
      <w:pPr>
        <w:ind w:left="3600" w:hanging="360"/>
      </w:pPr>
    </w:lvl>
    <w:lvl w:ilvl="5" w:tplc="5F4082B2" w:tentative="1">
      <w:start w:val="1"/>
      <w:numFmt w:val="lowerRoman"/>
      <w:lvlText w:val="%6."/>
      <w:lvlJc w:val="right"/>
      <w:pPr>
        <w:ind w:left="4320" w:hanging="180"/>
      </w:pPr>
    </w:lvl>
    <w:lvl w:ilvl="6" w:tplc="8FFC3FAA" w:tentative="1">
      <w:start w:val="1"/>
      <w:numFmt w:val="decimal"/>
      <w:lvlText w:val="%7."/>
      <w:lvlJc w:val="left"/>
      <w:pPr>
        <w:ind w:left="5040" w:hanging="360"/>
      </w:pPr>
    </w:lvl>
    <w:lvl w:ilvl="7" w:tplc="A74C860E" w:tentative="1">
      <w:start w:val="1"/>
      <w:numFmt w:val="lowerLetter"/>
      <w:lvlText w:val="%8."/>
      <w:lvlJc w:val="left"/>
      <w:pPr>
        <w:ind w:left="5760" w:hanging="360"/>
      </w:pPr>
    </w:lvl>
    <w:lvl w:ilvl="8" w:tplc="58682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18532417">
    <w:abstractNumId w:val="19"/>
  </w:num>
  <w:num w:numId="2" w16cid:durableId="1943612256">
    <w:abstractNumId w:val="6"/>
  </w:num>
  <w:num w:numId="3" w16cid:durableId="1234852849">
    <w:abstractNumId w:val="10"/>
  </w:num>
  <w:num w:numId="4" w16cid:durableId="918714547">
    <w:abstractNumId w:val="27"/>
  </w:num>
  <w:num w:numId="5" w16cid:durableId="646975856">
    <w:abstractNumId w:val="0"/>
  </w:num>
  <w:num w:numId="6" w16cid:durableId="703940848">
    <w:abstractNumId w:val="11"/>
  </w:num>
  <w:num w:numId="7" w16cid:durableId="1443039579">
    <w:abstractNumId w:val="28"/>
  </w:num>
  <w:num w:numId="8" w16cid:durableId="14574825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3858606">
    <w:abstractNumId w:val="1"/>
  </w:num>
  <w:num w:numId="10" w16cid:durableId="649098890">
    <w:abstractNumId w:val="0"/>
    <w:lvlOverride w:ilvl="0">
      <w:startOverride w:val="1"/>
    </w:lvlOverride>
  </w:num>
  <w:num w:numId="11" w16cid:durableId="15190800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8874843">
    <w:abstractNumId w:val="6"/>
  </w:num>
  <w:num w:numId="13" w16cid:durableId="1921912166">
    <w:abstractNumId w:val="27"/>
  </w:num>
  <w:num w:numId="14" w16cid:durableId="15383509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5695746">
    <w:abstractNumId w:val="20"/>
  </w:num>
  <w:num w:numId="16" w16cid:durableId="18143705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83165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1808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40342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6142458">
    <w:abstractNumId w:val="24"/>
  </w:num>
  <w:num w:numId="21" w16cid:durableId="226190476">
    <w:abstractNumId w:val="8"/>
  </w:num>
  <w:num w:numId="22" w16cid:durableId="1117024895">
    <w:abstractNumId w:val="31"/>
  </w:num>
  <w:num w:numId="23" w16cid:durableId="1111978413">
    <w:abstractNumId w:val="34"/>
  </w:num>
  <w:num w:numId="24" w16cid:durableId="894462951">
    <w:abstractNumId w:val="32"/>
  </w:num>
  <w:num w:numId="25" w16cid:durableId="649552189">
    <w:abstractNumId w:val="12"/>
  </w:num>
  <w:num w:numId="26" w16cid:durableId="2080398167">
    <w:abstractNumId w:val="33"/>
  </w:num>
  <w:num w:numId="27" w16cid:durableId="915822462">
    <w:abstractNumId w:val="7"/>
  </w:num>
  <w:num w:numId="28" w16cid:durableId="1394503242">
    <w:abstractNumId w:val="30"/>
  </w:num>
  <w:num w:numId="29" w16cid:durableId="799498428">
    <w:abstractNumId w:val="16"/>
  </w:num>
  <w:num w:numId="30" w16cid:durableId="1481113956">
    <w:abstractNumId w:val="2"/>
  </w:num>
  <w:num w:numId="31" w16cid:durableId="498234479">
    <w:abstractNumId w:val="25"/>
  </w:num>
  <w:num w:numId="32" w16cid:durableId="777993421">
    <w:abstractNumId w:val="17"/>
  </w:num>
  <w:num w:numId="33" w16cid:durableId="2102487257">
    <w:abstractNumId w:val="15"/>
  </w:num>
  <w:num w:numId="34" w16cid:durableId="2071926511">
    <w:abstractNumId w:val="3"/>
  </w:num>
  <w:num w:numId="35" w16cid:durableId="1307275022">
    <w:abstractNumId w:val="4"/>
  </w:num>
  <w:num w:numId="36" w16cid:durableId="159271351">
    <w:abstractNumId w:val="14"/>
  </w:num>
  <w:num w:numId="37" w16cid:durableId="1974797330">
    <w:abstractNumId w:val="9"/>
  </w:num>
  <w:num w:numId="38" w16cid:durableId="1299651126">
    <w:abstractNumId w:val="13"/>
  </w:num>
  <w:num w:numId="39" w16cid:durableId="602760874">
    <w:abstractNumId w:val="22"/>
  </w:num>
  <w:num w:numId="40" w16cid:durableId="1248345500">
    <w:abstractNumId w:val="29"/>
  </w:num>
  <w:num w:numId="41" w16cid:durableId="1198851702">
    <w:abstractNumId w:val="18"/>
  </w:num>
  <w:num w:numId="42" w16cid:durableId="34428232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589B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C479F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7D8F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0C6E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460F18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29BA-A37D-4BB8-9A15-742D2F96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11</cp:revision>
  <cp:lastPrinted>2025-03-25T14:03:00Z</cp:lastPrinted>
  <dcterms:created xsi:type="dcterms:W3CDTF">2024-02-15T14:56:00Z</dcterms:created>
  <dcterms:modified xsi:type="dcterms:W3CDTF">2025-03-25T14:03:00Z</dcterms:modified>
</cp:coreProperties>
</file>