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55CB5751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2731EE">
        <w:rPr>
          <w:rFonts w:ascii="Times New Roman" w:hAnsi="Times New Roman"/>
          <w:szCs w:val="24"/>
        </w:rPr>
        <w:t>112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4BD58803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2731EE"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</w:rPr>
        <w:t xml:space="preserve"> de </w:t>
      </w:r>
      <w:r w:rsidR="00BD3CDD">
        <w:rPr>
          <w:rFonts w:ascii="Times New Roman" w:hAnsi="Times New Roman"/>
          <w:szCs w:val="24"/>
        </w:rPr>
        <w:t xml:space="preserve">março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5ABE3D51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2731EE">
        <w:rPr>
          <w:iCs/>
          <w:color w:val="000000"/>
        </w:rPr>
        <w:t>42</w:t>
      </w:r>
      <w:r w:rsidR="002A0F5A">
        <w:rPr>
          <w:iCs/>
          <w:color w:val="000000"/>
        </w:rPr>
        <w:t>/2025</w:t>
      </w:r>
      <w:r w:rsidR="00ED30AC">
        <w:rPr>
          <w:iCs/>
          <w:color w:val="000000"/>
        </w:rPr>
        <w:t xml:space="preserve">, </w:t>
      </w:r>
      <w:r w:rsidR="002731EE">
        <w:rPr>
          <w:iCs/>
          <w:color w:val="000000"/>
        </w:rPr>
        <w:t>43</w:t>
      </w:r>
      <w:r w:rsidR="00ED30AC">
        <w:rPr>
          <w:iCs/>
          <w:color w:val="000000"/>
        </w:rPr>
        <w:t xml:space="preserve">/2025, </w:t>
      </w:r>
      <w:r w:rsidR="002731EE">
        <w:rPr>
          <w:iCs/>
          <w:color w:val="000000"/>
        </w:rPr>
        <w:t>44</w:t>
      </w:r>
      <w:r w:rsidR="00ED30AC">
        <w:rPr>
          <w:iCs/>
          <w:color w:val="000000"/>
        </w:rPr>
        <w:t xml:space="preserve">/2025, </w:t>
      </w:r>
      <w:r w:rsidR="002731EE">
        <w:rPr>
          <w:iCs/>
          <w:color w:val="000000"/>
        </w:rPr>
        <w:t>45</w:t>
      </w:r>
      <w:r w:rsidR="00ED30AC">
        <w:rPr>
          <w:iCs/>
          <w:color w:val="000000"/>
        </w:rPr>
        <w:t>/2025</w:t>
      </w:r>
      <w:r w:rsidR="002731EE">
        <w:rPr>
          <w:iCs/>
          <w:color w:val="000000"/>
        </w:rPr>
        <w:t>, 46/2025, 47/2025, 48/2025 49/2025, 50/2025</w:t>
      </w:r>
      <w:r w:rsidR="0088196D">
        <w:rPr>
          <w:iCs/>
          <w:color w:val="000000"/>
        </w:rPr>
        <w:t xml:space="preserve"> e </w:t>
      </w:r>
      <w:r w:rsidR="002731EE">
        <w:rPr>
          <w:iCs/>
          <w:color w:val="000000"/>
        </w:rPr>
        <w:t>51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2731EE">
        <w:rPr>
          <w:iCs/>
          <w:color w:val="000000"/>
        </w:rPr>
        <w:t>229</w:t>
      </w:r>
      <w:r w:rsidR="00ED30AC">
        <w:rPr>
          <w:iCs/>
          <w:color w:val="000000"/>
        </w:rPr>
        <w:t xml:space="preserve"> a </w:t>
      </w:r>
      <w:r w:rsidR="002731EE">
        <w:rPr>
          <w:iCs/>
          <w:color w:val="000000"/>
        </w:rPr>
        <w:t>264</w:t>
      </w:r>
      <w:r w:rsidR="00ED30AC">
        <w:rPr>
          <w:iCs/>
          <w:color w:val="000000"/>
        </w:rPr>
        <w:t>/2025,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2731EE">
        <w:rPr>
          <w:iCs/>
        </w:rPr>
        <w:t>8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2731EE">
        <w:rPr>
          <w:iCs/>
        </w:rPr>
        <w:t>24</w:t>
      </w:r>
      <w:r>
        <w:rPr>
          <w:iCs/>
        </w:rPr>
        <w:t xml:space="preserve"> de </w:t>
      </w:r>
      <w:r w:rsidR="00ED30AC">
        <w:rPr>
          <w:iCs/>
        </w:rPr>
        <w:t>março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02924AE2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FERNNADES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E03A8" w14:textId="77777777" w:rsidR="00DB71B6" w:rsidRDefault="00DB71B6">
      <w:r>
        <w:separator/>
      </w:r>
    </w:p>
  </w:endnote>
  <w:endnote w:type="continuationSeparator" w:id="0">
    <w:p w14:paraId="511DBD98" w14:textId="77777777" w:rsidR="00DB71B6" w:rsidRDefault="00DB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5D4C" w14:textId="77777777" w:rsidR="00DB71B6" w:rsidRDefault="00DB71B6">
      <w:r>
        <w:separator/>
      </w:r>
    </w:p>
  </w:footnote>
  <w:footnote w:type="continuationSeparator" w:id="0">
    <w:p w14:paraId="45FE82D6" w14:textId="77777777" w:rsidR="00DB71B6" w:rsidRDefault="00DB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ED5A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262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8CE68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567F2A" w:tentative="1">
      <w:start w:val="1"/>
      <w:numFmt w:val="lowerLetter"/>
      <w:lvlText w:val="%2."/>
      <w:lvlJc w:val="left"/>
      <w:pPr>
        <w:ind w:left="1440" w:hanging="360"/>
      </w:pPr>
    </w:lvl>
    <w:lvl w:ilvl="2" w:tplc="160647CC" w:tentative="1">
      <w:start w:val="1"/>
      <w:numFmt w:val="lowerRoman"/>
      <w:lvlText w:val="%3."/>
      <w:lvlJc w:val="right"/>
      <w:pPr>
        <w:ind w:left="2160" w:hanging="180"/>
      </w:pPr>
    </w:lvl>
    <w:lvl w:ilvl="3" w:tplc="EFE23DD8" w:tentative="1">
      <w:start w:val="1"/>
      <w:numFmt w:val="decimal"/>
      <w:lvlText w:val="%4."/>
      <w:lvlJc w:val="left"/>
      <w:pPr>
        <w:ind w:left="2880" w:hanging="360"/>
      </w:pPr>
    </w:lvl>
    <w:lvl w:ilvl="4" w:tplc="F9947062" w:tentative="1">
      <w:start w:val="1"/>
      <w:numFmt w:val="lowerLetter"/>
      <w:lvlText w:val="%5."/>
      <w:lvlJc w:val="left"/>
      <w:pPr>
        <w:ind w:left="3600" w:hanging="360"/>
      </w:pPr>
    </w:lvl>
    <w:lvl w:ilvl="5" w:tplc="FC1099A6" w:tentative="1">
      <w:start w:val="1"/>
      <w:numFmt w:val="lowerRoman"/>
      <w:lvlText w:val="%6."/>
      <w:lvlJc w:val="right"/>
      <w:pPr>
        <w:ind w:left="4320" w:hanging="180"/>
      </w:pPr>
    </w:lvl>
    <w:lvl w:ilvl="6" w:tplc="FD0087AA" w:tentative="1">
      <w:start w:val="1"/>
      <w:numFmt w:val="decimal"/>
      <w:lvlText w:val="%7."/>
      <w:lvlJc w:val="left"/>
      <w:pPr>
        <w:ind w:left="5040" w:hanging="360"/>
      </w:pPr>
    </w:lvl>
    <w:lvl w:ilvl="7" w:tplc="2B4A116A" w:tentative="1">
      <w:start w:val="1"/>
      <w:numFmt w:val="lowerLetter"/>
      <w:lvlText w:val="%8."/>
      <w:lvlJc w:val="left"/>
      <w:pPr>
        <w:ind w:left="5760" w:hanging="360"/>
      </w:pPr>
    </w:lvl>
    <w:lvl w:ilvl="8" w:tplc="90301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06235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192F5AC" w:tentative="1">
      <w:start w:val="1"/>
      <w:numFmt w:val="lowerLetter"/>
      <w:lvlText w:val="%2."/>
      <w:lvlJc w:val="left"/>
      <w:pPr>
        <w:ind w:left="1440" w:hanging="360"/>
      </w:pPr>
    </w:lvl>
    <w:lvl w:ilvl="2" w:tplc="8FD6A41E" w:tentative="1">
      <w:start w:val="1"/>
      <w:numFmt w:val="lowerRoman"/>
      <w:lvlText w:val="%3."/>
      <w:lvlJc w:val="right"/>
      <w:pPr>
        <w:ind w:left="2160" w:hanging="180"/>
      </w:pPr>
    </w:lvl>
    <w:lvl w:ilvl="3" w:tplc="9E5A5E4A" w:tentative="1">
      <w:start w:val="1"/>
      <w:numFmt w:val="decimal"/>
      <w:lvlText w:val="%4."/>
      <w:lvlJc w:val="left"/>
      <w:pPr>
        <w:ind w:left="2880" w:hanging="360"/>
      </w:pPr>
    </w:lvl>
    <w:lvl w:ilvl="4" w:tplc="CD2CC242" w:tentative="1">
      <w:start w:val="1"/>
      <w:numFmt w:val="lowerLetter"/>
      <w:lvlText w:val="%5."/>
      <w:lvlJc w:val="left"/>
      <w:pPr>
        <w:ind w:left="3600" w:hanging="360"/>
      </w:pPr>
    </w:lvl>
    <w:lvl w:ilvl="5" w:tplc="F9E0C514" w:tentative="1">
      <w:start w:val="1"/>
      <w:numFmt w:val="lowerRoman"/>
      <w:lvlText w:val="%6."/>
      <w:lvlJc w:val="right"/>
      <w:pPr>
        <w:ind w:left="4320" w:hanging="180"/>
      </w:pPr>
    </w:lvl>
    <w:lvl w:ilvl="6" w:tplc="0EF052D2" w:tentative="1">
      <w:start w:val="1"/>
      <w:numFmt w:val="decimal"/>
      <w:lvlText w:val="%7."/>
      <w:lvlJc w:val="left"/>
      <w:pPr>
        <w:ind w:left="5040" w:hanging="360"/>
      </w:pPr>
    </w:lvl>
    <w:lvl w:ilvl="7" w:tplc="D7BCF566" w:tentative="1">
      <w:start w:val="1"/>
      <w:numFmt w:val="lowerLetter"/>
      <w:lvlText w:val="%8."/>
      <w:lvlJc w:val="left"/>
      <w:pPr>
        <w:ind w:left="5760" w:hanging="360"/>
      </w:pPr>
    </w:lvl>
    <w:lvl w:ilvl="8" w:tplc="E8FC9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B3EA7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A077CE" w:tentative="1">
      <w:start w:val="1"/>
      <w:numFmt w:val="lowerLetter"/>
      <w:lvlText w:val="%2."/>
      <w:lvlJc w:val="left"/>
      <w:pPr>
        <w:ind w:left="1440" w:hanging="360"/>
      </w:pPr>
    </w:lvl>
    <w:lvl w:ilvl="2" w:tplc="BD503D9E" w:tentative="1">
      <w:start w:val="1"/>
      <w:numFmt w:val="lowerRoman"/>
      <w:lvlText w:val="%3."/>
      <w:lvlJc w:val="right"/>
      <w:pPr>
        <w:ind w:left="2160" w:hanging="180"/>
      </w:pPr>
    </w:lvl>
    <w:lvl w:ilvl="3" w:tplc="44F86C90" w:tentative="1">
      <w:start w:val="1"/>
      <w:numFmt w:val="decimal"/>
      <w:lvlText w:val="%4."/>
      <w:lvlJc w:val="left"/>
      <w:pPr>
        <w:ind w:left="2880" w:hanging="360"/>
      </w:pPr>
    </w:lvl>
    <w:lvl w:ilvl="4" w:tplc="5D2A74CE" w:tentative="1">
      <w:start w:val="1"/>
      <w:numFmt w:val="lowerLetter"/>
      <w:lvlText w:val="%5."/>
      <w:lvlJc w:val="left"/>
      <w:pPr>
        <w:ind w:left="3600" w:hanging="360"/>
      </w:pPr>
    </w:lvl>
    <w:lvl w:ilvl="5" w:tplc="82463AAC" w:tentative="1">
      <w:start w:val="1"/>
      <w:numFmt w:val="lowerRoman"/>
      <w:lvlText w:val="%6."/>
      <w:lvlJc w:val="right"/>
      <w:pPr>
        <w:ind w:left="4320" w:hanging="180"/>
      </w:pPr>
    </w:lvl>
    <w:lvl w:ilvl="6" w:tplc="31D638AE" w:tentative="1">
      <w:start w:val="1"/>
      <w:numFmt w:val="decimal"/>
      <w:lvlText w:val="%7."/>
      <w:lvlJc w:val="left"/>
      <w:pPr>
        <w:ind w:left="5040" w:hanging="360"/>
      </w:pPr>
    </w:lvl>
    <w:lvl w:ilvl="7" w:tplc="BD5E78E8" w:tentative="1">
      <w:start w:val="1"/>
      <w:numFmt w:val="lowerLetter"/>
      <w:lvlText w:val="%8."/>
      <w:lvlJc w:val="left"/>
      <w:pPr>
        <w:ind w:left="5760" w:hanging="360"/>
      </w:pPr>
    </w:lvl>
    <w:lvl w:ilvl="8" w:tplc="C08E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242E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2C5146" w:tentative="1">
      <w:start w:val="1"/>
      <w:numFmt w:val="lowerLetter"/>
      <w:lvlText w:val="%2."/>
      <w:lvlJc w:val="left"/>
      <w:pPr>
        <w:ind w:left="1440" w:hanging="360"/>
      </w:pPr>
    </w:lvl>
    <w:lvl w:ilvl="2" w:tplc="83E8CF84" w:tentative="1">
      <w:start w:val="1"/>
      <w:numFmt w:val="lowerRoman"/>
      <w:lvlText w:val="%3."/>
      <w:lvlJc w:val="right"/>
      <w:pPr>
        <w:ind w:left="2160" w:hanging="180"/>
      </w:pPr>
    </w:lvl>
    <w:lvl w:ilvl="3" w:tplc="9EBADFC6" w:tentative="1">
      <w:start w:val="1"/>
      <w:numFmt w:val="decimal"/>
      <w:lvlText w:val="%4."/>
      <w:lvlJc w:val="left"/>
      <w:pPr>
        <w:ind w:left="2880" w:hanging="360"/>
      </w:pPr>
    </w:lvl>
    <w:lvl w:ilvl="4" w:tplc="5552936E" w:tentative="1">
      <w:start w:val="1"/>
      <w:numFmt w:val="lowerLetter"/>
      <w:lvlText w:val="%5."/>
      <w:lvlJc w:val="left"/>
      <w:pPr>
        <w:ind w:left="3600" w:hanging="360"/>
      </w:pPr>
    </w:lvl>
    <w:lvl w:ilvl="5" w:tplc="6F00C004" w:tentative="1">
      <w:start w:val="1"/>
      <w:numFmt w:val="lowerRoman"/>
      <w:lvlText w:val="%6."/>
      <w:lvlJc w:val="right"/>
      <w:pPr>
        <w:ind w:left="4320" w:hanging="180"/>
      </w:pPr>
    </w:lvl>
    <w:lvl w:ilvl="6" w:tplc="06C61C4C" w:tentative="1">
      <w:start w:val="1"/>
      <w:numFmt w:val="decimal"/>
      <w:lvlText w:val="%7."/>
      <w:lvlJc w:val="left"/>
      <w:pPr>
        <w:ind w:left="5040" w:hanging="360"/>
      </w:pPr>
    </w:lvl>
    <w:lvl w:ilvl="7" w:tplc="EDDA8BD6" w:tentative="1">
      <w:start w:val="1"/>
      <w:numFmt w:val="lowerLetter"/>
      <w:lvlText w:val="%8."/>
      <w:lvlJc w:val="left"/>
      <w:pPr>
        <w:ind w:left="5760" w:hanging="360"/>
      </w:pPr>
    </w:lvl>
    <w:lvl w:ilvl="8" w:tplc="0436E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2E2D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0CFE3E" w:tentative="1">
      <w:start w:val="1"/>
      <w:numFmt w:val="lowerLetter"/>
      <w:lvlText w:val="%2."/>
      <w:lvlJc w:val="left"/>
      <w:pPr>
        <w:ind w:left="1440" w:hanging="360"/>
      </w:pPr>
    </w:lvl>
    <w:lvl w:ilvl="2" w:tplc="3D928246" w:tentative="1">
      <w:start w:val="1"/>
      <w:numFmt w:val="lowerRoman"/>
      <w:lvlText w:val="%3."/>
      <w:lvlJc w:val="right"/>
      <w:pPr>
        <w:ind w:left="2160" w:hanging="180"/>
      </w:pPr>
    </w:lvl>
    <w:lvl w:ilvl="3" w:tplc="5E740CAA" w:tentative="1">
      <w:start w:val="1"/>
      <w:numFmt w:val="decimal"/>
      <w:lvlText w:val="%4."/>
      <w:lvlJc w:val="left"/>
      <w:pPr>
        <w:ind w:left="2880" w:hanging="360"/>
      </w:pPr>
    </w:lvl>
    <w:lvl w:ilvl="4" w:tplc="2D6A9D1A" w:tentative="1">
      <w:start w:val="1"/>
      <w:numFmt w:val="lowerLetter"/>
      <w:lvlText w:val="%5."/>
      <w:lvlJc w:val="left"/>
      <w:pPr>
        <w:ind w:left="3600" w:hanging="360"/>
      </w:pPr>
    </w:lvl>
    <w:lvl w:ilvl="5" w:tplc="8CD8A27C" w:tentative="1">
      <w:start w:val="1"/>
      <w:numFmt w:val="lowerRoman"/>
      <w:lvlText w:val="%6."/>
      <w:lvlJc w:val="right"/>
      <w:pPr>
        <w:ind w:left="4320" w:hanging="180"/>
      </w:pPr>
    </w:lvl>
    <w:lvl w:ilvl="6" w:tplc="F7CE25CE" w:tentative="1">
      <w:start w:val="1"/>
      <w:numFmt w:val="decimal"/>
      <w:lvlText w:val="%7."/>
      <w:lvlJc w:val="left"/>
      <w:pPr>
        <w:ind w:left="5040" w:hanging="360"/>
      </w:pPr>
    </w:lvl>
    <w:lvl w:ilvl="7" w:tplc="D4A07B74" w:tentative="1">
      <w:start w:val="1"/>
      <w:numFmt w:val="lowerLetter"/>
      <w:lvlText w:val="%8."/>
      <w:lvlJc w:val="left"/>
      <w:pPr>
        <w:ind w:left="5760" w:hanging="360"/>
      </w:pPr>
    </w:lvl>
    <w:lvl w:ilvl="8" w:tplc="8384E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E52C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62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EA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4E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0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B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6A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25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CB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E48F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649B66" w:tentative="1">
      <w:start w:val="1"/>
      <w:numFmt w:val="lowerLetter"/>
      <w:lvlText w:val="%2."/>
      <w:lvlJc w:val="left"/>
      <w:pPr>
        <w:ind w:left="1440" w:hanging="360"/>
      </w:pPr>
    </w:lvl>
    <w:lvl w:ilvl="2" w:tplc="48BE25D8" w:tentative="1">
      <w:start w:val="1"/>
      <w:numFmt w:val="lowerRoman"/>
      <w:lvlText w:val="%3."/>
      <w:lvlJc w:val="right"/>
      <w:pPr>
        <w:ind w:left="2160" w:hanging="180"/>
      </w:pPr>
    </w:lvl>
    <w:lvl w:ilvl="3" w:tplc="48A8C2BC" w:tentative="1">
      <w:start w:val="1"/>
      <w:numFmt w:val="decimal"/>
      <w:lvlText w:val="%4."/>
      <w:lvlJc w:val="left"/>
      <w:pPr>
        <w:ind w:left="2880" w:hanging="360"/>
      </w:pPr>
    </w:lvl>
    <w:lvl w:ilvl="4" w:tplc="58504B20" w:tentative="1">
      <w:start w:val="1"/>
      <w:numFmt w:val="lowerLetter"/>
      <w:lvlText w:val="%5."/>
      <w:lvlJc w:val="left"/>
      <w:pPr>
        <w:ind w:left="3600" w:hanging="360"/>
      </w:pPr>
    </w:lvl>
    <w:lvl w:ilvl="5" w:tplc="8DFC8558" w:tentative="1">
      <w:start w:val="1"/>
      <w:numFmt w:val="lowerRoman"/>
      <w:lvlText w:val="%6."/>
      <w:lvlJc w:val="right"/>
      <w:pPr>
        <w:ind w:left="4320" w:hanging="180"/>
      </w:pPr>
    </w:lvl>
    <w:lvl w:ilvl="6" w:tplc="17B85FA6" w:tentative="1">
      <w:start w:val="1"/>
      <w:numFmt w:val="decimal"/>
      <w:lvlText w:val="%7."/>
      <w:lvlJc w:val="left"/>
      <w:pPr>
        <w:ind w:left="5040" w:hanging="360"/>
      </w:pPr>
    </w:lvl>
    <w:lvl w:ilvl="7" w:tplc="C7F225A6" w:tentative="1">
      <w:start w:val="1"/>
      <w:numFmt w:val="lowerLetter"/>
      <w:lvlText w:val="%8."/>
      <w:lvlJc w:val="left"/>
      <w:pPr>
        <w:ind w:left="5760" w:hanging="360"/>
      </w:pPr>
    </w:lvl>
    <w:lvl w:ilvl="8" w:tplc="D8B66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B105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C269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BC9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EA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AB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0B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80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4D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6AF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DFA8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8F9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DF4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A9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41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00C1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83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83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140A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882303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508E052">
      <w:start w:val="1"/>
      <w:numFmt w:val="lowerLetter"/>
      <w:lvlText w:val="%2."/>
      <w:lvlJc w:val="left"/>
      <w:pPr>
        <w:ind w:left="1364" w:hanging="360"/>
      </w:pPr>
    </w:lvl>
    <w:lvl w:ilvl="2" w:tplc="6F00EAD6">
      <w:start w:val="1"/>
      <w:numFmt w:val="lowerRoman"/>
      <w:lvlText w:val="%3."/>
      <w:lvlJc w:val="right"/>
      <w:pPr>
        <w:ind w:left="2084" w:hanging="180"/>
      </w:pPr>
    </w:lvl>
    <w:lvl w:ilvl="3" w:tplc="AA527ABE">
      <w:start w:val="1"/>
      <w:numFmt w:val="decimal"/>
      <w:lvlText w:val="%4."/>
      <w:lvlJc w:val="left"/>
      <w:pPr>
        <w:ind w:left="2804" w:hanging="360"/>
      </w:pPr>
    </w:lvl>
    <w:lvl w:ilvl="4" w:tplc="58D66BB6">
      <w:start w:val="1"/>
      <w:numFmt w:val="lowerLetter"/>
      <w:lvlText w:val="%5."/>
      <w:lvlJc w:val="left"/>
      <w:pPr>
        <w:ind w:left="3524" w:hanging="360"/>
      </w:pPr>
    </w:lvl>
    <w:lvl w:ilvl="5" w:tplc="81B20F0E">
      <w:start w:val="1"/>
      <w:numFmt w:val="lowerRoman"/>
      <w:lvlText w:val="%6."/>
      <w:lvlJc w:val="right"/>
      <w:pPr>
        <w:ind w:left="4244" w:hanging="180"/>
      </w:pPr>
    </w:lvl>
    <w:lvl w:ilvl="6" w:tplc="F62237E8">
      <w:start w:val="1"/>
      <w:numFmt w:val="decimal"/>
      <w:lvlText w:val="%7."/>
      <w:lvlJc w:val="left"/>
      <w:pPr>
        <w:ind w:left="4964" w:hanging="360"/>
      </w:pPr>
    </w:lvl>
    <w:lvl w:ilvl="7" w:tplc="1882BA60">
      <w:start w:val="1"/>
      <w:numFmt w:val="lowerLetter"/>
      <w:lvlText w:val="%8."/>
      <w:lvlJc w:val="left"/>
      <w:pPr>
        <w:ind w:left="5684" w:hanging="360"/>
      </w:pPr>
    </w:lvl>
    <w:lvl w:ilvl="8" w:tplc="9B56B3E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3420B8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282E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A1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AF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41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46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C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0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CF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E4C2E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AB4BB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D288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1402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EC27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F0F5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825D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4182A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A4EE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4005B2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5FC9924" w:tentative="1">
      <w:start w:val="1"/>
      <w:numFmt w:val="lowerLetter"/>
      <w:lvlText w:val="%2."/>
      <w:lvlJc w:val="left"/>
      <w:pPr>
        <w:ind w:left="1440" w:hanging="360"/>
      </w:pPr>
    </w:lvl>
    <w:lvl w:ilvl="2" w:tplc="A77015B8" w:tentative="1">
      <w:start w:val="1"/>
      <w:numFmt w:val="lowerRoman"/>
      <w:lvlText w:val="%3."/>
      <w:lvlJc w:val="right"/>
      <w:pPr>
        <w:ind w:left="2160" w:hanging="180"/>
      </w:pPr>
    </w:lvl>
    <w:lvl w:ilvl="3" w:tplc="AC689D9A" w:tentative="1">
      <w:start w:val="1"/>
      <w:numFmt w:val="decimal"/>
      <w:lvlText w:val="%4."/>
      <w:lvlJc w:val="left"/>
      <w:pPr>
        <w:ind w:left="2880" w:hanging="360"/>
      </w:pPr>
    </w:lvl>
    <w:lvl w:ilvl="4" w:tplc="BDDC2102" w:tentative="1">
      <w:start w:val="1"/>
      <w:numFmt w:val="lowerLetter"/>
      <w:lvlText w:val="%5."/>
      <w:lvlJc w:val="left"/>
      <w:pPr>
        <w:ind w:left="3600" w:hanging="360"/>
      </w:pPr>
    </w:lvl>
    <w:lvl w:ilvl="5" w:tplc="B0F6733C" w:tentative="1">
      <w:start w:val="1"/>
      <w:numFmt w:val="lowerRoman"/>
      <w:lvlText w:val="%6."/>
      <w:lvlJc w:val="right"/>
      <w:pPr>
        <w:ind w:left="4320" w:hanging="180"/>
      </w:pPr>
    </w:lvl>
    <w:lvl w:ilvl="6" w:tplc="262CBCB6" w:tentative="1">
      <w:start w:val="1"/>
      <w:numFmt w:val="decimal"/>
      <w:lvlText w:val="%7."/>
      <w:lvlJc w:val="left"/>
      <w:pPr>
        <w:ind w:left="5040" w:hanging="360"/>
      </w:pPr>
    </w:lvl>
    <w:lvl w:ilvl="7" w:tplc="42424C8C" w:tentative="1">
      <w:start w:val="1"/>
      <w:numFmt w:val="lowerLetter"/>
      <w:lvlText w:val="%8."/>
      <w:lvlJc w:val="left"/>
      <w:pPr>
        <w:ind w:left="5760" w:hanging="360"/>
      </w:pPr>
    </w:lvl>
    <w:lvl w:ilvl="8" w:tplc="E57C4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94477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F4E0A8" w:tentative="1">
      <w:start w:val="1"/>
      <w:numFmt w:val="lowerLetter"/>
      <w:lvlText w:val="%2."/>
      <w:lvlJc w:val="left"/>
      <w:pPr>
        <w:ind w:left="1440" w:hanging="360"/>
      </w:pPr>
    </w:lvl>
    <w:lvl w:ilvl="2" w:tplc="28D01084" w:tentative="1">
      <w:start w:val="1"/>
      <w:numFmt w:val="lowerRoman"/>
      <w:lvlText w:val="%3."/>
      <w:lvlJc w:val="right"/>
      <w:pPr>
        <w:ind w:left="2160" w:hanging="180"/>
      </w:pPr>
    </w:lvl>
    <w:lvl w:ilvl="3" w:tplc="E3E6844C" w:tentative="1">
      <w:start w:val="1"/>
      <w:numFmt w:val="decimal"/>
      <w:lvlText w:val="%4."/>
      <w:lvlJc w:val="left"/>
      <w:pPr>
        <w:ind w:left="2880" w:hanging="360"/>
      </w:pPr>
    </w:lvl>
    <w:lvl w:ilvl="4" w:tplc="C3AC216C" w:tentative="1">
      <w:start w:val="1"/>
      <w:numFmt w:val="lowerLetter"/>
      <w:lvlText w:val="%5."/>
      <w:lvlJc w:val="left"/>
      <w:pPr>
        <w:ind w:left="3600" w:hanging="360"/>
      </w:pPr>
    </w:lvl>
    <w:lvl w:ilvl="5" w:tplc="6EC8540E" w:tentative="1">
      <w:start w:val="1"/>
      <w:numFmt w:val="lowerRoman"/>
      <w:lvlText w:val="%6."/>
      <w:lvlJc w:val="right"/>
      <w:pPr>
        <w:ind w:left="4320" w:hanging="180"/>
      </w:pPr>
    </w:lvl>
    <w:lvl w:ilvl="6" w:tplc="FC7A87B8" w:tentative="1">
      <w:start w:val="1"/>
      <w:numFmt w:val="decimal"/>
      <w:lvlText w:val="%7."/>
      <w:lvlJc w:val="left"/>
      <w:pPr>
        <w:ind w:left="5040" w:hanging="360"/>
      </w:pPr>
    </w:lvl>
    <w:lvl w:ilvl="7" w:tplc="2CDA2816" w:tentative="1">
      <w:start w:val="1"/>
      <w:numFmt w:val="lowerLetter"/>
      <w:lvlText w:val="%8."/>
      <w:lvlJc w:val="left"/>
      <w:pPr>
        <w:ind w:left="5760" w:hanging="360"/>
      </w:pPr>
    </w:lvl>
    <w:lvl w:ilvl="8" w:tplc="5EC4D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C1C3B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C88BC6" w:tentative="1">
      <w:start w:val="1"/>
      <w:numFmt w:val="lowerLetter"/>
      <w:lvlText w:val="%2."/>
      <w:lvlJc w:val="left"/>
      <w:pPr>
        <w:ind w:left="1440" w:hanging="360"/>
      </w:pPr>
    </w:lvl>
    <w:lvl w:ilvl="2" w:tplc="D2883770" w:tentative="1">
      <w:start w:val="1"/>
      <w:numFmt w:val="lowerRoman"/>
      <w:lvlText w:val="%3."/>
      <w:lvlJc w:val="right"/>
      <w:pPr>
        <w:ind w:left="2160" w:hanging="180"/>
      </w:pPr>
    </w:lvl>
    <w:lvl w:ilvl="3" w:tplc="5388F7C6" w:tentative="1">
      <w:start w:val="1"/>
      <w:numFmt w:val="decimal"/>
      <w:lvlText w:val="%4."/>
      <w:lvlJc w:val="left"/>
      <w:pPr>
        <w:ind w:left="2880" w:hanging="360"/>
      </w:pPr>
    </w:lvl>
    <w:lvl w:ilvl="4" w:tplc="0204D02A" w:tentative="1">
      <w:start w:val="1"/>
      <w:numFmt w:val="lowerLetter"/>
      <w:lvlText w:val="%5."/>
      <w:lvlJc w:val="left"/>
      <w:pPr>
        <w:ind w:left="3600" w:hanging="360"/>
      </w:pPr>
    </w:lvl>
    <w:lvl w:ilvl="5" w:tplc="629EC962" w:tentative="1">
      <w:start w:val="1"/>
      <w:numFmt w:val="lowerRoman"/>
      <w:lvlText w:val="%6."/>
      <w:lvlJc w:val="right"/>
      <w:pPr>
        <w:ind w:left="4320" w:hanging="180"/>
      </w:pPr>
    </w:lvl>
    <w:lvl w:ilvl="6" w:tplc="4A762630" w:tentative="1">
      <w:start w:val="1"/>
      <w:numFmt w:val="decimal"/>
      <w:lvlText w:val="%7."/>
      <w:lvlJc w:val="left"/>
      <w:pPr>
        <w:ind w:left="5040" w:hanging="360"/>
      </w:pPr>
    </w:lvl>
    <w:lvl w:ilvl="7" w:tplc="57C6A634" w:tentative="1">
      <w:start w:val="1"/>
      <w:numFmt w:val="lowerLetter"/>
      <w:lvlText w:val="%8."/>
      <w:lvlJc w:val="left"/>
      <w:pPr>
        <w:ind w:left="5760" w:hanging="360"/>
      </w:pPr>
    </w:lvl>
    <w:lvl w:ilvl="8" w:tplc="CBA8A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764F1C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8ACA3D8" w:tentative="1">
      <w:start w:val="1"/>
      <w:numFmt w:val="lowerLetter"/>
      <w:lvlText w:val="%2."/>
      <w:lvlJc w:val="left"/>
      <w:pPr>
        <w:ind w:left="1364" w:hanging="360"/>
      </w:pPr>
    </w:lvl>
    <w:lvl w:ilvl="2" w:tplc="231C2C66" w:tentative="1">
      <w:start w:val="1"/>
      <w:numFmt w:val="lowerRoman"/>
      <w:lvlText w:val="%3."/>
      <w:lvlJc w:val="right"/>
      <w:pPr>
        <w:ind w:left="2084" w:hanging="180"/>
      </w:pPr>
    </w:lvl>
    <w:lvl w:ilvl="3" w:tplc="C15A11E6" w:tentative="1">
      <w:start w:val="1"/>
      <w:numFmt w:val="decimal"/>
      <w:lvlText w:val="%4."/>
      <w:lvlJc w:val="left"/>
      <w:pPr>
        <w:ind w:left="2804" w:hanging="360"/>
      </w:pPr>
    </w:lvl>
    <w:lvl w:ilvl="4" w:tplc="E8AE2324" w:tentative="1">
      <w:start w:val="1"/>
      <w:numFmt w:val="lowerLetter"/>
      <w:lvlText w:val="%5."/>
      <w:lvlJc w:val="left"/>
      <w:pPr>
        <w:ind w:left="3524" w:hanging="360"/>
      </w:pPr>
    </w:lvl>
    <w:lvl w:ilvl="5" w:tplc="A266C304" w:tentative="1">
      <w:start w:val="1"/>
      <w:numFmt w:val="lowerRoman"/>
      <w:lvlText w:val="%6."/>
      <w:lvlJc w:val="right"/>
      <w:pPr>
        <w:ind w:left="4244" w:hanging="180"/>
      </w:pPr>
    </w:lvl>
    <w:lvl w:ilvl="6" w:tplc="03809B16" w:tentative="1">
      <w:start w:val="1"/>
      <w:numFmt w:val="decimal"/>
      <w:lvlText w:val="%7."/>
      <w:lvlJc w:val="left"/>
      <w:pPr>
        <w:ind w:left="4964" w:hanging="360"/>
      </w:pPr>
    </w:lvl>
    <w:lvl w:ilvl="7" w:tplc="1CE874BA" w:tentative="1">
      <w:start w:val="1"/>
      <w:numFmt w:val="lowerLetter"/>
      <w:lvlText w:val="%8."/>
      <w:lvlJc w:val="left"/>
      <w:pPr>
        <w:ind w:left="5684" w:hanging="360"/>
      </w:pPr>
    </w:lvl>
    <w:lvl w:ilvl="8" w:tplc="7D50ED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A8C65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3BA1010" w:tentative="1">
      <w:start w:val="1"/>
      <w:numFmt w:val="lowerLetter"/>
      <w:lvlText w:val="%2."/>
      <w:lvlJc w:val="left"/>
      <w:pPr>
        <w:ind w:left="1440" w:hanging="360"/>
      </w:pPr>
    </w:lvl>
    <w:lvl w:ilvl="2" w:tplc="A46C3810" w:tentative="1">
      <w:start w:val="1"/>
      <w:numFmt w:val="lowerRoman"/>
      <w:lvlText w:val="%3."/>
      <w:lvlJc w:val="right"/>
      <w:pPr>
        <w:ind w:left="2160" w:hanging="180"/>
      </w:pPr>
    </w:lvl>
    <w:lvl w:ilvl="3" w:tplc="16A4DFDC" w:tentative="1">
      <w:start w:val="1"/>
      <w:numFmt w:val="decimal"/>
      <w:lvlText w:val="%4."/>
      <w:lvlJc w:val="left"/>
      <w:pPr>
        <w:ind w:left="2880" w:hanging="360"/>
      </w:pPr>
    </w:lvl>
    <w:lvl w:ilvl="4" w:tplc="88D6F754" w:tentative="1">
      <w:start w:val="1"/>
      <w:numFmt w:val="lowerLetter"/>
      <w:lvlText w:val="%5."/>
      <w:lvlJc w:val="left"/>
      <w:pPr>
        <w:ind w:left="3600" w:hanging="360"/>
      </w:pPr>
    </w:lvl>
    <w:lvl w:ilvl="5" w:tplc="0972D094" w:tentative="1">
      <w:start w:val="1"/>
      <w:numFmt w:val="lowerRoman"/>
      <w:lvlText w:val="%6."/>
      <w:lvlJc w:val="right"/>
      <w:pPr>
        <w:ind w:left="4320" w:hanging="180"/>
      </w:pPr>
    </w:lvl>
    <w:lvl w:ilvl="6" w:tplc="5078844A" w:tentative="1">
      <w:start w:val="1"/>
      <w:numFmt w:val="decimal"/>
      <w:lvlText w:val="%7."/>
      <w:lvlJc w:val="left"/>
      <w:pPr>
        <w:ind w:left="5040" w:hanging="360"/>
      </w:pPr>
    </w:lvl>
    <w:lvl w:ilvl="7" w:tplc="8F0646C2" w:tentative="1">
      <w:start w:val="1"/>
      <w:numFmt w:val="lowerLetter"/>
      <w:lvlText w:val="%8."/>
      <w:lvlJc w:val="left"/>
      <w:pPr>
        <w:ind w:left="5760" w:hanging="360"/>
      </w:pPr>
    </w:lvl>
    <w:lvl w:ilvl="8" w:tplc="18360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96001773">
    <w:abstractNumId w:val="19"/>
  </w:num>
  <w:num w:numId="2" w16cid:durableId="173111789">
    <w:abstractNumId w:val="6"/>
  </w:num>
  <w:num w:numId="3" w16cid:durableId="1695500512">
    <w:abstractNumId w:val="10"/>
  </w:num>
  <w:num w:numId="4" w16cid:durableId="768350110">
    <w:abstractNumId w:val="27"/>
  </w:num>
  <w:num w:numId="5" w16cid:durableId="1166482770">
    <w:abstractNumId w:val="0"/>
  </w:num>
  <w:num w:numId="6" w16cid:durableId="55859557">
    <w:abstractNumId w:val="11"/>
  </w:num>
  <w:num w:numId="7" w16cid:durableId="1518731499">
    <w:abstractNumId w:val="28"/>
  </w:num>
  <w:num w:numId="8" w16cid:durableId="2001539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6400657">
    <w:abstractNumId w:val="1"/>
  </w:num>
  <w:num w:numId="10" w16cid:durableId="1488015059">
    <w:abstractNumId w:val="0"/>
    <w:lvlOverride w:ilvl="0">
      <w:startOverride w:val="1"/>
    </w:lvlOverride>
  </w:num>
  <w:num w:numId="11" w16cid:durableId="2019770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522613">
    <w:abstractNumId w:val="6"/>
  </w:num>
  <w:num w:numId="13" w16cid:durableId="1452474536">
    <w:abstractNumId w:val="27"/>
  </w:num>
  <w:num w:numId="14" w16cid:durableId="2063321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2415390">
    <w:abstractNumId w:val="20"/>
  </w:num>
  <w:num w:numId="16" w16cid:durableId="7433328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99869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8852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5511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6048702">
    <w:abstractNumId w:val="24"/>
  </w:num>
  <w:num w:numId="21" w16cid:durableId="533923653">
    <w:abstractNumId w:val="8"/>
  </w:num>
  <w:num w:numId="22" w16cid:durableId="1546604718">
    <w:abstractNumId w:val="31"/>
  </w:num>
  <w:num w:numId="23" w16cid:durableId="1710102570">
    <w:abstractNumId w:val="34"/>
  </w:num>
  <w:num w:numId="24" w16cid:durableId="1012562409">
    <w:abstractNumId w:val="32"/>
  </w:num>
  <w:num w:numId="25" w16cid:durableId="1446077542">
    <w:abstractNumId w:val="12"/>
  </w:num>
  <w:num w:numId="26" w16cid:durableId="824710745">
    <w:abstractNumId w:val="33"/>
  </w:num>
  <w:num w:numId="27" w16cid:durableId="1436366882">
    <w:abstractNumId w:val="7"/>
  </w:num>
  <w:num w:numId="28" w16cid:durableId="1544639058">
    <w:abstractNumId w:val="30"/>
  </w:num>
  <w:num w:numId="29" w16cid:durableId="1959678872">
    <w:abstractNumId w:val="16"/>
  </w:num>
  <w:num w:numId="30" w16cid:durableId="1938826165">
    <w:abstractNumId w:val="2"/>
  </w:num>
  <w:num w:numId="31" w16cid:durableId="314382943">
    <w:abstractNumId w:val="25"/>
  </w:num>
  <w:num w:numId="32" w16cid:durableId="1852794146">
    <w:abstractNumId w:val="17"/>
  </w:num>
  <w:num w:numId="33" w16cid:durableId="1435326218">
    <w:abstractNumId w:val="15"/>
  </w:num>
  <w:num w:numId="34" w16cid:durableId="1283922126">
    <w:abstractNumId w:val="3"/>
  </w:num>
  <w:num w:numId="35" w16cid:durableId="1786658978">
    <w:abstractNumId w:val="4"/>
  </w:num>
  <w:num w:numId="36" w16cid:durableId="2041010091">
    <w:abstractNumId w:val="14"/>
  </w:num>
  <w:num w:numId="37" w16cid:durableId="1933277933">
    <w:abstractNumId w:val="9"/>
  </w:num>
  <w:num w:numId="38" w16cid:durableId="61566083">
    <w:abstractNumId w:val="13"/>
  </w:num>
  <w:num w:numId="39" w16cid:durableId="993146323">
    <w:abstractNumId w:val="22"/>
  </w:num>
  <w:num w:numId="40" w16cid:durableId="1334644550">
    <w:abstractNumId w:val="29"/>
  </w:num>
  <w:num w:numId="41" w16cid:durableId="2025864905">
    <w:abstractNumId w:val="18"/>
  </w:num>
  <w:num w:numId="42" w16cid:durableId="136520603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DB31C6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61</cp:revision>
  <cp:lastPrinted>2024-09-10T12:27:00Z</cp:lastPrinted>
  <dcterms:created xsi:type="dcterms:W3CDTF">2024-02-15T14:56:00Z</dcterms:created>
  <dcterms:modified xsi:type="dcterms:W3CDTF">2025-03-25T14:11:00Z</dcterms:modified>
</cp:coreProperties>
</file>