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3C54C16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E1CD0">
        <w:rPr>
          <w:rFonts w:ascii="Times New Roman" w:hAnsi="Times New Roman"/>
          <w:szCs w:val="24"/>
        </w:rPr>
        <w:t>13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C8399F" w14:textId="344DFF8B" w:rsidR="008B64BE" w:rsidRDefault="00000000" w:rsidP="008B64BE">
      <w:pPr>
        <w:jc w:val="both"/>
      </w:pPr>
      <w:r>
        <w:t>Ao Senhor</w:t>
      </w:r>
    </w:p>
    <w:p w14:paraId="6693F5FB" w14:textId="77777777" w:rsidR="004E1CD0" w:rsidRDefault="004E1CD0" w:rsidP="008B64BE">
      <w:pPr>
        <w:jc w:val="both"/>
        <w:rPr>
          <w:b/>
          <w:bCs/>
        </w:rPr>
      </w:pPr>
      <w:r w:rsidRPr="004E1CD0">
        <w:rPr>
          <w:b/>
          <w:bCs/>
        </w:rPr>
        <w:t>FÁBIO GARCIA</w:t>
      </w:r>
    </w:p>
    <w:p w14:paraId="46A465D2" w14:textId="77777777" w:rsidR="004E1CD0" w:rsidRPr="004E1CD0" w:rsidRDefault="004E1CD0" w:rsidP="008B64BE">
      <w:pPr>
        <w:jc w:val="both"/>
      </w:pPr>
      <w:r w:rsidRPr="004E1CD0">
        <w:t>Secretário-Chefe da Casa Civil</w:t>
      </w:r>
    </w:p>
    <w:p w14:paraId="536CE658" w14:textId="2BE2F7E4" w:rsidR="008B64BE" w:rsidRDefault="00000000" w:rsidP="008B64BE">
      <w:pPr>
        <w:jc w:val="both"/>
      </w:pPr>
      <w:r>
        <w:t xml:space="preserve">Cuiabá – MT </w:t>
      </w:r>
    </w:p>
    <w:p w14:paraId="13CD927E" w14:textId="77777777" w:rsidR="008B64BE" w:rsidRDefault="008B64BE" w:rsidP="008B64BE">
      <w:pPr>
        <w:jc w:val="both"/>
        <w:rPr>
          <w:b/>
        </w:rPr>
      </w:pPr>
    </w:p>
    <w:p w14:paraId="50799B0D" w14:textId="77777777" w:rsidR="008B64BE" w:rsidRDefault="008B64BE" w:rsidP="008B64BE">
      <w:pPr>
        <w:jc w:val="both"/>
        <w:rPr>
          <w:b/>
        </w:rPr>
      </w:pPr>
    </w:p>
    <w:p w14:paraId="643E332A" w14:textId="77777777" w:rsidR="008B64BE" w:rsidRDefault="008B64BE" w:rsidP="008B64BE">
      <w:pPr>
        <w:jc w:val="both"/>
        <w:rPr>
          <w:b/>
        </w:rPr>
      </w:pPr>
    </w:p>
    <w:p w14:paraId="413DAC3F" w14:textId="0D3523D0" w:rsidR="008B64BE" w:rsidRDefault="00000000" w:rsidP="008B64BE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605CC7E" w14:textId="77777777" w:rsidR="008B64BE" w:rsidRDefault="008B64BE" w:rsidP="008B64BE">
      <w:pPr>
        <w:jc w:val="both"/>
      </w:pPr>
    </w:p>
    <w:p w14:paraId="5782F548" w14:textId="77777777" w:rsidR="008B64BE" w:rsidRDefault="008B64BE" w:rsidP="008B64BE">
      <w:pPr>
        <w:jc w:val="both"/>
      </w:pPr>
    </w:p>
    <w:p w14:paraId="5608C091" w14:textId="77777777" w:rsidR="008B64BE" w:rsidRDefault="008B64BE" w:rsidP="008B64BE">
      <w:pPr>
        <w:jc w:val="both"/>
      </w:pPr>
    </w:p>
    <w:p w14:paraId="28D06CB8" w14:textId="754DF249" w:rsidR="008B64BE" w:rsidRDefault="00000000" w:rsidP="008B64BE">
      <w:pPr>
        <w:ind w:firstLine="1418"/>
        <w:jc w:val="both"/>
      </w:pPr>
      <w:r>
        <w:t xml:space="preserve">Senhor </w:t>
      </w:r>
      <w:r w:rsidR="004E1CD0" w:rsidRPr="004E1CD0">
        <w:t>Secretário-Chefe</w:t>
      </w:r>
      <w:r>
        <w:t>,</w:t>
      </w:r>
    </w:p>
    <w:p w14:paraId="2115C44A" w14:textId="77777777" w:rsidR="00223307" w:rsidRDefault="00223307" w:rsidP="00223307">
      <w:pPr>
        <w:tabs>
          <w:tab w:val="left" w:pos="4820"/>
        </w:tabs>
        <w:ind w:firstLine="1418"/>
        <w:jc w:val="both"/>
        <w:rPr>
          <w:iCs/>
        </w:rPr>
      </w:pPr>
    </w:p>
    <w:p w14:paraId="5B1821E0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47D863CB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0097DBF4" w14:textId="69532281" w:rsidR="009C05C1" w:rsidRDefault="00000000" w:rsidP="002233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8846D8"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8846D8">
        <w:rPr>
          <w:iCs/>
          <w:color w:val="000000"/>
        </w:rPr>
        <w:t>4</w:t>
      </w:r>
      <w:r w:rsidR="004E1CD0">
        <w:rPr>
          <w:iCs/>
          <w:color w:val="000000"/>
        </w:rPr>
        <w:t>5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E1CD0">
        <w:rPr>
          <w:iCs/>
        </w:rPr>
        <w:t>8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6DB6" w14:textId="77777777" w:rsidR="00507D10" w:rsidRDefault="00507D10">
      <w:r>
        <w:separator/>
      </w:r>
    </w:p>
  </w:endnote>
  <w:endnote w:type="continuationSeparator" w:id="0">
    <w:p w14:paraId="0D3926D1" w14:textId="77777777" w:rsidR="00507D10" w:rsidRDefault="0050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F7C74" w14:textId="77777777" w:rsidR="00507D10" w:rsidRDefault="00507D10">
      <w:r>
        <w:separator/>
      </w:r>
    </w:p>
  </w:footnote>
  <w:footnote w:type="continuationSeparator" w:id="0">
    <w:p w14:paraId="1000C2A7" w14:textId="77777777" w:rsidR="00507D10" w:rsidRDefault="0050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72AB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2876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BC6D5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082C50" w:tentative="1">
      <w:start w:val="1"/>
      <w:numFmt w:val="lowerLetter"/>
      <w:lvlText w:val="%2."/>
      <w:lvlJc w:val="left"/>
      <w:pPr>
        <w:ind w:left="1440" w:hanging="360"/>
      </w:pPr>
    </w:lvl>
    <w:lvl w:ilvl="2" w:tplc="72F6D732" w:tentative="1">
      <w:start w:val="1"/>
      <w:numFmt w:val="lowerRoman"/>
      <w:lvlText w:val="%3."/>
      <w:lvlJc w:val="right"/>
      <w:pPr>
        <w:ind w:left="2160" w:hanging="180"/>
      </w:pPr>
    </w:lvl>
    <w:lvl w:ilvl="3" w:tplc="1E700D1C" w:tentative="1">
      <w:start w:val="1"/>
      <w:numFmt w:val="decimal"/>
      <w:lvlText w:val="%4."/>
      <w:lvlJc w:val="left"/>
      <w:pPr>
        <w:ind w:left="2880" w:hanging="360"/>
      </w:pPr>
    </w:lvl>
    <w:lvl w:ilvl="4" w:tplc="620A8CA6" w:tentative="1">
      <w:start w:val="1"/>
      <w:numFmt w:val="lowerLetter"/>
      <w:lvlText w:val="%5."/>
      <w:lvlJc w:val="left"/>
      <w:pPr>
        <w:ind w:left="3600" w:hanging="360"/>
      </w:pPr>
    </w:lvl>
    <w:lvl w:ilvl="5" w:tplc="34DE9AC2" w:tentative="1">
      <w:start w:val="1"/>
      <w:numFmt w:val="lowerRoman"/>
      <w:lvlText w:val="%6."/>
      <w:lvlJc w:val="right"/>
      <w:pPr>
        <w:ind w:left="4320" w:hanging="180"/>
      </w:pPr>
    </w:lvl>
    <w:lvl w:ilvl="6" w:tplc="8EA27AAA" w:tentative="1">
      <w:start w:val="1"/>
      <w:numFmt w:val="decimal"/>
      <w:lvlText w:val="%7."/>
      <w:lvlJc w:val="left"/>
      <w:pPr>
        <w:ind w:left="5040" w:hanging="360"/>
      </w:pPr>
    </w:lvl>
    <w:lvl w:ilvl="7" w:tplc="4886CDB6" w:tentative="1">
      <w:start w:val="1"/>
      <w:numFmt w:val="lowerLetter"/>
      <w:lvlText w:val="%8."/>
      <w:lvlJc w:val="left"/>
      <w:pPr>
        <w:ind w:left="5760" w:hanging="360"/>
      </w:pPr>
    </w:lvl>
    <w:lvl w:ilvl="8" w:tplc="5A12E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40A07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6AED87E" w:tentative="1">
      <w:start w:val="1"/>
      <w:numFmt w:val="lowerLetter"/>
      <w:lvlText w:val="%2."/>
      <w:lvlJc w:val="left"/>
      <w:pPr>
        <w:ind w:left="1440" w:hanging="360"/>
      </w:pPr>
    </w:lvl>
    <w:lvl w:ilvl="2" w:tplc="ED5A3BA4" w:tentative="1">
      <w:start w:val="1"/>
      <w:numFmt w:val="lowerRoman"/>
      <w:lvlText w:val="%3."/>
      <w:lvlJc w:val="right"/>
      <w:pPr>
        <w:ind w:left="2160" w:hanging="180"/>
      </w:pPr>
    </w:lvl>
    <w:lvl w:ilvl="3" w:tplc="5A468C88" w:tentative="1">
      <w:start w:val="1"/>
      <w:numFmt w:val="decimal"/>
      <w:lvlText w:val="%4."/>
      <w:lvlJc w:val="left"/>
      <w:pPr>
        <w:ind w:left="2880" w:hanging="360"/>
      </w:pPr>
    </w:lvl>
    <w:lvl w:ilvl="4" w:tplc="E32C9630" w:tentative="1">
      <w:start w:val="1"/>
      <w:numFmt w:val="lowerLetter"/>
      <w:lvlText w:val="%5."/>
      <w:lvlJc w:val="left"/>
      <w:pPr>
        <w:ind w:left="3600" w:hanging="360"/>
      </w:pPr>
    </w:lvl>
    <w:lvl w:ilvl="5" w:tplc="4FF83C56" w:tentative="1">
      <w:start w:val="1"/>
      <w:numFmt w:val="lowerRoman"/>
      <w:lvlText w:val="%6."/>
      <w:lvlJc w:val="right"/>
      <w:pPr>
        <w:ind w:left="4320" w:hanging="180"/>
      </w:pPr>
    </w:lvl>
    <w:lvl w:ilvl="6" w:tplc="081C6C3A" w:tentative="1">
      <w:start w:val="1"/>
      <w:numFmt w:val="decimal"/>
      <w:lvlText w:val="%7."/>
      <w:lvlJc w:val="left"/>
      <w:pPr>
        <w:ind w:left="5040" w:hanging="360"/>
      </w:pPr>
    </w:lvl>
    <w:lvl w:ilvl="7" w:tplc="74181D7E" w:tentative="1">
      <w:start w:val="1"/>
      <w:numFmt w:val="lowerLetter"/>
      <w:lvlText w:val="%8."/>
      <w:lvlJc w:val="left"/>
      <w:pPr>
        <w:ind w:left="5760" w:hanging="360"/>
      </w:pPr>
    </w:lvl>
    <w:lvl w:ilvl="8" w:tplc="B762A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AD43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9CDC80" w:tentative="1">
      <w:start w:val="1"/>
      <w:numFmt w:val="lowerLetter"/>
      <w:lvlText w:val="%2."/>
      <w:lvlJc w:val="left"/>
      <w:pPr>
        <w:ind w:left="1440" w:hanging="360"/>
      </w:pPr>
    </w:lvl>
    <w:lvl w:ilvl="2" w:tplc="CC92956A" w:tentative="1">
      <w:start w:val="1"/>
      <w:numFmt w:val="lowerRoman"/>
      <w:lvlText w:val="%3."/>
      <w:lvlJc w:val="right"/>
      <w:pPr>
        <w:ind w:left="2160" w:hanging="180"/>
      </w:pPr>
    </w:lvl>
    <w:lvl w:ilvl="3" w:tplc="77A69824" w:tentative="1">
      <w:start w:val="1"/>
      <w:numFmt w:val="decimal"/>
      <w:lvlText w:val="%4."/>
      <w:lvlJc w:val="left"/>
      <w:pPr>
        <w:ind w:left="2880" w:hanging="360"/>
      </w:pPr>
    </w:lvl>
    <w:lvl w:ilvl="4" w:tplc="479EDB22" w:tentative="1">
      <w:start w:val="1"/>
      <w:numFmt w:val="lowerLetter"/>
      <w:lvlText w:val="%5."/>
      <w:lvlJc w:val="left"/>
      <w:pPr>
        <w:ind w:left="3600" w:hanging="360"/>
      </w:pPr>
    </w:lvl>
    <w:lvl w:ilvl="5" w:tplc="63AC1896" w:tentative="1">
      <w:start w:val="1"/>
      <w:numFmt w:val="lowerRoman"/>
      <w:lvlText w:val="%6."/>
      <w:lvlJc w:val="right"/>
      <w:pPr>
        <w:ind w:left="4320" w:hanging="180"/>
      </w:pPr>
    </w:lvl>
    <w:lvl w:ilvl="6" w:tplc="801C2358" w:tentative="1">
      <w:start w:val="1"/>
      <w:numFmt w:val="decimal"/>
      <w:lvlText w:val="%7."/>
      <w:lvlJc w:val="left"/>
      <w:pPr>
        <w:ind w:left="5040" w:hanging="360"/>
      </w:pPr>
    </w:lvl>
    <w:lvl w:ilvl="7" w:tplc="4FF02A8C" w:tentative="1">
      <w:start w:val="1"/>
      <w:numFmt w:val="lowerLetter"/>
      <w:lvlText w:val="%8."/>
      <w:lvlJc w:val="left"/>
      <w:pPr>
        <w:ind w:left="5760" w:hanging="360"/>
      </w:pPr>
    </w:lvl>
    <w:lvl w:ilvl="8" w:tplc="8EB8A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1ECB8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F80908" w:tentative="1">
      <w:start w:val="1"/>
      <w:numFmt w:val="lowerLetter"/>
      <w:lvlText w:val="%2."/>
      <w:lvlJc w:val="left"/>
      <w:pPr>
        <w:ind w:left="1440" w:hanging="360"/>
      </w:pPr>
    </w:lvl>
    <w:lvl w:ilvl="2" w:tplc="BCA82E76" w:tentative="1">
      <w:start w:val="1"/>
      <w:numFmt w:val="lowerRoman"/>
      <w:lvlText w:val="%3."/>
      <w:lvlJc w:val="right"/>
      <w:pPr>
        <w:ind w:left="2160" w:hanging="180"/>
      </w:pPr>
    </w:lvl>
    <w:lvl w:ilvl="3" w:tplc="B84AA5FC" w:tentative="1">
      <w:start w:val="1"/>
      <w:numFmt w:val="decimal"/>
      <w:lvlText w:val="%4."/>
      <w:lvlJc w:val="left"/>
      <w:pPr>
        <w:ind w:left="2880" w:hanging="360"/>
      </w:pPr>
    </w:lvl>
    <w:lvl w:ilvl="4" w:tplc="1E7842D8" w:tentative="1">
      <w:start w:val="1"/>
      <w:numFmt w:val="lowerLetter"/>
      <w:lvlText w:val="%5."/>
      <w:lvlJc w:val="left"/>
      <w:pPr>
        <w:ind w:left="3600" w:hanging="360"/>
      </w:pPr>
    </w:lvl>
    <w:lvl w:ilvl="5" w:tplc="B42CAC6E" w:tentative="1">
      <w:start w:val="1"/>
      <w:numFmt w:val="lowerRoman"/>
      <w:lvlText w:val="%6."/>
      <w:lvlJc w:val="right"/>
      <w:pPr>
        <w:ind w:left="4320" w:hanging="180"/>
      </w:pPr>
    </w:lvl>
    <w:lvl w:ilvl="6" w:tplc="69262F32" w:tentative="1">
      <w:start w:val="1"/>
      <w:numFmt w:val="decimal"/>
      <w:lvlText w:val="%7."/>
      <w:lvlJc w:val="left"/>
      <w:pPr>
        <w:ind w:left="5040" w:hanging="360"/>
      </w:pPr>
    </w:lvl>
    <w:lvl w:ilvl="7" w:tplc="150CC77C" w:tentative="1">
      <w:start w:val="1"/>
      <w:numFmt w:val="lowerLetter"/>
      <w:lvlText w:val="%8."/>
      <w:lvlJc w:val="left"/>
      <w:pPr>
        <w:ind w:left="5760" w:hanging="360"/>
      </w:pPr>
    </w:lvl>
    <w:lvl w:ilvl="8" w:tplc="82EE8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842E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D6782A" w:tentative="1">
      <w:start w:val="1"/>
      <w:numFmt w:val="lowerLetter"/>
      <w:lvlText w:val="%2."/>
      <w:lvlJc w:val="left"/>
      <w:pPr>
        <w:ind w:left="1440" w:hanging="360"/>
      </w:pPr>
    </w:lvl>
    <w:lvl w:ilvl="2" w:tplc="83B40734" w:tentative="1">
      <w:start w:val="1"/>
      <w:numFmt w:val="lowerRoman"/>
      <w:lvlText w:val="%3."/>
      <w:lvlJc w:val="right"/>
      <w:pPr>
        <w:ind w:left="2160" w:hanging="180"/>
      </w:pPr>
    </w:lvl>
    <w:lvl w:ilvl="3" w:tplc="B4F22C72" w:tentative="1">
      <w:start w:val="1"/>
      <w:numFmt w:val="decimal"/>
      <w:lvlText w:val="%4."/>
      <w:lvlJc w:val="left"/>
      <w:pPr>
        <w:ind w:left="2880" w:hanging="360"/>
      </w:pPr>
    </w:lvl>
    <w:lvl w:ilvl="4" w:tplc="722C7C12" w:tentative="1">
      <w:start w:val="1"/>
      <w:numFmt w:val="lowerLetter"/>
      <w:lvlText w:val="%5."/>
      <w:lvlJc w:val="left"/>
      <w:pPr>
        <w:ind w:left="3600" w:hanging="360"/>
      </w:pPr>
    </w:lvl>
    <w:lvl w:ilvl="5" w:tplc="566027C2" w:tentative="1">
      <w:start w:val="1"/>
      <w:numFmt w:val="lowerRoman"/>
      <w:lvlText w:val="%6."/>
      <w:lvlJc w:val="right"/>
      <w:pPr>
        <w:ind w:left="4320" w:hanging="180"/>
      </w:pPr>
    </w:lvl>
    <w:lvl w:ilvl="6" w:tplc="97923FBE" w:tentative="1">
      <w:start w:val="1"/>
      <w:numFmt w:val="decimal"/>
      <w:lvlText w:val="%7."/>
      <w:lvlJc w:val="left"/>
      <w:pPr>
        <w:ind w:left="5040" w:hanging="360"/>
      </w:pPr>
    </w:lvl>
    <w:lvl w:ilvl="7" w:tplc="D1ECFCD0" w:tentative="1">
      <w:start w:val="1"/>
      <w:numFmt w:val="lowerLetter"/>
      <w:lvlText w:val="%8."/>
      <w:lvlJc w:val="left"/>
      <w:pPr>
        <w:ind w:left="5760" w:hanging="360"/>
      </w:pPr>
    </w:lvl>
    <w:lvl w:ilvl="8" w:tplc="71B25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7763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2D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CAF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56F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AD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06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E9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6A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6D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5ACE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67608" w:tentative="1">
      <w:start w:val="1"/>
      <w:numFmt w:val="lowerLetter"/>
      <w:lvlText w:val="%2."/>
      <w:lvlJc w:val="left"/>
      <w:pPr>
        <w:ind w:left="1440" w:hanging="360"/>
      </w:pPr>
    </w:lvl>
    <w:lvl w:ilvl="2" w:tplc="AEB0265E" w:tentative="1">
      <w:start w:val="1"/>
      <w:numFmt w:val="lowerRoman"/>
      <w:lvlText w:val="%3."/>
      <w:lvlJc w:val="right"/>
      <w:pPr>
        <w:ind w:left="2160" w:hanging="180"/>
      </w:pPr>
    </w:lvl>
    <w:lvl w:ilvl="3" w:tplc="424CBA60" w:tentative="1">
      <w:start w:val="1"/>
      <w:numFmt w:val="decimal"/>
      <w:lvlText w:val="%4."/>
      <w:lvlJc w:val="left"/>
      <w:pPr>
        <w:ind w:left="2880" w:hanging="360"/>
      </w:pPr>
    </w:lvl>
    <w:lvl w:ilvl="4" w:tplc="AAC8537C" w:tentative="1">
      <w:start w:val="1"/>
      <w:numFmt w:val="lowerLetter"/>
      <w:lvlText w:val="%5."/>
      <w:lvlJc w:val="left"/>
      <w:pPr>
        <w:ind w:left="3600" w:hanging="360"/>
      </w:pPr>
    </w:lvl>
    <w:lvl w:ilvl="5" w:tplc="3BC2F542" w:tentative="1">
      <w:start w:val="1"/>
      <w:numFmt w:val="lowerRoman"/>
      <w:lvlText w:val="%6."/>
      <w:lvlJc w:val="right"/>
      <w:pPr>
        <w:ind w:left="4320" w:hanging="180"/>
      </w:pPr>
    </w:lvl>
    <w:lvl w:ilvl="6" w:tplc="A30C7874" w:tentative="1">
      <w:start w:val="1"/>
      <w:numFmt w:val="decimal"/>
      <w:lvlText w:val="%7."/>
      <w:lvlJc w:val="left"/>
      <w:pPr>
        <w:ind w:left="5040" w:hanging="360"/>
      </w:pPr>
    </w:lvl>
    <w:lvl w:ilvl="7" w:tplc="5E30AA9C" w:tentative="1">
      <w:start w:val="1"/>
      <w:numFmt w:val="lowerLetter"/>
      <w:lvlText w:val="%8."/>
      <w:lvlJc w:val="left"/>
      <w:pPr>
        <w:ind w:left="5760" w:hanging="360"/>
      </w:pPr>
    </w:lvl>
    <w:lvl w:ilvl="8" w:tplc="CC427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E42B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4A1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9C7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0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00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EC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88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81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AA3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1D0C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EC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D23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0D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482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3122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4C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050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F020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C74A0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90C8B60">
      <w:start w:val="1"/>
      <w:numFmt w:val="lowerLetter"/>
      <w:lvlText w:val="%2."/>
      <w:lvlJc w:val="left"/>
      <w:pPr>
        <w:ind w:left="1364" w:hanging="360"/>
      </w:pPr>
    </w:lvl>
    <w:lvl w:ilvl="2" w:tplc="87C28ABE">
      <w:start w:val="1"/>
      <w:numFmt w:val="lowerRoman"/>
      <w:lvlText w:val="%3."/>
      <w:lvlJc w:val="right"/>
      <w:pPr>
        <w:ind w:left="2084" w:hanging="180"/>
      </w:pPr>
    </w:lvl>
    <w:lvl w:ilvl="3" w:tplc="3738F098">
      <w:start w:val="1"/>
      <w:numFmt w:val="decimal"/>
      <w:lvlText w:val="%4."/>
      <w:lvlJc w:val="left"/>
      <w:pPr>
        <w:ind w:left="2804" w:hanging="360"/>
      </w:pPr>
    </w:lvl>
    <w:lvl w:ilvl="4" w:tplc="A0D20444">
      <w:start w:val="1"/>
      <w:numFmt w:val="lowerLetter"/>
      <w:lvlText w:val="%5."/>
      <w:lvlJc w:val="left"/>
      <w:pPr>
        <w:ind w:left="3524" w:hanging="360"/>
      </w:pPr>
    </w:lvl>
    <w:lvl w:ilvl="5" w:tplc="F0C66AA0">
      <w:start w:val="1"/>
      <w:numFmt w:val="lowerRoman"/>
      <w:lvlText w:val="%6."/>
      <w:lvlJc w:val="right"/>
      <w:pPr>
        <w:ind w:left="4244" w:hanging="180"/>
      </w:pPr>
    </w:lvl>
    <w:lvl w:ilvl="6" w:tplc="11D0DC90">
      <w:start w:val="1"/>
      <w:numFmt w:val="decimal"/>
      <w:lvlText w:val="%7."/>
      <w:lvlJc w:val="left"/>
      <w:pPr>
        <w:ind w:left="4964" w:hanging="360"/>
      </w:pPr>
    </w:lvl>
    <w:lvl w:ilvl="7" w:tplc="4118A2F6">
      <w:start w:val="1"/>
      <w:numFmt w:val="lowerLetter"/>
      <w:lvlText w:val="%8."/>
      <w:lvlJc w:val="left"/>
      <w:pPr>
        <w:ind w:left="5684" w:hanging="360"/>
      </w:pPr>
    </w:lvl>
    <w:lvl w:ilvl="8" w:tplc="5EFEA4B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272BA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EA4C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2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24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4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A1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89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A8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67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B20D8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BF4B5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5CD1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301F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4219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1A2B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84E4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4A7C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6EE0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51C5FE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DB86D5C" w:tentative="1">
      <w:start w:val="1"/>
      <w:numFmt w:val="lowerLetter"/>
      <w:lvlText w:val="%2."/>
      <w:lvlJc w:val="left"/>
      <w:pPr>
        <w:ind w:left="1440" w:hanging="360"/>
      </w:pPr>
    </w:lvl>
    <w:lvl w:ilvl="2" w:tplc="D08E72EA" w:tentative="1">
      <w:start w:val="1"/>
      <w:numFmt w:val="lowerRoman"/>
      <w:lvlText w:val="%3."/>
      <w:lvlJc w:val="right"/>
      <w:pPr>
        <w:ind w:left="2160" w:hanging="180"/>
      </w:pPr>
    </w:lvl>
    <w:lvl w:ilvl="3" w:tplc="0734C20E" w:tentative="1">
      <w:start w:val="1"/>
      <w:numFmt w:val="decimal"/>
      <w:lvlText w:val="%4."/>
      <w:lvlJc w:val="left"/>
      <w:pPr>
        <w:ind w:left="2880" w:hanging="360"/>
      </w:pPr>
    </w:lvl>
    <w:lvl w:ilvl="4" w:tplc="2D2A2540" w:tentative="1">
      <w:start w:val="1"/>
      <w:numFmt w:val="lowerLetter"/>
      <w:lvlText w:val="%5."/>
      <w:lvlJc w:val="left"/>
      <w:pPr>
        <w:ind w:left="3600" w:hanging="360"/>
      </w:pPr>
    </w:lvl>
    <w:lvl w:ilvl="5" w:tplc="6406A02C" w:tentative="1">
      <w:start w:val="1"/>
      <w:numFmt w:val="lowerRoman"/>
      <w:lvlText w:val="%6."/>
      <w:lvlJc w:val="right"/>
      <w:pPr>
        <w:ind w:left="4320" w:hanging="180"/>
      </w:pPr>
    </w:lvl>
    <w:lvl w:ilvl="6" w:tplc="20CCBE30" w:tentative="1">
      <w:start w:val="1"/>
      <w:numFmt w:val="decimal"/>
      <w:lvlText w:val="%7."/>
      <w:lvlJc w:val="left"/>
      <w:pPr>
        <w:ind w:left="5040" w:hanging="360"/>
      </w:pPr>
    </w:lvl>
    <w:lvl w:ilvl="7" w:tplc="B022A120" w:tentative="1">
      <w:start w:val="1"/>
      <w:numFmt w:val="lowerLetter"/>
      <w:lvlText w:val="%8."/>
      <w:lvlJc w:val="left"/>
      <w:pPr>
        <w:ind w:left="5760" w:hanging="360"/>
      </w:pPr>
    </w:lvl>
    <w:lvl w:ilvl="8" w:tplc="E8E66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EA2E8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246F210" w:tentative="1">
      <w:start w:val="1"/>
      <w:numFmt w:val="lowerLetter"/>
      <w:lvlText w:val="%2."/>
      <w:lvlJc w:val="left"/>
      <w:pPr>
        <w:ind w:left="1440" w:hanging="360"/>
      </w:pPr>
    </w:lvl>
    <w:lvl w:ilvl="2" w:tplc="0EECB2AA" w:tentative="1">
      <w:start w:val="1"/>
      <w:numFmt w:val="lowerRoman"/>
      <w:lvlText w:val="%3."/>
      <w:lvlJc w:val="right"/>
      <w:pPr>
        <w:ind w:left="2160" w:hanging="180"/>
      </w:pPr>
    </w:lvl>
    <w:lvl w:ilvl="3" w:tplc="94283FBA" w:tentative="1">
      <w:start w:val="1"/>
      <w:numFmt w:val="decimal"/>
      <w:lvlText w:val="%4."/>
      <w:lvlJc w:val="left"/>
      <w:pPr>
        <w:ind w:left="2880" w:hanging="360"/>
      </w:pPr>
    </w:lvl>
    <w:lvl w:ilvl="4" w:tplc="0CBCD990" w:tentative="1">
      <w:start w:val="1"/>
      <w:numFmt w:val="lowerLetter"/>
      <w:lvlText w:val="%5."/>
      <w:lvlJc w:val="left"/>
      <w:pPr>
        <w:ind w:left="3600" w:hanging="360"/>
      </w:pPr>
    </w:lvl>
    <w:lvl w:ilvl="5" w:tplc="EDB833B2" w:tentative="1">
      <w:start w:val="1"/>
      <w:numFmt w:val="lowerRoman"/>
      <w:lvlText w:val="%6."/>
      <w:lvlJc w:val="right"/>
      <w:pPr>
        <w:ind w:left="4320" w:hanging="180"/>
      </w:pPr>
    </w:lvl>
    <w:lvl w:ilvl="6" w:tplc="7CD0D6BA" w:tentative="1">
      <w:start w:val="1"/>
      <w:numFmt w:val="decimal"/>
      <w:lvlText w:val="%7."/>
      <w:lvlJc w:val="left"/>
      <w:pPr>
        <w:ind w:left="5040" w:hanging="360"/>
      </w:pPr>
    </w:lvl>
    <w:lvl w:ilvl="7" w:tplc="5BAC3170" w:tentative="1">
      <w:start w:val="1"/>
      <w:numFmt w:val="lowerLetter"/>
      <w:lvlText w:val="%8."/>
      <w:lvlJc w:val="left"/>
      <w:pPr>
        <w:ind w:left="5760" w:hanging="360"/>
      </w:pPr>
    </w:lvl>
    <w:lvl w:ilvl="8" w:tplc="0FB27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5E28A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28DFFC" w:tentative="1">
      <w:start w:val="1"/>
      <w:numFmt w:val="lowerLetter"/>
      <w:lvlText w:val="%2."/>
      <w:lvlJc w:val="left"/>
      <w:pPr>
        <w:ind w:left="1440" w:hanging="360"/>
      </w:pPr>
    </w:lvl>
    <w:lvl w:ilvl="2" w:tplc="539CE6BA" w:tentative="1">
      <w:start w:val="1"/>
      <w:numFmt w:val="lowerRoman"/>
      <w:lvlText w:val="%3."/>
      <w:lvlJc w:val="right"/>
      <w:pPr>
        <w:ind w:left="2160" w:hanging="180"/>
      </w:pPr>
    </w:lvl>
    <w:lvl w:ilvl="3" w:tplc="2154F912" w:tentative="1">
      <w:start w:val="1"/>
      <w:numFmt w:val="decimal"/>
      <w:lvlText w:val="%4."/>
      <w:lvlJc w:val="left"/>
      <w:pPr>
        <w:ind w:left="2880" w:hanging="360"/>
      </w:pPr>
    </w:lvl>
    <w:lvl w:ilvl="4" w:tplc="E4D21256" w:tentative="1">
      <w:start w:val="1"/>
      <w:numFmt w:val="lowerLetter"/>
      <w:lvlText w:val="%5."/>
      <w:lvlJc w:val="left"/>
      <w:pPr>
        <w:ind w:left="3600" w:hanging="360"/>
      </w:pPr>
    </w:lvl>
    <w:lvl w:ilvl="5" w:tplc="AB44F6A8" w:tentative="1">
      <w:start w:val="1"/>
      <w:numFmt w:val="lowerRoman"/>
      <w:lvlText w:val="%6."/>
      <w:lvlJc w:val="right"/>
      <w:pPr>
        <w:ind w:left="4320" w:hanging="180"/>
      </w:pPr>
    </w:lvl>
    <w:lvl w:ilvl="6" w:tplc="5408346C" w:tentative="1">
      <w:start w:val="1"/>
      <w:numFmt w:val="decimal"/>
      <w:lvlText w:val="%7."/>
      <w:lvlJc w:val="left"/>
      <w:pPr>
        <w:ind w:left="5040" w:hanging="360"/>
      </w:pPr>
    </w:lvl>
    <w:lvl w:ilvl="7" w:tplc="8BD27D7A" w:tentative="1">
      <w:start w:val="1"/>
      <w:numFmt w:val="lowerLetter"/>
      <w:lvlText w:val="%8."/>
      <w:lvlJc w:val="left"/>
      <w:pPr>
        <w:ind w:left="5760" w:hanging="360"/>
      </w:pPr>
    </w:lvl>
    <w:lvl w:ilvl="8" w:tplc="57E44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90EEC7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B3024B4" w:tentative="1">
      <w:start w:val="1"/>
      <w:numFmt w:val="lowerLetter"/>
      <w:lvlText w:val="%2."/>
      <w:lvlJc w:val="left"/>
      <w:pPr>
        <w:ind w:left="1364" w:hanging="360"/>
      </w:pPr>
    </w:lvl>
    <w:lvl w:ilvl="2" w:tplc="80128F68" w:tentative="1">
      <w:start w:val="1"/>
      <w:numFmt w:val="lowerRoman"/>
      <w:lvlText w:val="%3."/>
      <w:lvlJc w:val="right"/>
      <w:pPr>
        <w:ind w:left="2084" w:hanging="180"/>
      </w:pPr>
    </w:lvl>
    <w:lvl w:ilvl="3" w:tplc="0B74AA8A" w:tentative="1">
      <w:start w:val="1"/>
      <w:numFmt w:val="decimal"/>
      <w:lvlText w:val="%4."/>
      <w:lvlJc w:val="left"/>
      <w:pPr>
        <w:ind w:left="2804" w:hanging="360"/>
      </w:pPr>
    </w:lvl>
    <w:lvl w:ilvl="4" w:tplc="F8986600" w:tentative="1">
      <w:start w:val="1"/>
      <w:numFmt w:val="lowerLetter"/>
      <w:lvlText w:val="%5."/>
      <w:lvlJc w:val="left"/>
      <w:pPr>
        <w:ind w:left="3524" w:hanging="360"/>
      </w:pPr>
    </w:lvl>
    <w:lvl w:ilvl="5" w:tplc="68F2763A" w:tentative="1">
      <w:start w:val="1"/>
      <w:numFmt w:val="lowerRoman"/>
      <w:lvlText w:val="%6."/>
      <w:lvlJc w:val="right"/>
      <w:pPr>
        <w:ind w:left="4244" w:hanging="180"/>
      </w:pPr>
    </w:lvl>
    <w:lvl w:ilvl="6" w:tplc="30244516" w:tentative="1">
      <w:start w:val="1"/>
      <w:numFmt w:val="decimal"/>
      <w:lvlText w:val="%7."/>
      <w:lvlJc w:val="left"/>
      <w:pPr>
        <w:ind w:left="4964" w:hanging="360"/>
      </w:pPr>
    </w:lvl>
    <w:lvl w:ilvl="7" w:tplc="B818E65A" w:tentative="1">
      <w:start w:val="1"/>
      <w:numFmt w:val="lowerLetter"/>
      <w:lvlText w:val="%8."/>
      <w:lvlJc w:val="left"/>
      <w:pPr>
        <w:ind w:left="5684" w:hanging="360"/>
      </w:pPr>
    </w:lvl>
    <w:lvl w:ilvl="8" w:tplc="96B4E7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7C82E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7C4B034" w:tentative="1">
      <w:start w:val="1"/>
      <w:numFmt w:val="lowerLetter"/>
      <w:lvlText w:val="%2."/>
      <w:lvlJc w:val="left"/>
      <w:pPr>
        <w:ind w:left="1440" w:hanging="360"/>
      </w:pPr>
    </w:lvl>
    <w:lvl w:ilvl="2" w:tplc="2BD6FF8E" w:tentative="1">
      <w:start w:val="1"/>
      <w:numFmt w:val="lowerRoman"/>
      <w:lvlText w:val="%3."/>
      <w:lvlJc w:val="right"/>
      <w:pPr>
        <w:ind w:left="2160" w:hanging="180"/>
      </w:pPr>
    </w:lvl>
    <w:lvl w:ilvl="3" w:tplc="89087FE4" w:tentative="1">
      <w:start w:val="1"/>
      <w:numFmt w:val="decimal"/>
      <w:lvlText w:val="%4."/>
      <w:lvlJc w:val="left"/>
      <w:pPr>
        <w:ind w:left="2880" w:hanging="360"/>
      </w:pPr>
    </w:lvl>
    <w:lvl w:ilvl="4" w:tplc="B414EF7E" w:tentative="1">
      <w:start w:val="1"/>
      <w:numFmt w:val="lowerLetter"/>
      <w:lvlText w:val="%5."/>
      <w:lvlJc w:val="left"/>
      <w:pPr>
        <w:ind w:left="3600" w:hanging="360"/>
      </w:pPr>
    </w:lvl>
    <w:lvl w:ilvl="5" w:tplc="707480AA" w:tentative="1">
      <w:start w:val="1"/>
      <w:numFmt w:val="lowerRoman"/>
      <w:lvlText w:val="%6."/>
      <w:lvlJc w:val="right"/>
      <w:pPr>
        <w:ind w:left="4320" w:hanging="180"/>
      </w:pPr>
    </w:lvl>
    <w:lvl w:ilvl="6" w:tplc="9B5A52DA" w:tentative="1">
      <w:start w:val="1"/>
      <w:numFmt w:val="decimal"/>
      <w:lvlText w:val="%7."/>
      <w:lvlJc w:val="left"/>
      <w:pPr>
        <w:ind w:left="5040" w:hanging="360"/>
      </w:pPr>
    </w:lvl>
    <w:lvl w:ilvl="7" w:tplc="CD6C4942" w:tentative="1">
      <w:start w:val="1"/>
      <w:numFmt w:val="lowerLetter"/>
      <w:lvlText w:val="%8."/>
      <w:lvlJc w:val="left"/>
      <w:pPr>
        <w:ind w:left="5760" w:hanging="360"/>
      </w:pPr>
    </w:lvl>
    <w:lvl w:ilvl="8" w:tplc="C0727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46397783">
    <w:abstractNumId w:val="19"/>
  </w:num>
  <w:num w:numId="2" w16cid:durableId="1071611569">
    <w:abstractNumId w:val="6"/>
  </w:num>
  <w:num w:numId="3" w16cid:durableId="362948485">
    <w:abstractNumId w:val="10"/>
  </w:num>
  <w:num w:numId="4" w16cid:durableId="1067610787">
    <w:abstractNumId w:val="27"/>
  </w:num>
  <w:num w:numId="5" w16cid:durableId="362828266">
    <w:abstractNumId w:val="0"/>
  </w:num>
  <w:num w:numId="6" w16cid:durableId="1371224808">
    <w:abstractNumId w:val="11"/>
  </w:num>
  <w:num w:numId="7" w16cid:durableId="303975168">
    <w:abstractNumId w:val="28"/>
  </w:num>
  <w:num w:numId="8" w16cid:durableId="20659038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0631838">
    <w:abstractNumId w:val="1"/>
  </w:num>
  <w:num w:numId="10" w16cid:durableId="315495646">
    <w:abstractNumId w:val="0"/>
    <w:lvlOverride w:ilvl="0">
      <w:startOverride w:val="1"/>
    </w:lvlOverride>
  </w:num>
  <w:num w:numId="11" w16cid:durableId="1961838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3819001">
    <w:abstractNumId w:val="6"/>
  </w:num>
  <w:num w:numId="13" w16cid:durableId="970670910">
    <w:abstractNumId w:val="27"/>
  </w:num>
  <w:num w:numId="14" w16cid:durableId="2598755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9654706">
    <w:abstractNumId w:val="20"/>
  </w:num>
  <w:num w:numId="16" w16cid:durableId="17406376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70508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964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64944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6258857">
    <w:abstractNumId w:val="24"/>
  </w:num>
  <w:num w:numId="21" w16cid:durableId="2112510218">
    <w:abstractNumId w:val="8"/>
  </w:num>
  <w:num w:numId="22" w16cid:durableId="1623223078">
    <w:abstractNumId w:val="31"/>
  </w:num>
  <w:num w:numId="23" w16cid:durableId="1112481738">
    <w:abstractNumId w:val="34"/>
  </w:num>
  <w:num w:numId="24" w16cid:durableId="352537422">
    <w:abstractNumId w:val="32"/>
  </w:num>
  <w:num w:numId="25" w16cid:durableId="1364477934">
    <w:abstractNumId w:val="12"/>
  </w:num>
  <w:num w:numId="26" w16cid:durableId="1905984693">
    <w:abstractNumId w:val="33"/>
  </w:num>
  <w:num w:numId="27" w16cid:durableId="1665161728">
    <w:abstractNumId w:val="7"/>
  </w:num>
  <w:num w:numId="28" w16cid:durableId="2001807277">
    <w:abstractNumId w:val="30"/>
  </w:num>
  <w:num w:numId="29" w16cid:durableId="1990205612">
    <w:abstractNumId w:val="16"/>
  </w:num>
  <w:num w:numId="30" w16cid:durableId="1794980967">
    <w:abstractNumId w:val="2"/>
  </w:num>
  <w:num w:numId="31" w16cid:durableId="261573253">
    <w:abstractNumId w:val="25"/>
  </w:num>
  <w:num w:numId="32" w16cid:durableId="335815416">
    <w:abstractNumId w:val="17"/>
  </w:num>
  <w:num w:numId="33" w16cid:durableId="19549505">
    <w:abstractNumId w:val="15"/>
  </w:num>
  <w:num w:numId="34" w16cid:durableId="1230191576">
    <w:abstractNumId w:val="3"/>
  </w:num>
  <w:num w:numId="35" w16cid:durableId="506483999">
    <w:abstractNumId w:val="4"/>
  </w:num>
  <w:num w:numId="36" w16cid:durableId="1662075362">
    <w:abstractNumId w:val="14"/>
  </w:num>
  <w:num w:numId="37" w16cid:durableId="842862902">
    <w:abstractNumId w:val="9"/>
  </w:num>
  <w:num w:numId="38" w16cid:durableId="441727148">
    <w:abstractNumId w:val="13"/>
  </w:num>
  <w:num w:numId="39" w16cid:durableId="1021516704">
    <w:abstractNumId w:val="22"/>
  </w:num>
  <w:num w:numId="40" w16cid:durableId="1576280299">
    <w:abstractNumId w:val="29"/>
  </w:num>
  <w:num w:numId="41" w16cid:durableId="1334338922">
    <w:abstractNumId w:val="18"/>
  </w:num>
  <w:num w:numId="42" w16cid:durableId="171292370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E3581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66</cp:revision>
  <cp:lastPrinted>2025-02-11T15:29:00Z</cp:lastPrinted>
  <dcterms:created xsi:type="dcterms:W3CDTF">2024-02-15T14:56:00Z</dcterms:created>
  <dcterms:modified xsi:type="dcterms:W3CDTF">2025-03-25T14:15:00Z</dcterms:modified>
</cp:coreProperties>
</file>