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EDB934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</w:t>
      </w:r>
      <w:r w:rsidR="00B4119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54247BA" w14:textId="77777777" w:rsidR="00B41193" w:rsidRDefault="00B41193" w:rsidP="00B41193">
      <w:pPr>
        <w:tabs>
          <w:tab w:val="left" w:pos="4820"/>
        </w:tabs>
        <w:rPr>
          <w:iCs/>
        </w:rPr>
      </w:pPr>
      <w:r>
        <w:t>Ao Senhor</w:t>
      </w:r>
    </w:p>
    <w:p w14:paraId="7AC67439" w14:textId="77777777" w:rsidR="00B41193" w:rsidRDefault="00B41193" w:rsidP="00B41193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2A659DC1" w14:textId="77777777" w:rsidR="00B41193" w:rsidRDefault="00B41193" w:rsidP="00B41193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1761B016" w14:textId="77777777" w:rsidR="00B41193" w:rsidRDefault="00B41193" w:rsidP="00B41193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19ACED99" w14:textId="77777777" w:rsidR="00B41193" w:rsidRDefault="00B41193" w:rsidP="00B41193">
      <w:pPr>
        <w:jc w:val="both"/>
      </w:pPr>
    </w:p>
    <w:p w14:paraId="1A23C380" w14:textId="77777777" w:rsidR="00B41193" w:rsidRDefault="00B41193" w:rsidP="00B41193">
      <w:pPr>
        <w:jc w:val="both"/>
      </w:pPr>
    </w:p>
    <w:p w14:paraId="690FD2D3" w14:textId="77777777" w:rsidR="00B41193" w:rsidRDefault="00B41193" w:rsidP="00B41193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F17D3E1" w14:textId="77777777" w:rsidR="00B41193" w:rsidRDefault="00B41193" w:rsidP="00B41193">
      <w:pPr>
        <w:jc w:val="both"/>
      </w:pPr>
    </w:p>
    <w:p w14:paraId="70280F70" w14:textId="77777777" w:rsidR="00B41193" w:rsidRDefault="00B41193" w:rsidP="00B41193">
      <w:pPr>
        <w:ind w:firstLine="1418"/>
        <w:jc w:val="both"/>
      </w:pPr>
    </w:p>
    <w:p w14:paraId="4BE53E70" w14:textId="77777777" w:rsidR="00B41193" w:rsidRDefault="00B41193" w:rsidP="00B41193">
      <w:pPr>
        <w:ind w:firstLine="1418"/>
        <w:jc w:val="both"/>
      </w:pPr>
    </w:p>
    <w:p w14:paraId="3499272E" w14:textId="5847C247" w:rsidR="00B41193" w:rsidRDefault="00B41193" w:rsidP="00B41193">
      <w:pPr>
        <w:ind w:firstLine="1418"/>
        <w:jc w:val="both"/>
      </w:pPr>
      <w:r>
        <w:t>Senhor</w:t>
      </w:r>
      <w:r>
        <w:t xml:space="preserve"> </w:t>
      </w:r>
      <w:r>
        <w:rPr>
          <w:bCs/>
        </w:rPr>
        <w:t>CEO</w:t>
      </w:r>
      <w:r>
        <w:t>,</w:t>
      </w:r>
    </w:p>
    <w:p w14:paraId="7280D70A" w14:textId="77777777" w:rsidR="00B41193" w:rsidRDefault="00B41193" w:rsidP="00B41193">
      <w:pPr>
        <w:tabs>
          <w:tab w:val="left" w:pos="4820"/>
        </w:tabs>
        <w:ind w:firstLine="1418"/>
        <w:jc w:val="both"/>
        <w:rPr>
          <w:iCs/>
        </w:rPr>
      </w:pPr>
    </w:p>
    <w:p w14:paraId="53C697D6" w14:textId="77777777" w:rsidR="00B41193" w:rsidRDefault="00B41193" w:rsidP="00B41193">
      <w:pPr>
        <w:tabs>
          <w:tab w:val="left" w:pos="4820"/>
        </w:tabs>
        <w:ind w:firstLine="1418"/>
        <w:rPr>
          <w:iCs/>
        </w:rPr>
      </w:pPr>
    </w:p>
    <w:p w14:paraId="04BBDAAA" w14:textId="77777777" w:rsidR="00B41193" w:rsidRDefault="00B41193" w:rsidP="00B41193">
      <w:pPr>
        <w:tabs>
          <w:tab w:val="left" w:pos="4820"/>
        </w:tabs>
        <w:ind w:firstLine="1418"/>
        <w:rPr>
          <w:iCs/>
        </w:rPr>
      </w:pPr>
    </w:p>
    <w:p w14:paraId="0097DBF4" w14:textId="76CFDEE7" w:rsidR="009C05C1" w:rsidRDefault="00B41193" w:rsidP="00B411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>
        <w:rPr>
          <w:iCs/>
          <w:color w:val="000000"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E1CD0">
        <w:rPr>
          <w:iCs/>
        </w:rPr>
        <w:t>8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229D" w14:textId="77777777" w:rsidR="00D156CF" w:rsidRDefault="00D156CF">
      <w:r>
        <w:separator/>
      </w:r>
    </w:p>
  </w:endnote>
  <w:endnote w:type="continuationSeparator" w:id="0">
    <w:p w14:paraId="54DAB4CA" w14:textId="77777777" w:rsidR="00D156CF" w:rsidRDefault="00D1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4FF2" w14:textId="77777777" w:rsidR="00D156CF" w:rsidRDefault="00D156CF">
      <w:r>
        <w:separator/>
      </w:r>
    </w:p>
  </w:footnote>
  <w:footnote w:type="continuationSeparator" w:id="0">
    <w:p w14:paraId="1BEEC3D9" w14:textId="77777777" w:rsidR="00D156CF" w:rsidRDefault="00D1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1B0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317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9941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761CE6" w:tentative="1">
      <w:start w:val="1"/>
      <w:numFmt w:val="lowerLetter"/>
      <w:lvlText w:val="%2."/>
      <w:lvlJc w:val="left"/>
      <w:pPr>
        <w:ind w:left="1440" w:hanging="360"/>
      </w:pPr>
    </w:lvl>
    <w:lvl w:ilvl="2" w:tplc="06600C1A" w:tentative="1">
      <w:start w:val="1"/>
      <w:numFmt w:val="lowerRoman"/>
      <w:lvlText w:val="%3."/>
      <w:lvlJc w:val="right"/>
      <w:pPr>
        <w:ind w:left="2160" w:hanging="180"/>
      </w:pPr>
    </w:lvl>
    <w:lvl w:ilvl="3" w:tplc="9AE2465E" w:tentative="1">
      <w:start w:val="1"/>
      <w:numFmt w:val="decimal"/>
      <w:lvlText w:val="%4."/>
      <w:lvlJc w:val="left"/>
      <w:pPr>
        <w:ind w:left="2880" w:hanging="360"/>
      </w:pPr>
    </w:lvl>
    <w:lvl w:ilvl="4" w:tplc="D3C0F5B6" w:tentative="1">
      <w:start w:val="1"/>
      <w:numFmt w:val="lowerLetter"/>
      <w:lvlText w:val="%5."/>
      <w:lvlJc w:val="left"/>
      <w:pPr>
        <w:ind w:left="3600" w:hanging="360"/>
      </w:pPr>
    </w:lvl>
    <w:lvl w:ilvl="5" w:tplc="DB32D09A" w:tentative="1">
      <w:start w:val="1"/>
      <w:numFmt w:val="lowerRoman"/>
      <w:lvlText w:val="%6."/>
      <w:lvlJc w:val="right"/>
      <w:pPr>
        <w:ind w:left="4320" w:hanging="180"/>
      </w:pPr>
    </w:lvl>
    <w:lvl w:ilvl="6" w:tplc="3E9AEC6A" w:tentative="1">
      <w:start w:val="1"/>
      <w:numFmt w:val="decimal"/>
      <w:lvlText w:val="%7."/>
      <w:lvlJc w:val="left"/>
      <w:pPr>
        <w:ind w:left="5040" w:hanging="360"/>
      </w:pPr>
    </w:lvl>
    <w:lvl w:ilvl="7" w:tplc="2FD2EF2E" w:tentative="1">
      <w:start w:val="1"/>
      <w:numFmt w:val="lowerLetter"/>
      <w:lvlText w:val="%8."/>
      <w:lvlJc w:val="left"/>
      <w:pPr>
        <w:ind w:left="5760" w:hanging="360"/>
      </w:pPr>
    </w:lvl>
    <w:lvl w:ilvl="8" w:tplc="7ACA2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3D27E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A66430" w:tentative="1">
      <w:start w:val="1"/>
      <w:numFmt w:val="lowerLetter"/>
      <w:lvlText w:val="%2."/>
      <w:lvlJc w:val="left"/>
      <w:pPr>
        <w:ind w:left="1440" w:hanging="360"/>
      </w:pPr>
    </w:lvl>
    <w:lvl w:ilvl="2" w:tplc="1854D45C" w:tentative="1">
      <w:start w:val="1"/>
      <w:numFmt w:val="lowerRoman"/>
      <w:lvlText w:val="%3."/>
      <w:lvlJc w:val="right"/>
      <w:pPr>
        <w:ind w:left="2160" w:hanging="180"/>
      </w:pPr>
    </w:lvl>
    <w:lvl w:ilvl="3" w:tplc="67107180" w:tentative="1">
      <w:start w:val="1"/>
      <w:numFmt w:val="decimal"/>
      <w:lvlText w:val="%4."/>
      <w:lvlJc w:val="left"/>
      <w:pPr>
        <w:ind w:left="2880" w:hanging="360"/>
      </w:pPr>
    </w:lvl>
    <w:lvl w:ilvl="4" w:tplc="CC6A7332" w:tentative="1">
      <w:start w:val="1"/>
      <w:numFmt w:val="lowerLetter"/>
      <w:lvlText w:val="%5."/>
      <w:lvlJc w:val="left"/>
      <w:pPr>
        <w:ind w:left="3600" w:hanging="360"/>
      </w:pPr>
    </w:lvl>
    <w:lvl w:ilvl="5" w:tplc="BD44571E" w:tentative="1">
      <w:start w:val="1"/>
      <w:numFmt w:val="lowerRoman"/>
      <w:lvlText w:val="%6."/>
      <w:lvlJc w:val="right"/>
      <w:pPr>
        <w:ind w:left="4320" w:hanging="180"/>
      </w:pPr>
    </w:lvl>
    <w:lvl w:ilvl="6" w:tplc="AA2605F0" w:tentative="1">
      <w:start w:val="1"/>
      <w:numFmt w:val="decimal"/>
      <w:lvlText w:val="%7."/>
      <w:lvlJc w:val="left"/>
      <w:pPr>
        <w:ind w:left="5040" w:hanging="360"/>
      </w:pPr>
    </w:lvl>
    <w:lvl w:ilvl="7" w:tplc="1D8E4E64" w:tentative="1">
      <w:start w:val="1"/>
      <w:numFmt w:val="lowerLetter"/>
      <w:lvlText w:val="%8."/>
      <w:lvlJc w:val="left"/>
      <w:pPr>
        <w:ind w:left="5760" w:hanging="360"/>
      </w:pPr>
    </w:lvl>
    <w:lvl w:ilvl="8" w:tplc="AA4EE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5B89D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6C71A4" w:tentative="1">
      <w:start w:val="1"/>
      <w:numFmt w:val="lowerLetter"/>
      <w:lvlText w:val="%2."/>
      <w:lvlJc w:val="left"/>
      <w:pPr>
        <w:ind w:left="1440" w:hanging="360"/>
      </w:pPr>
    </w:lvl>
    <w:lvl w:ilvl="2" w:tplc="374483FE" w:tentative="1">
      <w:start w:val="1"/>
      <w:numFmt w:val="lowerRoman"/>
      <w:lvlText w:val="%3."/>
      <w:lvlJc w:val="right"/>
      <w:pPr>
        <w:ind w:left="2160" w:hanging="180"/>
      </w:pPr>
    </w:lvl>
    <w:lvl w:ilvl="3" w:tplc="0C74188C" w:tentative="1">
      <w:start w:val="1"/>
      <w:numFmt w:val="decimal"/>
      <w:lvlText w:val="%4."/>
      <w:lvlJc w:val="left"/>
      <w:pPr>
        <w:ind w:left="2880" w:hanging="360"/>
      </w:pPr>
    </w:lvl>
    <w:lvl w:ilvl="4" w:tplc="31B68E56" w:tentative="1">
      <w:start w:val="1"/>
      <w:numFmt w:val="lowerLetter"/>
      <w:lvlText w:val="%5."/>
      <w:lvlJc w:val="left"/>
      <w:pPr>
        <w:ind w:left="3600" w:hanging="360"/>
      </w:pPr>
    </w:lvl>
    <w:lvl w:ilvl="5" w:tplc="161CA34C" w:tentative="1">
      <w:start w:val="1"/>
      <w:numFmt w:val="lowerRoman"/>
      <w:lvlText w:val="%6."/>
      <w:lvlJc w:val="right"/>
      <w:pPr>
        <w:ind w:left="4320" w:hanging="180"/>
      </w:pPr>
    </w:lvl>
    <w:lvl w:ilvl="6" w:tplc="1D406ACE" w:tentative="1">
      <w:start w:val="1"/>
      <w:numFmt w:val="decimal"/>
      <w:lvlText w:val="%7."/>
      <w:lvlJc w:val="left"/>
      <w:pPr>
        <w:ind w:left="5040" w:hanging="360"/>
      </w:pPr>
    </w:lvl>
    <w:lvl w:ilvl="7" w:tplc="D6588FE8" w:tentative="1">
      <w:start w:val="1"/>
      <w:numFmt w:val="lowerLetter"/>
      <w:lvlText w:val="%8."/>
      <w:lvlJc w:val="left"/>
      <w:pPr>
        <w:ind w:left="5760" w:hanging="360"/>
      </w:pPr>
    </w:lvl>
    <w:lvl w:ilvl="8" w:tplc="3ACAB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11CB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963C84" w:tentative="1">
      <w:start w:val="1"/>
      <w:numFmt w:val="lowerLetter"/>
      <w:lvlText w:val="%2."/>
      <w:lvlJc w:val="left"/>
      <w:pPr>
        <w:ind w:left="1440" w:hanging="360"/>
      </w:pPr>
    </w:lvl>
    <w:lvl w:ilvl="2" w:tplc="1F22B748" w:tentative="1">
      <w:start w:val="1"/>
      <w:numFmt w:val="lowerRoman"/>
      <w:lvlText w:val="%3."/>
      <w:lvlJc w:val="right"/>
      <w:pPr>
        <w:ind w:left="2160" w:hanging="180"/>
      </w:pPr>
    </w:lvl>
    <w:lvl w:ilvl="3" w:tplc="D53AB6FE" w:tentative="1">
      <w:start w:val="1"/>
      <w:numFmt w:val="decimal"/>
      <w:lvlText w:val="%4."/>
      <w:lvlJc w:val="left"/>
      <w:pPr>
        <w:ind w:left="2880" w:hanging="360"/>
      </w:pPr>
    </w:lvl>
    <w:lvl w:ilvl="4" w:tplc="A258814C" w:tentative="1">
      <w:start w:val="1"/>
      <w:numFmt w:val="lowerLetter"/>
      <w:lvlText w:val="%5."/>
      <w:lvlJc w:val="left"/>
      <w:pPr>
        <w:ind w:left="3600" w:hanging="360"/>
      </w:pPr>
    </w:lvl>
    <w:lvl w:ilvl="5" w:tplc="A0F42FD4" w:tentative="1">
      <w:start w:val="1"/>
      <w:numFmt w:val="lowerRoman"/>
      <w:lvlText w:val="%6."/>
      <w:lvlJc w:val="right"/>
      <w:pPr>
        <w:ind w:left="4320" w:hanging="180"/>
      </w:pPr>
    </w:lvl>
    <w:lvl w:ilvl="6" w:tplc="2238359C" w:tentative="1">
      <w:start w:val="1"/>
      <w:numFmt w:val="decimal"/>
      <w:lvlText w:val="%7."/>
      <w:lvlJc w:val="left"/>
      <w:pPr>
        <w:ind w:left="5040" w:hanging="360"/>
      </w:pPr>
    </w:lvl>
    <w:lvl w:ilvl="7" w:tplc="0A7C7286" w:tentative="1">
      <w:start w:val="1"/>
      <w:numFmt w:val="lowerLetter"/>
      <w:lvlText w:val="%8."/>
      <w:lvlJc w:val="left"/>
      <w:pPr>
        <w:ind w:left="5760" w:hanging="360"/>
      </w:pPr>
    </w:lvl>
    <w:lvl w:ilvl="8" w:tplc="18FE3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472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00CA9A" w:tentative="1">
      <w:start w:val="1"/>
      <w:numFmt w:val="lowerLetter"/>
      <w:lvlText w:val="%2."/>
      <w:lvlJc w:val="left"/>
      <w:pPr>
        <w:ind w:left="1440" w:hanging="360"/>
      </w:pPr>
    </w:lvl>
    <w:lvl w:ilvl="2" w:tplc="09987620" w:tentative="1">
      <w:start w:val="1"/>
      <w:numFmt w:val="lowerRoman"/>
      <w:lvlText w:val="%3."/>
      <w:lvlJc w:val="right"/>
      <w:pPr>
        <w:ind w:left="2160" w:hanging="180"/>
      </w:pPr>
    </w:lvl>
    <w:lvl w:ilvl="3" w:tplc="199CE436" w:tentative="1">
      <w:start w:val="1"/>
      <w:numFmt w:val="decimal"/>
      <w:lvlText w:val="%4."/>
      <w:lvlJc w:val="left"/>
      <w:pPr>
        <w:ind w:left="2880" w:hanging="360"/>
      </w:pPr>
    </w:lvl>
    <w:lvl w:ilvl="4" w:tplc="9A1252B8" w:tentative="1">
      <w:start w:val="1"/>
      <w:numFmt w:val="lowerLetter"/>
      <w:lvlText w:val="%5."/>
      <w:lvlJc w:val="left"/>
      <w:pPr>
        <w:ind w:left="3600" w:hanging="360"/>
      </w:pPr>
    </w:lvl>
    <w:lvl w:ilvl="5" w:tplc="D284C576" w:tentative="1">
      <w:start w:val="1"/>
      <w:numFmt w:val="lowerRoman"/>
      <w:lvlText w:val="%6."/>
      <w:lvlJc w:val="right"/>
      <w:pPr>
        <w:ind w:left="4320" w:hanging="180"/>
      </w:pPr>
    </w:lvl>
    <w:lvl w:ilvl="6" w:tplc="C2221312" w:tentative="1">
      <w:start w:val="1"/>
      <w:numFmt w:val="decimal"/>
      <w:lvlText w:val="%7."/>
      <w:lvlJc w:val="left"/>
      <w:pPr>
        <w:ind w:left="5040" w:hanging="360"/>
      </w:pPr>
    </w:lvl>
    <w:lvl w:ilvl="7" w:tplc="FC34E39A" w:tentative="1">
      <w:start w:val="1"/>
      <w:numFmt w:val="lowerLetter"/>
      <w:lvlText w:val="%8."/>
      <w:lvlJc w:val="left"/>
      <w:pPr>
        <w:ind w:left="5760" w:hanging="360"/>
      </w:pPr>
    </w:lvl>
    <w:lvl w:ilvl="8" w:tplc="44665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76E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EE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87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0B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8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C4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060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CD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4C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2AC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E36B8" w:tentative="1">
      <w:start w:val="1"/>
      <w:numFmt w:val="lowerLetter"/>
      <w:lvlText w:val="%2."/>
      <w:lvlJc w:val="left"/>
      <w:pPr>
        <w:ind w:left="1440" w:hanging="360"/>
      </w:pPr>
    </w:lvl>
    <w:lvl w:ilvl="2" w:tplc="9F8EA346" w:tentative="1">
      <w:start w:val="1"/>
      <w:numFmt w:val="lowerRoman"/>
      <w:lvlText w:val="%3."/>
      <w:lvlJc w:val="right"/>
      <w:pPr>
        <w:ind w:left="2160" w:hanging="180"/>
      </w:pPr>
    </w:lvl>
    <w:lvl w:ilvl="3" w:tplc="63F89DDC" w:tentative="1">
      <w:start w:val="1"/>
      <w:numFmt w:val="decimal"/>
      <w:lvlText w:val="%4."/>
      <w:lvlJc w:val="left"/>
      <w:pPr>
        <w:ind w:left="2880" w:hanging="360"/>
      </w:pPr>
    </w:lvl>
    <w:lvl w:ilvl="4" w:tplc="690A264E" w:tentative="1">
      <w:start w:val="1"/>
      <w:numFmt w:val="lowerLetter"/>
      <w:lvlText w:val="%5."/>
      <w:lvlJc w:val="left"/>
      <w:pPr>
        <w:ind w:left="3600" w:hanging="360"/>
      </w:pPr>
    </w:lvl>
    <w:lvl w:ilvl="5" w:tplc="CE94A134" w:tentative="1">
      <w:start w:val="1"/>
      <w:numFmt w:val="lowerRoman"/>
      <w:lvlText w:val="%6."/>
      <w:lvlJc w:val="right"/>
      <w:pPr>
        <w:ind w:left="4320" w:hanging="180"/>
      </w:pPr>
    </w:lvl>
    <w:lvl w:ilvl="6" w:tplc="D2FA7096" w:tentative="1">
      <w:start w:val="1"/>
      <w:numFmt w:val="decimal"/>
      <w:lvlText w:val="%7."/>
      <w:lvlJc w:val="left"/>
      <w:pPr>
        <w:ind w:left="5040" w:hanging="360"/>
      </w:pPr>
    </w:lvl>
    <w:lvl w:ilvl="7" w:tplc="C06684C8" w:tentative="1">
      <w:start w:val="1"/>
      <w:numFmt w:val="lowerLetter"/>
      <w:lvlText w:val="%8."/>
      <w:lvlJc w:val="left"/>
      <w:pPr>
        <w:ind w:left="5760" w:hanging="360"/>
      </w:pPr>
    </w:lvl>
    <w:lvl w:ilvl="8" w:tplc="55DAE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D1C6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F4B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22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66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EB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6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C1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67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22A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2BAD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0B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E4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2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D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F61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C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61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102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18677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46041CA">
      <w:start w:val="1"/>
      <w:numFmt w:val="lowerLetter"/>
      <w:lvlText w:val="%2."/>
      <w:lvlJc w:val="left"/>
      <w:pPr>
        <w:ind w:left="1364" w:hanging="360"/>
      </w:pPr>
    </w:lvl>
    <w:lvl w:ilvl="2" w:tplc="7646F080">
      <w:start w:val="1"/>
      <w:numFmt w:val="lowerRoman"/>
      <w:lvlText w:val="%3."/>
      <w:lvlJc w:val="right"/>
      <w:pPr>
        <w:ind w:left="2084" w:hanging="180"/>
      </w:pPr>
    </w:lvl>
    <w:lvl w:ilvl="3" w:tplc="13621490">
      <w:start w:val="1"/>
      <w:numFmt w:val="decimal"/>
      <w:lvlText w:val="%4."/>
      <w:lvlJc w:val="left"/>
      <w:pPr>
        <w:ind w:left="2804" w:hanging="360"/>
      </w:pPr>
    </w:lvl>
    <w:lvl w:ilvl="4" w:tplc="5E8CABC0">
      <w:start w:val="1"/>
      <w:numFmt w:val="lowerLetter"/>
      <w:lvlText w:val="%5."/>
      <w:lvlJc w:val="left"/>
      <w:pPr>
        <w:ind w:left="3524" w:hanging="360"/>
      </w:pPr>
    </w:lvl>
    <w:lvl w:ilvl="5" w:tplc="57F49C22">
      <w:start w:val="1"/>
      <w:numFmt w:val="lowerRoman"/>
      <w:lvlText w:val="%6."/>
      <w:lvlJc w:val="right"/>
      <w:pPr>
        <w:ind w:left="4244" w:hanging="180"/>
      </w:pPr>
    </w:lvl>
    <w:lvl w:ilvl="6" w:tplc="2D768132">
      <w:start w:val="1"/>
      <w:numFmt w:val="decimal"/>
      <w:lvlText w:val="%7."/>
      <w:lvlJc w:val="left"/>
      <w:pPr>
        <w:ind w:left="4964" w:hanging="360"/>
      </w:pPr>
    </w:lvl>
    <w:lvl w:ilvl="7" w:tplc="ED7A1212">
      <w:start w:val="1"/>
      <w:numFmt w:val="lowerLetter"/>
      <w:lvlText w:val="%8."/>
      <w:lvlJc w:val="left"/>
      <w:pPr>
        <w:ind w:left="5684" w:hanging="360"/>
      </w:pPr>
    </w:lvl>
    <w:lvl w:ilvl="8" w:tplc="B07AAD7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CBE49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866F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B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CD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41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67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43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2E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48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EE661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272FA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52F8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E45F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FE70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E0DF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3ECA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3C4E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D4F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C9CF3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A68AD7C" w:tentative="1">
      <w:start w:val="1"/>
      <w:numFmt w:val="lowerLetter"/>
      <w:lvlText w:val="%2."/>
      <w:lvlJc w:val="left"/>
      <w:pPr>
        <w:ind w:left="1440" w:hanging="360"/>
      </w:pPr>
    </w:lvl>
    <w:lvl w:ilvl="2" w:tplc="0164B698" w:tentative="1">
      <w:start w:val="1"/>
      <w:numFmt w:val="lowerRoman"/>
      <w:lvlText w:val="%3."/>
      <w:lvlJc w:val="right"/>
      <w:pPr>
        <w:ind w:left="2160" w:hanging="180"/>
      </w:pPr>
    </w:lvl>
    <w:lvl w:ilvl="3" w:tplc="96443F86" w:tentative="1">
      <w:start w:val="1"/>
      <w:numFmt w:val="decimal"/>
      <w:lvlText w:val="%4."/>
      <w:lvlJc w:val="left"/>
      <w:pPr>
        <w:ind w:left="2880" w:hanging="360"/>
      </w:pPr>
    </w:lvl>
    <w:lvl w:ilvl="4" w:tplc="7AC433E6" w:tentative="1">
      <w:start w:val="1"/>
      <w:numFmt w:val="lowerLetter"/>
      <w:lvlText w:val="%5."/>
      <w:lvlJc w:val="left"/>
      <w:pPr>
        <w:ind w:left="3600" w:hanging="360"/>
      </w:pPr>
    </w:lvl>
    <w:lvl w:ilvl="5" w:tplc="55CAC2D8" w:tentative="1">
      <w:start w:val="1"/>
      <w:numFmt w:val="lowerRoman"/>
      <w:lvlText w:val="%6."/>
      <w:lvlJc w:val="right"/>
      <w:pPr>
        <w:ind w:left="4320" w:hanging="180"/>
      </w:pPr>
    </w:lvl>
    <w:lvl w:ilvl="6" w:tplc="8A648B08" w:tentative="1">
      <w:start w:val="1"/>
      <w:numFmt w:val="decimal"/>
      <w:lvlText w:val="%7."/>
      <w:lvlJc w:val="left"/>
      <w:pPr>
        <w:ind w:left="5040" w:hanging="360"/>
      </w:pPr>
    </w:lvl>
    <w:lvl w:ilvl="7" w:tplc="3B3A73AA" w:tentative="1">
      <w:start w:val="1"/>
      <w:numFmt w:val="lowerLetter"/>
      <w:lvlText w:val="%8."/>
      <w:lvlJc w:val="left"/>
      <w:pPr>
        <w:ind w:left="5760" w:hanging="360"/>
      </w:pPr>
    </w:lvl>
    <w:lvl w:ilvl="8" w:tplc="E20C6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B208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7A12B6" w:tentative="1">
      <w:start w:val="1"/>
      <w:numFmt w:val="lowerLetter"/>
      <w:lvlText w:val="%2."/>
      <w:lvlJc w:val="left"/>
      <w:pPr>
        <w:ind w:left="1440" w:hanging="360"/>
      </w:pPr>
    </w:lvl>
    <w:lvl w:ilvl="2" w:tplc="2BCEE112" w:tentative="1">
      <w:start w:val="1"/>
      <w:numFmt w:val="lowerRoman"/>
      <w:lvlText w:val="%3."/>
      <w:lvlJc w:val="right"/>
      <w:pPr>
        <w:ind w:left="2160" w:hanging="180"/>
      </w:pPr>
    </w:lvl>
    <w:lvl w:ilvl="3" w:tplc="32568FE4" w:tentative="1">
      <w:start w:val="1"/>
      <w:numFmt w:val="decimal"/>
      <w:lvlText w:val="%4."/>
      <w:lvlJc w:val="left"/>
      <w:pPr>
        <w:ind w:left="2880" w:hanging="360"/>
      </w:pPr>
    </w:lvl>
    <w:lvl w:ilvl="4" w:tplc="AF54D30A" w:tentative="1">
      <w:start w:val="1"/>
      <w:numFmt w:val="lowerLetter"/>
      <w:lvlText w:val="%5."/>
      <w:lvlJc w:val="left"/>
      <w:pPr>
        <w:ind w:left="3600" w:hanging="360"/>
      </w:pPr>
    </w:lvl>
    <w:lvl w:ilvl="5" w:tplc="CDAA8644" w:tentative="1">
      <w:start w:val="1"/>
      <w:numFmt w:val="lowerRoman"/>
      <w:lvlText w:val="%6."/>
      <w:lvlJc w:val="right"/>
      <w:pPr>
        <w:ind w:left="4320" w:hanging="180"/>
      </w:pPr>
    </w:lvl>
    <w:lvl w:ilvl="6" w:tplc="57E0A3FE" w:tentative="1">
      <w:start w:val="1"/>
      <w:numFmt w:val="decimal"/>
      <w:lvlText w:val="%7."/>
      <w:lvlJc w:val="left"/>
      <w:pPr>
        <w:ind w:left="5040" w:hanging="360"/>
      </w:pPr>
    </w:lvl>
    <w:lvl w:ilvl="7" w:tplc="BE22C466" w:tentative="1">
      <w:start w:val="1"/>
      <w:numFmt w:val="lowerLetter"/>
      <w:lvlText w:val="%8."/>
      <w:lvlJc w:val="left"/>
      <w:pPr>
        <w:ind w:left="5760" w:hanging="360"/>
      </w:pPr>
    </w:lvl>
    <w:lvl w:ilvl="8" w:tplc="21F63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4B4D9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786C4A" w:tentative="1">
      <w:start w:val="1"/>
      <w:numFmt w:val="lowerLetter"/>
      <w:lvlText w:val="%2."/>
      <w:lvlJc w:val="left"/>
      <w:pPr>
        <w:ind w:left="1440" w:hanging="360"/>
      </w:pPr>
    </w:lvl>
    <w:lvl w:ilvl="2" w:tplc="BA96A14A" w:tentative="1">
      <w:start w:val="1"/>
      <w:numFmt w:val="lowerRoman"/>
      <w:lvlText w:val="%3."/>
      <w:lvlJc w:val="right"/>
      <w:pPr>
        <w:ind w:left="2160" w:hanging="180"/>
      </w:pPr>
    </w:lvl>
    <w:lvl w:ilvl="3" w:tplc="0E229782" w:tentative="1">
      <w:start w:val="1"/>
      <w:numFmt w:val="decimal"/>
      <w:lvlText w:val="%4."/>
      <w:lvlJc w:val="left"/>
      <w:pPr>
        <w:ind w:left="2880" w:hanging="360"/>
      </w:pPr>
    </w:lvl>
    <w:lvl w:ilvl="4" w:tplc="E1424626" w:tentative="1">
      <w:start w:val="1"/>
      <w:numFmt w:val="lowerLetter"/>
      <w:lvlText w:val="%5."/>
      <w:lvlJc w:val="left"/>
      <w:pPr>
        <w:ind w:left="3600" w:hanging="360"/>
      </w:pPr>
    </w:lvl>
    <w:lvl w:ilvl="5" w:tplc="A7EC9864" w:tentative="1">
      <w:start w:val="1"/>
      <w:numFmt w:val="lowerRoman"/>
      <w:lvlText w:val="%6."/>
      <w:lvlJc w:val="right"/>
      <w:pPr>
        <w:ind w:left="4320" w:hanging="180"/>
      </w:pPr>
    </w:lvl>
    <w:lvl w:ilvl="6" w:tplc="BEC4FBAE" w:tentative="1">
      <w:start w:val="1"/>
      <w:numFmt w:val="decimal"/>
      <w:lvlText w:val="%7."/>
      <w:lvlJc w:val="left"/>
      <w:pPr>
        <w:ind w:left="5040" w:hanging="360"/>
      </w:pPr>
    </w:lvl>
    <w:lvl w:ilvl="7" w:tplc="CACED720" w:tentative="1">
      <w:start w:val="1"/>
      <w:numFmt w:val="lowerLetter"/>
      <w:lvlText w:val="%8."/>
      <w:lvlJc w:val="left"/>
      <w:pPr>
        <w:ind w:left="5760" w:hanging="360"/>
      </w:pPr>
    </w:lvl>
    <w:lvl w:ilvl="8" w:tplc="76146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618DC4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15622B0" w:tentative="1">
      <w:start w:val="1"/>
      <w:numFmt w:val="lowerLetter"/>
      <w:lvlText w:val="%2."/>
      <w:lvlJc w:val="left"/>
      <w:pPr>
        <w:ind w:left="1364" w:hanging="360"/>
      </w:pPr>
    </w:lvl>
    <w:lvl w:ilvl="2" w:tplc="4370A72A" w:tentative="1">
      <w:start w:val="1"/>
      <w:numFmt w:val="lowerRoman"/>
      <w:lvlText w:val="%3."/>
      <w:lvlJc w:val="right"/>
      <w:pPr>
        <w:ind w:left="2084" w:hanging="180"/>
      </w:pPr>
    </w:lvl>
    <w:lvl w:ilvl="3" w:tplc="7B8C18AC" w:tentative="1">
      <w:start w:val="1"/>
      <w:numFmt w:val="decimal"/>
      <w:lvlText w:val="%4."/>
      <w:lvlJc w:val="left"/>
      <w:pPr>
        <w:ind w:left="2804" w:hanging="360"/>
      </w:pPr>
    </w:lvl>
    <w:lvl w:ilvl="4" w:tplc="E656FD28" w:tentative="1">
      <w:start w:val="1"/>
      <w:numFmt w:val="lowerLetter"/>
      <w:lvlText w:val="%5."/>
      <w:lvlJc w:val="left"/>
      <w:pPr>
        <w:ind w:left="3524" w:hanging="360"/>
      </w:pPr>
    </w:lvl>
    <w:lvl w:ilvl="5" w:tplc="80EA3430" w:tentative="1">
      <w:start w:val="1"/>
      <w:numFmt w:val="lowerRoman"/>
      <w:lvlText w:val="%6."/>
      <w:lvlJc w:val="right"/>
      <w:pPr>
        <w:ind w:left="4244" w:hanging="180"/>
      </w:pPr>
    </w:lvl>
    <w:lvl w:ilvl="6" w:tplc="82127262" w:tentative="1">
      <w:start w:val="1"/>
      <w:numFmt w:val="decimal"/>
      <w:lvlText w:val="%7."/>
      <w:lvlJc w:val="left"/>
      <w:pPr>
        <w:ind w:left="4964" w:hanging="360"/>
      </w:pPr>
    </w:lvl>
    <w:lvl w:ilvl="7" w:tplc="9C284CB4" w:tentative="1">
      <w:start w:val="1"/>
      <w:numFmt w:val="lowerLetter"/>
      <w:lvlText w:val="%8."/>
      <w:lvlJc w:val="left"/>
      <w:pPr>
        <w:ind w:left="5684" w:hanging="360"/>
      </w:pPr>
    </w:lvl>
    <w:lvl w:ilvl="8" w:tplc="15A4A4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5C60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F679AE" w:tentative="1">
      <w:start w:val="1"/>
      <w:numFmt w:val="lowerLetter"/>
      <w:lvlText w:val="%2."/>
      <w:lvlJc w:val="left"/>
      <w:pPr>
        <w:ind w:left="1440" w:hanging="360"/>
      </w:pPr>
    </w:lvl>
    <w:lvl w:ilvl="2" w:tplc="AF76EBA2" w:tentative="1">
      <w:start w:val="1"/>
      <w:numFmt w:val="lowerRoman"/>
      <w:lvlText w:val="%3."/>
      <w:lvlJc w:val="right"/>
      <w:pPr>
        <w:ind w:left="2160" w:hanging="180"/>
      </w:pPr>
    </w:lvl>
    <w:lvl w:ilvl="3" w:tplc="2C2E25F6" w:tentative="1">
      <w:start w:val="1"/>
      <w:numFmt w:val="decimal"/>
      <w:lvlText w:val="%4."/>
      <w:lvlJc w:val="left"/>
      <w:pPr>
        <w:ind w:left="2880" w:hanging="360"/>
      </w:pPr>
    </w:lvl>
    <w:lvl w:ilvl="4" w:tplc="A33EEE84" w:tentative="1">
      <w:start w:val="1"/>
      <w:numFmt w:val="lowerLetter"/>
      <w:lvlText w:val="%5."/>
      <w:lvlJc w:val="left"/>
      <w:pPr>
        <w:ind w:left="3600" w:hanging="360"/>
      </w:pPr>
    </w:lvl>
    <w:lvl w:ilvl="5" w:tplc="FEB4074E" w:tentative="1">
      <w:start w:val="1"/>
      <w:numFmt w:val="lowerRoman"/>
      <w:lvlText w:val="%6."/>
      <w:lvlJc w:val="right"/>
      <w:pPr>
        <w:ind w:left="4320" w:hanging="180"/>
      </w:pPr>
    </w:lvl>
    <w:lvl w:ilvl="6" w:tplc="BBC28194" w:tentative="1">
      <w:start w:val="1"/>
      <w:numFmt w:val="decimal"/>
      <w:lvlText w:val="%7."/>
      <w:lvlJc w:val="left"/>
      <w:pPr>
        <w:ind w:left="5040" w:hanging="360"/>
      </w:pPr>
    </w:lvl>
    <w:lvl w:ilvl="7" w:tplc="91C6F200" w:tentative="1">
      <w:start w:val="1"/>
      <w:numFmt w:val="lowerLetter"/>
      <w:lvlText w:val="%8."/>
      <w:lvlJc w:val="left"/>
      <w:pPr>
        <w:ind w:left="5760" w:hanging="360"/>
      </w:pPr>
    </w:lvl>
    <w:lvl w:ilvl="8" w:tplc="7E60C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8338544">
    <w:abstractNumId w:val="19"/>
  </w:num>
  <w:num w:numId="2" w16cid:durableId="735274990">
    <w:abstractNumId w:val="6"/>
  </w:num>
  <w:num w:numId="3" w16cid:durableId="1844279847">
    <w:abstractNumId w:val="10"/>
  </w:num>
  <w:num w:numId="4" w16cid:durableId="1322545350">
    <w:abstractNumId w:val="27"/>
  </w:num>
  <w:num w:numId="5" w16cid:durableId="792165907">
    <w:abstractNumId w:val="0"/>
  </w:num>
  <w:num w:numId="6" w16cid:durableId="708606572">
    <w:abstractNumId w:val="11"/>
  </w:num>
  <w:num w:numId="7" w16cid:durableId="2023775259">
    <w:abstractNumId w:val="28"/>
  </w:num>
  <w:num w:numId="8" w16cid:durableId="1168050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348645">
    <w:abstractNumId w:val="1"/>
  </w:num>
  <w:num w:numId="10" w16cid:durableId="1803234597">
    <w:abstractNumId w:val="0"/>
    <w:lvlOverride w:ilvl="0">
      <w:startOverride w:val="1"/>
    </w:lvlOverride>
  </w:num>
  <w:num w:numId="11" w16cid:durableId="1156727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560405">
    <w:abstractNumId w:val="6"/>
  </w:num>
  <w:num w:numId="13" w16cid:durableId="1332373907">
    <w:abstractNumId w:val="27"/>
  </w:num>
  <w:num w:numId="14" w16cid:durableId="2076471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693478">
    <w:abstractNumId w:val="20"/>
  </w:num>
  <w:num w:numId="16" w16cid:durableId="6336036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75952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8541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7028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1769440">
    <w:abstractNumId w:val="24"/>
  </w:num>
  <w:num w:numId="21" w16cid:durableId="2035811486">
    <w:abstractNumId w:val="8"/>
  </w:num>
  <w:num w:numId="22" w16cid:durableId="1020736512">
    <w:abstractNumId w:val="31"/>
  </w:num>
  <w:num w:numId="23" w16cid:durableId="1852448822">
    <w:abstractNumId w:val="34"/>
  </w:num>
  <w:num w:numId="24" w16cid:durableId="1078672870">
    <w:abstractNumId w:val="32"/>
  </w:num>
  <w:num w:numId="25" w16cid:durableId="1156531992">
    <w:abstractNumId w:val="12"/>
  </w:num>
  <w:num w:numId="26" w16cid:durableId="1343126314">
    <w:abstractNumId w:val="33"/>
  </w:num>
  <w:num w:numId="27" w16cid:durableId="1298072435">
    <w:abstractNumId w:val="7"/>
  </w:num>
  <w:num w:numId="28" w16cid:durableId="1079405401">
    <w:abstractNumId w:val="30"/>
  </w:num>
  <w:num w:numId="29" w16cid:durableId="1443763032">
    <w:abstractNumId w:val="16"/>
  </w:num>
  <w:num w:numId="30" w16cid:durableId="1114983841">
    <w:abstractNumId w:val="2"/>
  </w:num>
  <w:num w:numId="31" w16cid:durableId="1486973588">
    <w:abstractNumId w:val="25"/>
  </w:num>
  <w:num w:numId="32" w16cid:durableId="1237782661">
    <w:abstractNumId w:val="17"/>
  </w:num>
  <w:num w:numId="33" w16cid:durableId="1516531114">
    <w:abstractNumId w:val="15"/>
  </w:num>
  <w:num w:numId="34" w16cid:durableId="2093041070">
    <w:abstractNumId w:val="3"/>
  </w:num>
  <w:num w:numId="35" w16cid:durableId="1352798371">
    <w:abstractNumId w:val="4"/>
  </w:num>
  <w:num w:numId="36" w16cid:durableId="880094967">
    <w:abstractNumId w:val="14"/>
  </w:num>
  <w:num w:numId="37" w16cid:durableId="428736832">
    <w:abstractNumId w:val="9"/>
  </w:num>
  <w:num w:numId="38" w16cid:durableId="170486222">
    <w:abstractNumId w:val="13"/>
  </w:num>
  <w:num w:numId="39" w16cid:durableId="1169642114">
    <w:abstractNumId w:val="22"/>
  </w:num>
  <w:num w:numId="40" w16cid:durableId="561450604">
    <w:abstractNumId w:val="29"/>
  </w:num>
  <w:num w:numId="41" w16cid:durableId="32849470">
    <w:abstractNumId w:val="18"/>
  </w:num>
  <w:num w:numId="42" w16cid:durableId="8768132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7365A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67</cp:revision>
  <cp:lastPrinted>2025-02-11T15:29:00Z</cp:lastPrinted>
  <dcterms:created xsi:type="dcterms:W3CDTF">2024-02-15T14:56:00Z</dcterms:created>
  <dcterms:modified xsi:type="dcterms:W3CDTF">2025-03-25T14:20:00Z</dcterms:modified>
</cp:coreProperties>
</file>