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FA133F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</w:t>
      </w:r>
      <w:r w:rsidR="0081570D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E154ABF" w14:textId="77777777" w:rsidR="0081570D" w:rsidRPr="0081570D" w:rsidRDefault="0081570D" w:rsidP="0081570D">
      <w:pPr>
        <w:jc w:val="both"/>
        <w:rPr>
          <w:iCs/>
        </w:rPr>
      </w:pPr>
      <w:r w:rsidRPr="0081570D">
        <w:t>Ao Senhor</w:t>
      </w:r>
    </w:p>
    <w:p w14:paraId="21E155D5" w14:textId="77777777" w:rsidR="0081570D" w:rsidRPr="0081570D" w:rsidRDefault="0081570D" w:rsidP="0081570D">
      <w:pPr>
        <w:jc w:val="both"/>
        <w:rPr>
          <w:b/>
        </w:rPr>
      </w:pPr>
      <w:r w:rsidRPr="0081570D">
        <w:rPr>
          <w:b/>
        </w:rPr>
        <w:t>FELIPE DIAS MESQUITA</w:t>
      </w:r>
    </w:p>
    <w:p w14:paraId="5CA69B0D" w14:textId="77777777" w:rsidR="0081570D" w:rsidRPr="0081570D" w:rsidRDefault="0081570D" w:rsidP="0081570D">
      <w:pPr>
        <w:jc w:val="both"/>
        <w:rPr>
          <w:bCs/>
        </w:rPr>
      </w:pPr>
      <w:r w:rsidRPr="0081570D">
        <w:rPr>
          <w:bCs/>
        </w:rPr>
        <w:t>Chefe da 6ª Delegacia da Polícia Rodoviária Federal</w:t>
      </w:r>
    </w:p>
    <w:p w14:paraId="7E973748" w14:textId="77777777" w:rsidR="0081570D" w:rsidRPr="0081570D" w:rsidRDefault="0081570D" w:rsidP="0081570D">
      <w:pPr>
        <w:jc w:val="both"/>
        <w:rPr>
          <w:bCs/>
        </w:rPr>
      </w:pPr>
      <w:r w:rsidRPr="0081570D">
        <w:rPr>
          <w:bCs/>
        </w:rPr>
        <w:t>Nesta.</w:t>
      </w:r>
    </w:p>
    <w:p w14:paraId="19ACED99" w14:textId="77777777" w:rsidR="00B41193" w:rsidRDefault="00B41193" w:rsidP="00B41193">
      <w:pPr>
        <w:jc w:val="both"/>
      </w:pPr>
    </w:p>
    <w:p w14:paraId="1A23C380" w14:textId="77777777" w:rsidR="00B41193" w:rsidRDefault="00B41193" w:rsidP="00B41193">
      <w:pPr>
        <w:jc w:val="both"/>
      </w:pPr>
    </w:p>
    <w:p w14:paraId="690FD2D3" w14:textId="77777777" w:rsidR="00B41193" w:rsidRDefault="00000000" w:rsidP="00B41193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F17D3E1" w14:textId="77777777" w:rsidR="00B41193" w:rsidRDefault="00B41193" w:rsidP="00B41193">
      <w:pPr>
        <w:jc w:val="both"/>
      </w:pPr>
    </w:p>
    <w:p w14:paraId="70280F70" w14:textId="77777777" w:rsidR="00B41193" w:rsidRDefault="00B41193" w:rsidP="00B41193">
      <w:pPr>
        <w:ind w:firstLine="1418"/>
        <w:jc w:val="both"/>
      </w:pPr>
    </w:p>
    <w:p w14:paraId="4BE53E70" w14:textId="77777777" w:rsidR="00B41193" w:rsidRDefault="00B41193" w:rsidP="00B41193">
      <w:pPr>
        <w:ind w:firstLine="1418"/>
        <w:jc w:val="both"/>
      </w:pPr>
    </w:p>
    <w:p w14:paraId="3499272E" w14:textId="2B141AF0" w:rsidR="00B41193" w:rsidRDefault="00000000" w:rsidP="00B41193">
      <w:pPr>
        <w:ind w:firstLine="1418"/>
        <w:jc w:val="both"/>
      </w:pPr>
      <w:r>
        <w:t xml:space="preserve">Senhor </w:t>
      </w:r>
      <w:r w:rsidR="0081570D">
        <w:rPr>
          <w:bCs/>
        </w:rPr>
        <w:t>Chefe</w:t>
      </w:r>
      <w:r>
        <w:t>,</w:t>
      </w:r>
    </w:p>
    <w:p w14:paraId="7280D70A" w14:textId="77777777" w:rsidR="00B41193" w:rsidRDefault="00B41193" w:rsidP="00B41193">
      <w:pPr>
        <w:tabs>
          <w:tab w:val="left" w:pos="4820"/>
        </w:tabs>
        <w:ind w:firstLine="1418"/>
        <w:jc w:val="both"/>
        <w:rPr>
          <w:iCs/>
        </w:rPr>
      </w:pPr>
    </w:p>
    <w:p w14:paraId="53C697D6" w14:textId="77777777" w:rsidR="00B41193" w:rsidRDefault="00B41193" w:rsidP="00B41193">
      <w:pPr>
        <w:tabs>
          <w:tab w:val="left" w:pos="4820"/>
        </w:tabs>
        <w:ind w:firstLine="1418"/>
        <w:rPr>
          <w:iCs/>
        </w:rPr>
      </w:pPr>
    </w:p>
    <w:p w14:paraId="04BBDAAA" w14:textId="77777777" w:rsidR="00B41193" w:rsidRDefault="00B41193" w:rsidP="00B41193">
      <w:pPr>
        <w:tabs>
          <w:tab w:val="left" w:pos="4820"/>
        </w:tabs>
        <w:ind w:firstLine="1418"/>
        <w:rPr>
          <w:iCs/>
        </w:rPr>
      </w:pPr>
    </w:p>
    <w:p w14:paraId="0097DBF4" w14:textId="76CFDEE7" w:rsidR="009C05C1" w:rsidRDefault="00000000" w:rsidP="00B411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>
        <w:rPr>
          <w:iCs/>
          <w:color w:val="000000"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19EC" w14:textId="77777777" w:rsidR="00C63123" w:rsidRDefault="00C63123">
      <w:r>
        <w:separator/>
      </w:r>
    </w:p>
  </w:endnote>
  <w:endnote w:type="continuationSeparator" w:id="0">
    <w:p w14:paraId="61EF050D" w14:textId="77777777" w:rsidR="00C63123" w:rsidRDefault="00C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9987" w14:textId="77777777" w:rsidR="00C63123" w:rsidRDefault="00C63123">
      <w:r>
        <w:separator/>
      </w:r>
    </w:p>
  </w:footnote>
  <w:footnote w:type="continuationSeparator" w:id="0">
    <w:p w14:paraId="716B6DF9" w14:textId="77777777" w:rsidR="00C63123" w:rsidRDefault="00C6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B7C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331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88CC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725BD8" w:tentative="1">
      <w:start w:val="1"/>
      <w:numFmt w:val="lowerLetter"/>
      <w:lvlText w:val="%2."/>
      <w:lvlJc w:val="left"/>
      <w:pPr>
        <w:ind w:left="1440" w:hanging="360"/>
      </w:pPr>
    </w:lvl>
    <w:lvl w:ilvl="2" w:tplc="D4DA3672" w:tentative="1">
      <w:start w:val="1"/>
      <w:numFmt w:val="lowerRoman"/>
      <w:lvlText w:val="%3."/>
      <w:lvlJc w:val="right"/>
      <w:pPr>
        <w:ind w:left="2160" w:hanging="180"/>
      </w:pPr>
    </w:lvl>
    <w:lvl w:ilvl="3" w:tplc="0CB860FA" w:tentative="1">
      <w:start w:val="1"/>
      <w:numFmt w:val="decimal"/>
      <w:lvlText w:val="%4."/>
      <w:lvlJc w:val="left"/>
      <w:pPr>
        <w:ind w:left="2880" w:hanging="360"/>
      </w:pPr>
    </w:lvl>
    <w:lvl w:ilvl="4" w:tplc="D4124034" w:tentative="1">
      <w:start w:val="1"/>
      <w:numFmt w:val="lowerLetter"/>
      <w:lvlText w:val="%5."/>
      <w:lvlJc w:val="left"/>
      <w:pPr>
        <w:ind w:left="3600" w:hanging="360"/>
      </w:pPr>
    </w:lvl>
    <w:lvl w:ilvl="5" w:tplc="81B6BBE0" w:tentative="1">
      <w:start w:val="1"/>
      <w:numFmt w:val="lowerRoman"/>
      <w:lvlText w:val="%6."/>
      <w:lvlJc w:val="right"/>
      <w:pPr>
        <w:ind w:left="4320" w:hanging="180"/>
      </w:pPr>
    </w:lvl>
    <w:lvl w:ilvl="6" w:tplc="EFE01384" w:tentative="1">
      <w:start w:val="1"/>
      <w:numFmt w:val="decimal"/>
      <w:lvlText w:val="%7."/>
      <w:lvlJc w:val="left"/>
      <w:pPr>
        <w:ind w:left="5040" w:hanging="360"/>
      </w:pPr>
    </w:lvl>
    <w:lvl w:ilvl="7" w:tplc="F86A8D30" w:tentative="1">
      <w:start w:val="1"/>
      <w:numFmt w:val="lowerLetter"/>
      <w:lvlText w:val="%8."/>
      <w:lvlJc w:val="left"/>
      <w:pPr>
        <w:ind w:left="5760" w:hanging="360"/>
      </w:pPr>
    </w:lvl>
    <w:lvl w:ilvl="8" w:tplc="14AC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930F8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CE8B9C" w:tentative="1">
      <w:start w:val="1"/>
      <w:numFmt w:val="lowerLetter"/>
      <w:lvlText w:val="%2."/>
      <w:lvlJc w:val="left"/>
      <w:pPr>
        <w:ind w:left="1440" w:hanging="360"/>
      </w:pPr>
    </w:lvl>
    <w:lvl w:ilvl="2" w:tplc="600036EC" w:tentative="1">
      <w:start w:val="1"/>
      <w:numFmt w:val="lowerRoman"/>
      <w:lvlText w:val="%3."/>
      <w:lvlJc w:val="right"/>
      <w:pPr>
        <w:ind w:left="2160" w:hanging="180"/>
      </w:pPr>
    </w:lvl>
    <w:lvl w:ilvl="3" w:tplc="7096B0C0" w:tentative="1">
      <w:start w:val="1"/>
      <w:numFmt w:val="decimal"/>
      <w:lvlText w:val="%4."/>
      <w:lvlJc w:val="left"/>
      <w:pPr>
        <w:ind w:left="2880" w:hanging="360"/>
      </w:pPr>
    </w:lvl>
    <w:lvl w:ilvl="4" w:tplc="37D2DE78" w:tentative="1">
      <w:start w:val="1"/>
      <w:numFmt w:val="lowerLetter"/>
      <w:lvlText w:val="%5."/>
      <w:lvlJc w:val="left"/>
      <w:pPr>
        <w:ind w:left="3600" w:hanging="360"/>
      </w:pPr>
    </w:lvl>
    <w:lvl w:ilvl="5" w:tplc="21C0350E" w:tentative="1">
      <w:start w:val="1"/>
      <w:numFmt w:val="lowerRoman"/>
      <w:lvlText w:val="%6."/>
      <w:lvlJc w:val="right"/>
      <w:pPr>
        <w:ind w:left="4320" w:hanging="180"/>
      </w:pPr>
    </w:lvl>
    <w:lvl w:ilvl="6" w:tplc="B0B487EE" w:tentative="1">
      <w:start w:val="1"/>
      <w:numFmt w:val="decimal"/>
      <w:lvlText w:val="%7."/>
      <w:lvlJc w:val="left"/>
      <w:pPr>
        <w:ind w:left="5040" w:hanging="360"/>
      </w:pPr>
    </w:lvl>
    <w:lvl w:ilvl="7" w:tplc="4EFA5140" w:tentative="1">
      <w:start w:val="1"/>
      <w:numFmt w:val="lowerLetter"/>
      <w:lvlText w:val="%8."/>
      <w:lvlJc w:val="left"/>
      <w:pPr>
        <w:ind w:left="5760" w:hanging="360"/>
      </w:pPr>
    </w:lvl>
    <w:lvl w:ilvl="8" w:tplc="821CD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13AD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25294" w:tentative="1">
      <w:start w:val="1"/>
      <w:numFmt w:val="lowerLetter"/>
      <w:lvlText w:val="%2."/>
      <w:lvlJc w:val="left"/>
      <w:pPr>
        <w:ind w:left="1440" w:hanging="360"/>
      </w:pPr>
    </w:lvl>
    <w:lvl w:ilvl="2" w:tplc="48204B3A" w:tentative="1">
      <w:start w:val="1"/>
      <w:numFmt w:val="lowerRoman"/>
      <w:lvlText w:val="%3."/>
      <w:lvlJc w:val="right"/>
      <w:pPr>
        <w:ind w:left="2160" w:hanging="180"/>
      </w:pPr>
    </w:lvl>
    <w:lvl w:ilvl="3" w:tplc="45EE1E18" w:tentative="1">
      <w:start w:val="1"/>
      <w:numFmt w:val="decimal"/>
      <w:lvlText w:val="%4."/>
      <w:lvlJc w:val="left"/>
      <w:pPr>
        <w:ind w:left="2880" w:hanging="360"/>
      </w:pPr>
    </w:lvl>
    <w:lvl w:ilvl="4" w:tplc="F35822AC" w:tentative="1">
      <w:start w:val="1"/>
      <w:numFmt w:val="lowerLetter"/>
      <w:lvlText w:val="%5."/>
      <w:lvlJc w:val="left"/>
      <w:pPr>
        <w:ind w:left="3600" w:hanging="360"/>
      </w:pPr>
    </w:lvl>
    <w:lvl w:ilvl="5" w:tplc="9F9A4B6C" w:tentative="1">
      <w:start w:val="1"/>
      <w:numFmt w:val="lowerRoman"/>
      <w:lvlText w:val="%6."/>
      <w:lvlJc w:val="right"/>
      <w:pPr>
        <w:ind w:left="4320" w:hanging="180"/>
      </w:pPr>
    </w:lvl>
    <w:lvl w:ilvl="6" w:tplc="E2462D44" w:tentative="1">
      <w:start w:val="1"/>
      <w:numFmt w:val="decimal"/>
      <w:lvlText w:val="%7."/>
      <w:lvlJc w:val="left"/>
      <w:pPr>
        <w:ind w:left="5040" w:hanging="360"/>
      </w:pPr>
    </w:lvl>
    <w:lvl w:ilvl="7" w:tplc="D4647DAC" w:tentative="1">
      <w:start w:val="1"/>
      <w:numFmt w:val="lowerLetter"/>
      <w:lvlText w:val="%8."/>
      <w:lvlJc w:val="left"/>
      <w:pPr>
        <w:ind w:left="5760" w:hanging="360"/>
      </w:pPr>
    </w:lvl>
    <w:lvl w:ilvl="8" w:tplc="B3427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5B40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4872C8" w:tentative="1">
      <w:start w:val="1"/>
      <w:numFmt w:val="lowerLetter"/>
      <w:lvlText w:val="%2."/>
      <w:lvlJc w:val="left"/>
      <w:pPr>
        <w:ind w:left="1440" w:hanging="360"/>
      </w:pPr>
    </w:lvl>
    <w:lvl w:ilvl="2" w:tplc="C6E00284" w:tentative="1">
      <w:start w:val="1"/>
      <w:numFmt w:val="lowerRoman"/>
      <w:lvlText w:val="%3."/>
      <w:lvlJc w:val="right"/>
      <w:pPr>
        <w:ind w:left="2160" w:hanging="180"/>
      </w:pPr>
    </w:lvl>
    <w:lvl w:ilvl="3" w:tplc="F7AE657C" w:tentative="1">
      <w:start w:val="1"/>
      <w:numFmt w:val="decimal"/>
      <w:lvlText w:val="%4."/>
      <w:lvlJc w:val="left"/>
      <w:pPr>
        <w:ind w:left="2880" w:hanging="360"/>
      </w:pPr>
    </w:lvl>
    <w:lvl w:ilvl="4" w:tplc="D5FA8750" w:tentative="1">
      <w:start w:val="1"/>
      <w:numFmt w:val="lowerLetter"/>
      <w:lvlText w:val="%5."/>
      <w:lvlJc w:val="left"/>
      <w:pPr>
        <w:ind w:left="3600" w:hanging="360"/>
      </w:pPr>
    </w:lvl>
    <w:lvl w:ilvl="5" w:tplc="95742D00" w:tentative="1">
      <w:start w:val="1"/>
      <w:numFmt w:val="lowerRoman"/>
      <w:lvlText w:val="%6."/>
      <w:lvlJc w:val="right"/>
      <w:pPr>
        <w:ind w:left="4320" w:hanging="180"/>
      </w:pPr>
    </w:lvl>
    <w:lvl w:ilvl="6" w:tplc="D8FCBE9A" w:tentative="1">
      <w:start w:val="1"/>
      <w:numFmt w:val="decimal"/>
      <w:lvlText w:val="%7."/>
      <w:lvlJc w:val="left"/>
      <w:pPr>
        <w:ind w:left="5040" w:hanging="360"/>
      </w:pPr>
    </w:lvl>
    <w:lvl w:ilvl="7" w:tplc="BAFCDA88" w:tentative="1">
      <w:start w:val="1"/>
      <w:numFmt w:val="lowerLetter"/>
      <w:lvlText w:val="%8."/>
      <w:lvlJc w:val="left"/>
      <w:pPr>
        <w:ind w:left="5760" w:hanging="360"/>
      </w:pPr>
    </w:lvl>
    <w:lvl w:ilvl="8" w:tplc="36048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F7CA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8632DC" w:tentative="1">
      <w:start w:val="1"/>
      <w:numFmt w:val="lowerLetter"/>
      <w:lvlText w:val="%2."/>
      <w:lvlJc w:val="left"/>
      <w:pPr>
        <w:ind w:left="1440" w:hanging="360"/>
      </w:pPr>
    </w:lvl>
    <w:lvl w:ilvl="2" w:tplc="A6EA05F0" w:tentative="1">
      <w:start w:val="1"/>
      <w:numFmt w:val="lowerRoman"/>
      <w:lvlText w:val="%3."/>
      <w:lvlJc w:val="right"/>
      <w:pPr>
        <w:ind w:left="2160" w:hanging="180"/>
      </w:pPr>
    </w:lvl>
    <w:lvl w:ilvl="3" w:tplc="22A6C472" w:tentative="1">
      <w:start w:val="1"/>
      <w:numFmt w:val="decimal"/>
      <w:lvlText w:val="%4."/>
      <w:lvlJc w:val="left"/>
      <w:pPr>
        <w:ind w:left="2880" w:hanging="360"/>
      </w:pPr>
    </w:lvl>
    <w:lvl w:ilvl="4" w:tplc="DAD0DFC8" w:tentative="1">
      <w:start w:val="1"/>
      <w:numFmt w:val="lowerLetter"/>
      <w:lvlText w:val="%5."/>
      <w:lvlJc w:val="left"/>
      <w:pPr>
        <w:ind w:left="3600" w:hanging="360"/>
      </w:pPr>
    </w:lvl>
    <w:lvl w:ilvl="5" w:tplc="A838082A" w:tentative="1">
      <w:start w:val="1"/>
      <w:numFmt w:val="lowerRoman"/>
      <w:lvlText w:val="%6."/>
      <w:lvlJc w:val="right"/>
      <w:pPr>
        <w:ind w:left="4320" w:hanging="180"/>
      </w:pPr>
    </w:lvl>
    <w:lvl w:ilvl="6" w:tplc="80FA9636" w:tentative="1">
      <w:start w:val="1"/>
      <w:numFmt w:val="decimal"/>
      <w:lvlText w:val="%7."/>
      <w:lvlJc w:val="left"/>
      <w:pPr>
        <w:ind w:left="5040" w:hanging="360"/>
      </w:pPr>
    </w:lvl>
    <w:lvl w:ilvl="7" w:tplc="137CC60E" w:tentative="1">
      <w:start w:val="1"/>
      <w:numFmt w:val="lowerLetter"/>
      <w:lvlText w:val="%8."/>
      <w:lvlJc w:val="left"/>
      <w:pPr>
        <w:ind w:left="5760" w:hanging="360"/>
      </w:pPr>
    </w:lvl>
    <w:lvl w:ilvl="8" w:tplc="A0B0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ABA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E7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83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6F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F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C7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0A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9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07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37E6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89BA8" w:tentative="1">
      <w:start w:val="1"/>
      <w:numFmt w:val="lowerLetter"/>
      <w:lvlText w:val="%2."/>
      <w:lvlJc w:val="left"/>
      <w:pPr>
        <w:ind w:left="1440" w:hanging="360"/>
      </w:pPr>
    </w:lvl>
    <w:lvl w:ilvl="2" w:tplc="26AE53EE" w:tentative="1">
      <w:start w:val="1"/>
      <w:numFmt w:val="lowerRoman"/>
      <w:lvlText w:val="%3."/>
      <w:lvlJc w:val="right"/>
      <w:pPr>
        <w:ind w:left="2160" w:hanging="180"/>
      </w:pPr>
    </w:lvl>
    <w:lvl w:ilvl="3" w:tplc="659EE128" w:tentative="1">
      <w:start w:val="1"/>
      <w:numFmt w:val="decimal"/>
      <w:lvlText w:val="%4."/>
      <w:lvlJc w:val="left"/>
      <w:pPr>
        <w:ind w:left="2880" w:hanging="360"/>
      </w:pPr>
    </w:lvl>
    <w:lvl w:ilvl="4" w:tplc="785280C0" w:tentative="1">
      <w:start w:val="1"/>
      <w:numFmt w:val="lowerLetter"/>
      <w:lvlText w:val="%5."/>
      <w:lvlJc w:val="left"/>
      <w:pPr>
        <w:ind w:left="3600" w:hanging="360"/>
      </w:pPr>
    </w:lvl>
    <w:lvl w:ilvl="5" w:tplc="C63C9EF8" w:tentative="1">
      <w:start w:val="1"/>
      <w:numFmt w:val="lowerRoman"/>
      <w:lvlText w:val="%6."/>
      <w:lvlJc w:val="right"/>
      <w:pPr>
        <w:ind w:left="4320" w:hanging="180"/>
      </w:pPr>
    </w:lvl>
    <w:lvl w:ilvl="6" w:tplc="2402D3B2" w:tentative="1">
      <w:start w:val="1"/>
      <w:numFmt w:val="decimal"/>
      <w:lvlText w:val="%7."/>
      <w:lvlJc w:val="left"/>
      <w:pPr>
        <w:ind w:left="5040" w:hanging="360"/>
      </w:pPr>
    </w:lvl>
    <w:lvl w:ilvl="7" w:tplc="CC42A084" w:tentative="1">
      <w:start w:val="1"/>
      <w:numFmt w:val="lowerLetter"/>
      <w:lvlText w:val="%8."/>
      <w:lvlJc w:val="left"/>
      <w:pPr>
        <w:ind w:left="5760" w:hanging="360"/>
      </w:pPr>
    </w:lvl>
    <w:lvl w:ilvl="8" w:tplc="893EB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17C8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0ED1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E0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0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6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E6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0C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68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A2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2B8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5D03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04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F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3EF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4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662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942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3BC77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930A44E">
      <w:start w:val="1"/>
      <w:numFmt w:val="lowerLetter"/>
      <w:lvlText w:val="%2."/>
      <w:lvlJc w:val="left"/>
      <w:pPr>
        <w:ind w:left="1364" w:hanging="360"/>
      </w:pPr>
    </w:lvl>
    <w:lvl w:ilvl="2" w:tplc="DC622738">
      <w:start w:val="1"/>
      <w:numFmt w:val="lowerRoman"/>
      <w:lvlText w:val="%3."/>
      <w:lvlJc w:val="right"/>
      <w:pPr>
        <w:ind w:left="2084" w:hanging="180"/>
      </w:pPr>
    </w:lvl>
    <w:lvl w:ilvl="3" w:tplc="E30A929A">
      <w:start w:val="1"/>
      <w:numFmt w:val="decimal"/>
      <w:lvlText w:val="%4."/>
      <w:lvlJc w:val="left"/>
      <w:pPr>
        <w:ind w:left="2804" w:hanging="360"/>
      </w:pPr>
    </w:lvl>
    <w:lvl w:ilvl="4" w:tplc="B40472F8">
      <w:start w:val="1"/>
      <w:numFmt w:val="lowerLetter"/>
      <w:lvlText w:val="%5."/>
      <w:lvlJc w:val="left"/>
      <w:pPr>
        <w:ind w:left="3524" w:hanging="360"/>
      </w:pPr>
    </w:lvl>
    <w:lvl w:ilvl="5" w:tplc="F522DEBE">
      <w:start w:val="1"/>
      <w:numFmt w:val="lowerRoman"/>
      <w:lvlText w:val="%6."/>
      <w:lvlJc w:val="right"/>
      <w:pPr>
        <w:ind w:left="4244" w:hanging="180"/>
      </w:pPr>
    </w:lvl>
    <w:lvl w:ilvl="6" w:tplc="CD804150">
      <w:start w:val="1"/>
      <w:numFmt w:val="decimal"/>
      <w:lvlText w:val="%7."/>
      <w:lvlJc w:val="left"/>
      <w:pPr>
        <w:ind w:left="4964" w:hanging="360"/>
      </w:pPr>
    </w:lvl>
    <w:lvl w:ilvl="7" w:tplc="2ED89F50">
      <w:start w:val="1"/>
      <w:numFmt w:val="lowerLetter"/>
      <w:lvlText w:val="%8."/>
      <w:lvlJc w:val="left"/>
      <w:pPr>
        <w:ind w:left="5684" w:hanging="360"/>
      </w:pPr>
    </w:lvl>
    <w:lvl w:ilvl="8" w:tplc="68CCAFE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EA672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D36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A2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08F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A2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89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2B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EE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E0489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2F220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5A5E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765B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F06D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6260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F6EE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6E84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5CB7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2DE21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B328748" w:tentative="1">
      <w:start w:val="1"/>
      <w:numFmt w:val="lowerLetter"/>
      <w:lvlText w:val="%2."/>
      <w:lvlJc w:val="left"/>
      <w:pPr>
        <w:ind w:left="1440" w:hanging="360"/>
      </w:pPr>
    </w:lvl>
    <w:lvl w:ilvl="2" w:tplc="7A941FBC" w:tentative="1">
      <w:start w:val="1"/>
      <w:numFmt w:val="lowerRoman"/>
      <w:lvlText w:val="%3."/>
      <w:lvlJc w:val="right"/>
      <w:pPr>
        <w:ind w:left="2160" w:hanging="180"/>
      </w:pPr>
    </w:lvl>
    <w:lvl w:ilvl="3" w:tplc="BA6A21B6" w:tentative="1">
      <w:start w:val="1"/>
      <w:numFmt w:val="decimal"/>
      <w:lvlText w:val="%4."/>
      <w:lvlJc w:val="left"/>
      <w:pPr>
        <w:ind w:left="2880" w:hanging="360"/>
      </w:pPr>
    </w:lvl>
    <w:lvl w:ilvl="4" w:tplc="A00C7438" w:tentative="1">
      <w:start w:val="1"/>
      <w:numFmt w:val="lowerLetter"/>
      <w:lvlText w:val="%5."/>
      <w:lvlJc w:val="left"/>
      <w:pPr>
        <w:ind w:left="3600" w:hanging="360"/>
      </w:pPr>
    </w:lvl>
    <w:lvl w:ilvl="5" w:tplc="FDE02514" w:tentative="1">
      <w:start w:val="1"/>
      <w:numFmt w:val="lowerRoman"/>
      <w:lvlText w:val="%6."/>
      <w:lvlJc w:val="right"/>
      <w:pPr>
        <w:ind w:left="4320" w:hanging="180"/>
      </w:pPr>
    </w:lvl>
    <w:lvl w:ilvl="6" w:tplc="D6FC375A" w:tentative="1">
      <w:start w:val="1"/>
      <w:numFmt w:val="decimal"/>
      <w:lvlText w:val="%7."/>
      <w:lvlJc w:val="left"/>
      <w:pPr>
        <w:ind w:left="5040" w:hanging="360"/>
      </w:pPr>
    </w:lvl>
    <w:lvl w:ilvl="7" w:tplc="CA466096" w:tentative="1">
      <w:start w:val="1"/>
      <w:numFmt w:val="lowerLetter"/>
      <w:lvlText w:val="%8."/>
      <w:lvlJc w:val="left"/>
      <w:pPr>
        <w:ind w:left="5760" w:hanging="360"/>
      </w:pPr>
    </w:lvl>
    <w:lvl w:ilvl="8" w:tplc="C41AB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3AC4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644B26" w:tentative="1">
      <w:start w:val="1"/>
      <w:numFmt w:val="lowerLetter"/>
      <w:lvlText w:val="%2."/>
      <w:lvlJc w:val="left"/>
      <w:pPr>
        <w:ind w:left="1440" w:hanging="360"/>
      </w:pPr>
    </w:lvl>
    <w:lvl w:ilvl="2" w:tplc="8070B786" w:tentative="1">
      <w:start w:val="1"/>
      <w:numFmt w:val="lowerRoman"/>
      <w:lvlText w:val="%3."/>
      <w:lvlJc w:val="right"/>
      <w:pPr>
        <w:ind w:left="2160" w:hanging="180"/>
      </w:pPr>
    </w:lvl>
    <w:lvl w:ilvl="3" w:tplc="0D249D68" w:tentative="1">
      <w:start w:val="1"/>
      <w:numFmt w:val="decimal"/>
      <w:lvlText w:val="%4."/>
      <w:lvlJc w:val="left"/>
      <w:pPr>
        <w:ind w:left="2880" w:hanging="360"/>
      </w:pPr>
    </w:lvl>
    <w:lvl w:ilvl="4" w:tplc="1FA0C3F4" w:tentative="1">
      <w:start w:val="1"/>
      <w:numFmt w:val="lowerLetter"/>
      <w:lvlText w:val="%5."/>
      <w:lvlJc w:val="left"/>
      <w:pPr>
        <w:ind w:left="3600" w:hanging="360"/>
      </w:pPr>
    </w:lvl>
    <w:lvl w:ilvl="5" w:tplc="F9C47A28" w:tentative="1">
      <w:start w:val="1"/>
      <w:numFmt w:val="lowerRoman"/>
      <w:lvlText w:val="%6."/>
      <w:lvlJc w:val="right"/>
      <w:pPr>
        <w:ind w:left="4320" w:hanging="180"/>
      </w:pPr>
    </w:lvl>
    <w:lvl w:ilvl="6" w:tplc="EE060C08" w:tentative="1">
      <w:start w:val="1"/>
      <w:numFmt w:val="decimal"/>
      <w:lvlText w:val="%7."/>
      <w:lvlJc w:val="left"/>
      <w:pPr>
        <w:ind w:left="5040" w:hanging="360"/>
      </w:pPr>
    </w:lvl>
    <w:lvl w:ilvl="7" w:tplc="EF58C8E8" w:tentative="1">
      <w:start w:val="1"/>
      <w:numFmt w:val="lowerLetter"/>
      <w:lvlText w:val="%8."/>
      <w:lvlJc w:val="left"/>
      <w:pPr>
        <w:ind w:left="5760" w:hanging="360"/>
      </w:pPr>
    </w:lvl>
    <w:lvl w:ilvl="8" w:tplc="FF16B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6D6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3051FA" w:tentative="1">
      <w:start w:val="1"/>
      <w:numFmt w:val="lowerLetter"/>
      <w:lvlText w:val="%2."/>
      <w:lvlJc w:val="left"/>
      <w:pPr>
        <w:ind w:left="1440" w:hanging="360"/>
      </w:pPr>
    </w:lvl>
    <w:lvl w:ilvl="2" w:tplc="33187668" w:tentative="1">
      <w:start w:val="1"/>
      <w:numFmt w:val="lowerRoman"/>
      <w:lvlText w:val="%3."/>
      <w:lvlJc w:val="right"/>
      <w:pPr>
        <w:ind w:left="2160" w:hanging="180"/>
      </w:pPr>
    </w:lvl>
    <w:lvl w:ilvl="3" w:tplc="EAECF782" w:tentative="1">
      <w:start w:val="1"/>
      <w:numFmt w:val="decimal"/>
      <w:lvlText w:val="%4."/>
      <w:lvlJc w:val="left"/>
      <w:pPr>
        <w:ind w:left="2880" w:hanging="360"/>
      </w:pPr>
    </w:lvl>
    <w:lvl w:ilvl="4" w:tplc="D62A7FB6" w:tentative="1">
      <w:start w:val="1"/>
      <w:numFmt w:val="lowerLetter"/>
      <w:lvlText w:val="%5."/>
      <w:lvlJc w:val="left"/>
      <w:pPr>
        <w:ind w:left="3600" w:hanging="360"/>
      </w:pPr>
    </w:lvl>
    <w:lvl w:ilvl="5" w:tplc="CDC6D15A" w:tentative="1">
      <w:start w:val="1"/>
      <w:numFmt w:val="lowerRoman"/>
      <w:lvlText w:val="%6."/>
      <w:lvlJc w:val="right"/>
      <w:pPr>
        <w:ind w:left="4320" w:hanging="180"/>
      </w:pPr>
    </w:lvl>
    <w:lvl w:ilvl="6" w:tplc="FF4EF416" w:tentative="1">
      <w:start w:val="1"/>
      <w:numFmt w:val="decimal"/>
      <w:lvlText w:val="%7."/>
      <w:lvlJc w:val="left"/>
      <w:pPr>
        <w:ind w:left="5040" w:hanging="360"/>
      </w:pPr>
    </w:lvl>
    <w:lvl w:ilvl="7" w:tplc="7FECFC42" w:tentative="1">
      <w:start w:val="1"/>
      <w:numFmt w:val="lowerLetter"/>
      <w:lvlText w:val="%8."/>
      <w:lvlJc w:val="left"/>
      <w:pPr>
        <w:ind w:left="5760" w:hanging="360"/>
      </w:pPr>
    </w:lvl>
    <w:lvl w:ilvl="8" w:tplc="1D8CC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F8214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AD8BDC4" w:tentative="1">
      <w:start w:val="1"/>
      <w:numFmt w:val="lowerLetter"/>
      <w:lvlText w:val="%2."/>
      <w:lvlJc w:val="left"/>
      <w:pPr>
        <w:ind w:left="1364" w:hanging="360"/>
      </w:pPr>
    </w:lvl>
    <w:lvl w:ilvl="2" w:tplc="A338453A" w:tentative="1">
      <w:start w:val="1"/>
      <w:numFmt w:val="lowerRoman"/>
      <w:lvlText w:val="%3."/>
      <w:lvlJc w:val="right"/>
      <w:pPr>
        <w:ind w:left="2084" w:hanging="180"/>
      </w:pPr>
    </w:lvl>
    <w:lvl w:ilvl="3" w:tplc="379849AE" w:tentative="1">
      <w:start w:val="1"/>
      <w:numFmt w:val="decimal"/>
      <w:lvlText w:val="%4."/>
      <w:lvlJc w:val="left"/>
      <w:pPr>
        <w:ind w:left="2804" w:hanging="360"/>
      </w:pPr>
    </w:lvl>
    <w:lvl w:ilvl="4" w:tplc="ED322F4C" w:tentative="1">
      <w:start w:val="1"/>
      <w:numFmt w:val="lowerLetter"/>
      <w:lvlText w:val="%5."/>
      <w:lvlJc w:val="left"/>
      <w:pPr>
        <w:ind w:left="3524" w:hanging="360"/>
      </w:pPr>
    </w:lvl>
    <w:lvl w:ilvl="5" w:tplc="D6C02D30" w:tentative="1">
      <w:start w:val="1"/>
      <w:numFmt w:val="lowerRoman"/>
      <w:lvlText w:val="%6."/>
      <w:lvlJc w:val="right"/>
      <w:pPr>
        <w:ind w:left="4244" w:hanging="180"/>
      </w:pPr>
    </w:lvl>
    <w:lvl w:ilvl="6" w:tplc="0876E044" w:tentative="1">
      <w:start w:val="1"/>
      <w:numFmt w:val="decimal"/>
      <w:lvlText w:val="%7."/>
      <w:lvlJc w:val="left"/>
      <w:pPr>
        <w:ind w:left="4964" w:hanging="360"/>
      </w:pPr>
    </w:lvl>
    <w:lvl w:ilvl="7" w:tplc="4698C3E6" w:tentative="1">
      <w:start w:val="1"/>
      <w:numFmt w:val="lowerLetter"/>
      <w:lvlText w:val="%8."/>
      <w:lvlJc w:val="left"/>
      <w:pPr>
        <w:ind w:left="5684" w:hanging="360"/>
      </w:pPr>
    </w:lvl>
    <w:lvl w:ilvl="8" w:tplc="E5B4C7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4B62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D692F6" w:tentative="1">
      <w:start w:val="1"/>
      <w:numFmt w:val="lowerLetter"/>
      <w:lvlText w:val="%2."/>
      <w:lvlJc w:val="left"/>
      <w:pPr>
        <w:ind w:left="1440" w:hanging="360"/>
      </w:pPr>
    </w:lvl>
    <w:lvl w:ilvl="2" w:tplc="7840BF7A" w:tentative="1">
      <w:start w:val="1"/>
      <w:numFmt w:val="lowerRoman"/>
      <w:lvlText w:val="%3."/>
      <w:lvlJc w:val="right"/>
      <w:pPr>
        <w:ind w:left="2160" w:hanging="180"/>
      </w:pPr>
    </w:lvl>
    <w:lvl w:ilvl="3" w:tplc="394099C2" w:tentative="1">
      <w:start w:val="1"/>
      <w:numFmt w:val="decimal"/>
      <w:lvlText w:val="%4."/>
      <w:lvlJc w:val="left"/>
      <w:pPr>
        <w:ind w:left="2880" w:hanging="360"/>
      </w:pPr>
    </w:lvl>
    <w:lvl w:ilvl="4" w:tplc="1CA2D7EE" w:tentative="1">
      <w:start w:val="1"/>
      <w:numFmt w:val="lowerLetter"/>
      <w:lvlText w:val="%5."/>
      <w:lvlJc w:val="left"/>
      <w:pPr>
        <w:ind w:left="3600" w:hanging="360"/>
      </w:pPr>
    </w:lvl>
    <w:lvl w:ilvl="5" w:tplc="558AE622" w:tentative="1">
      <w:start w:val="1"/>
      <w:numFmt w:val="lowerRoman"/>
      <w:lvlText w:val="%6."/>
      <w:lvlJc w:val="right"/>
      <w:pPr>
        <w:ind w:left="4320" w:hanging="180"/>
      </w:pPr>
    </w:lvl>
    <w:lvl w:ilvl="6" w:tplc="4C6E9538" w:tentative="1">
      <w:start w:val="1"/>
      <w:numFmt w:val="decimal"/>
      <w:lvlText w:val="%7."/>
      <w:lvlJc w:val="left"/>
      <w:pPr>
        <w:ind w:left="5040" w:hanging="360"/>
      </w:pPr>
    </w:lvl>
    <w:lvl w:ilvl="7" w:tplc="0416FECA" w:tentative="1">
      <w:start w:val="1"/>
      <w:numFmt w:val="lowerLetter"/>
      <w:lvlText w:val="%8."/>
      <w:lvlJc w:val="left"/>
      <w:pPr>
        <w:ind w:left="5760" w:hanging="360"/>
      </w:pPr>
    </w:lvl>
    <w:lvl w:ilvl="8" w:tplc="2070D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11443934">
    <w:abstractNumId w:val="19"/>
  </w:num>
  <w:num w:numId="2" w16cid:durableId="1765344981">
    <w:abstractNumId w:val="6"/>
  </w:num>
  <w:num w:numId="3" w16cid:durableId="562520667">
    <w:abstractNumId w:val="10"/>
  </w:num>
  <w:num w:numId="4" w16cid:durableId="1391922930">
    <w:abstractNumId w:val="27"/>
  </w:num>
  <w:num w:numId="5" w16cid:durableId="705643920">
    <w:abstractNumId w:val="0"/>
  </w:num>
  <w:num w:numId="6" w16cid:durableId="1106656123">
    <w:abstractNumId w:val="11"/>
  </w:num>
  <w:num w:numId="7" w16cid:durableId="401178486">
    <w:abstractNumId w:val="28"/>
  </w:num>
  <w:num w:numId="8" w16cid:durableId="1498425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757667">
    <w:abstractNumId w:val="1"/>
  </w:num>
  <w:num w:numId="10" w16cid:durableId="1970359422">
    <w:abstractNumId w:val="0"/>
    <w:lvlOverride w:ilvl="0">
      <w:startOverride w:val="1"/>
    </w:lvlOverride>
  </w:num>
  <w:num w:numId="11" w16cid:durableId="1091587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3448111">
    <w:abstractNumId w:val="6"/>
  </w:num>
  <w:num w:numId="13" w16cid:durableId="1990865051">
    <w:abstractNumId w:val="27"/>
  </w:num>
  <w:num w:numId="14" w16cid:durableId="5916643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3631387">
    <w:abstractNumId w:val="20"/>
  </w:num>
  <w:num w:numId="16" w16cid:durableId="1620603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7068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6823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1596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375052">
    <w:abstractNumId w:val="24"/>
  </w:num>
  <w:num w:numId="21" w16cid:durableId="197664221">
    <w:abstractNumId w:val="8"/>
  </w:num>
  <w:num w:numId="22" w16cid:durableId="974674736">
    <w:abstractNumId w:val="31"/>
  </w:num>
  <w:num w:numId="23" w16cid:durableId="354161532">
    <w:abstractNumId w:val="34"/>
  </w:num>
  <w:num w:numId="24" w16cid:durableId="116218648">
    <w:abstractNumId w:val="32"/>
  </w:num>
  <w:num w:numId="25" w16cid:durableId="1087768362">
    <w:abstractNumId w:val="12"/>
  </w:num>
  <w:num w:numId="26" w16cid:durableId="1191263298">
    <w:abstractNumId w:val="33"/>
  </w:num>
  <w:num w:numId="27" w16cid:durableId="1069615330">
    <w:abstractNumId w:val="7"/>
  </w:num>
  <w:num w:numId="28" w16cid:durableId="254172678">
    <w:abstractNumId w:val="30"/>
  </w:num>
  <w:num w:numId="29" w16cid:durableId="1783760800">
    <w:abstractNumId w:val="16"/>
  </w:num>
  <w:num w:numId="30" w16cid:durableId="944993308">
    <w:abstractNumId w:val="2"/>
  </w:num>
  <w:num w:numId="31" w16cid:durableId="1939871598">
    <w:abstractNumId w:val="25"/>
  </w:num>
  <w:num w:numId="32" w16cid:durableId="322591113">
    <w:abstractNumId w:val="17"/>
  </w:num>
  <w:num w:numId="33" w16cid:durableId="1542398614">
    <w:abstractNumId w:val="15"/>
  </w:num>
  <w:num w:numId="34" w16cid:durableId="829834248">
    <w:abstractNumId w:val="3"/>
  </w:num>
  <w:num w:numId="35" w16cid:durableId="92407313">
    <w:abstractNumId w:val="4"/>
  </w:num>
  <w:num w:numId="36" w16cid:durableId="172377371">
    <w:abstractNumId w:val="14"/>
  </w:num>
  <w:num w:numId="37" w16cid:durableId="1566379594">
    <w:abstractNumId w:val="9"/>
  </w:num>
  <w:num w:numId="38" w16cid:durableId="1774476422">
    <w:abstractNumId w:val="13"/>
  </w:num>
  <w:num w:numId="39" w16cid:durableId="611520330">
    <w:abstractNumId w:val="22"/>
  </w:num>
  <w:num w:numId="40" w16cid:durableId="1348605902">
    <w:abstractNumId w:val="29"/>
  </w:num>
  <w:num w:numId="41" w16cid:durableId="2008821590">
    <w:abstractNumId w:val="18"/>
  </w:num>
  <w:num w:numId="42" w16cid:durableId="8536934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76C02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68</cp:revision>
  <cp:lastPrinted>2025-02-11T15:29:00Z</cp:lastPrinted>
  <dcterms:created xsi:type="dcterms:W3CDTF">2024-02-15T14:56:00Z</dcterms:created>
  <dcterms:modified xsi:type="dcterms:W3CDTF">2025-03-25T14:22:00Z</dcterms:modified>
</cp:coreProperties>
</file>