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945652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E1CD0">
        <w:rPr>
          <w:rFonts w:ascii="Times New Roman" w:hAnsi="Times New Roman"/>
          <w:szCs w:val="24"/>
        </w:rPr>
        <w:t>1</w:t>
      </w:r>
      <w:r w:rsidR="00EB3D4F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F7BFB4C" w14:textId="77777777" w:rsidR="00EB3D4F" w:rsidRDefault="00EB3D4F" w:rsidP="00EB3D4F">
      <w:pPr>
        <w:tabs>
          <w:tab w:val="left" w:pos="4820"/>
        </w:tabs>
        <w:rPr>
          <w:iCs/>
        </w:rPr>
      </w:pPr>
      <w:r>
        <w:t>Ao Senhor</w:t>
      </w:r>
    </w:p>
    <w:p w14:paraId="12646290" w14:textId="77777777" w:rsidR="00EB3D4F" w:rsidRDefault="00EB3D4F" w:rsidP="00EB3D4F">
      <w:pPr>
        <w:tabs>
          <w:tab w:val="left" w:pos="4820"/>
        </w:tabs>
        <w:jc w:val="both"/>
        <w:rPr>
          <w:b/>
        </w:rPr>
      </w:pPr>
      <w:r>
        <w:rPr>
          <w:b/>
        </w:rPr>
        <w:t>FABRICIO DE OLIVEIRA GALVÃO</w:t>
      </w:r>
    </w:p>
    <w:p w14:paraId="3025DA86" w14:textId="77777777" w:rsidR="00EB3D4F" w:rsidRDefault="00EB3D4F" w:rsidP="00EB3D4F">
      <w:pPr>
        <w:tabs>
          <w:tab w:val="left" w:pos="4820"/>
        </w:tabs>
        <w:jc w:val="both"/>
        <w:rPr>
          <w:bCs/>
        </w:rPr>
      </w:pPr>
      <w:r>
        <w:rPr>
          <w:bCs/>
        </w:rPr>
        <w:t>Diretor Geral do DNIT</w:t>
      </w:r>
    </w:p>
    <w:p w14:paraId="373D009A" w14:textId="77777777" w:rsidR="00EB3D4F" w:rsidRDefault="00EB3D4F" w:rsidP="00EB3D4F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Brasília – MT </w:t>
      </w:r>
    </w:p>
    <w:p w14:paraId="3A4CD715" w14:textId="77777777" w:rsidR="00EB3D4F" w:rsidRDefault="00EB3D4F" w:rsidP="00EB3D4F">
      <w:pPr>
        <w:jc w:val="both"/>
      </w:pPr>
    </w:p>
    <w:p w14:paraId="30E410E1" w14:textId="77777777" w:rsidR="00EB3D4F" w:rsidRDefault="00EB3D4F" w:rsidP="00EB3D4F">
      <w:pPr>
        <w:jc w:val="both"/>
      </w:pPr>
    </w:p>
    <w:p w14:paraId="38684FD2" w14:textId="77777777" w:rsidR="00EB3D4F" w:rsidRDefault="00EB3D4F" w:rsidP="00EB3D4F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14CAFB17" w14:textId="77777777" w:rsidR="00EB3D4F" w:rsidRDefault="00EB3D4F" w:rsidP="00EB3D4F">
      <w:pPr>
        <w:jc w:val="both"/>
      </w:pPr>
    </w:p>
    <w:p w14:paraId="4A0F65FD" w14:textId="77777777" w:rsidR="00EB3D4F" w:rsidRDefault="00EB3D4F" w:rsidP="00EB3D4F">
      <w:pPr>
        <w:ind w:firstLine="1418"/>
        <w:jc w:val="both"/>
      </w:pPr>
    </w:p>
    <w:p w14:paraId="4BC8836F" w14:textId="77777777" w:rsidR="00EB3D4F" w:rsidRDefault="00EB3D4F" w:rsidP="00EB3D4F">
      <w:pPr>
        <w:ind w:firstLine="1418"/>
        <w:jc w:val="both"/>
      </w:pPr>
    </w:p>
    <w:p w14:paraId="66672212" w14:textId="0D099316" w:rsidR="00EB3D4F" w:rsidRDefault="00EB3D4F" w:rsidP="00EB3D4F">
      <w:pPr>
        <w:ind w:firstLine="1418"/>
        <w:jc w:val="both"/>
      </w:pPr>
      <w:r>
        <w:t>Senhor</w:t>
      </w:r>
      <w:r>
        <w:t xml:space="preserve"> Diretor</w:t>
      </w:r>
      <w:r>
        <w:t>,</w:t>
      </w:r>
    </w:p>
    <w:p w14:paraId="1D930A32" w14:textId="77777777" w:rsidR="00EB3D4F" w:rsidRDefault="00EB3D4F" w:rsidP="00EB3D4F">
      <w:pPr>
        <w:tabs>
          <w:tab w:val="left" w:pos="4820"/>
        </w:tabs>
        <w:ind w:firstLine="1418"/>
        <w:jc w:val="both"/>
        <w:rPr>
          <w:iCs/>
        </w:rPr>
      </w:pPr>
    </w:p>
    <w:p w14:paraId="2CFAEB18" w14:textId="77777777" w:rsidR="00EB3D4F" w:rsidRDefault="00EB3D4F" w:rsidP="00EB3D4F">
      <w:pPr>
        <w:tabs>
          <w:tab w:val="left" w:pos="4820"/>
        </w:tabs>
        <w:ind w:firstLine="1418"/>
        <w:rPr>
          <w:iCs/>
        </w:rPr>
      </w:pPr>
    </w:p>
    <w:p w14:paraId="3119C3C6" w14:textId="77777777" w:rsidR="00EB3D4F" w:rsidRDefault="00EB3D4F" w:rsidP="00EB3D4F">
      <w:pPr>
        <w:tabs>
          <w:tab w:val="left" w:pos="4820"/>
        </w:tabs>
        <w:ind w:firstLine="1418"/>
        <w:rPr>
          <w:iCs/>
        </w:rPr>
      </w:pPr>
    </w:p>
    <w:p w14:paraId="0097DBF4" w14:textId="4478446B" w:rsidR="009C05C1" w:rsidRDefault="00EB3D4F" w:rsidP="00EB3D4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8846D8">
        <w:rPr>
          <w:iCs/>
          <w:color w:val="000000"/>
        </w:rPr>
        <w:t>4</w:t>
      </w:r>
      <w:r w:rsidR="00000000">
        <w:rPr>
          <w:iCs/>
          <w:color w:val="000000"/>
        </w:rPr>
        <w:t>8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4E1CD0">
        <w:rPr>
          <w:iCs/>
        </w:rPr>
        <w:t>8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 w:rsidR="00000000">
        <w:rPr>
          <w:iCs/>
        </w:rPr>
        <w:t xml:space="preserve"> de </w:t>
      </w:r>
      <w:r w:rsidR="00DF1D56">
        <w:rPr>
          <w:iCs/>
        </w:rPr>
        <w:t>março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5577" w14:textId="77777777" w:rsidR="00F47C4F" w:rsidRDefault="00F47C4F">
      <w:r>
        <w:separator/>
      </w:r>
    </w:p>
  </w:endnote>
  <w:endnote w:type="continuationSeparator" w:id="0">
    <w:p w14:paraId="226E422F" w14:textId="77777777" w:rsidR="00F47C4F" w:rsidRDefault="00F4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2EA8D" w14:textId="77777777" w:rsidR="00F47C4F" w:rsidRDefault="00F47C4F">
      <w:r>
        <w:separator/>
      </w:r>
    </w:p>
  </w:footnote>
  <w:footnote w:type="continuationSeparator" w:id="0">
    <w:p w14:paraId="4304069F" w14:textId="77777777" w:rsidR="00F47C4F" w:rsidRDefault="00F4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0B0F4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3435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BC20A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216E984" w:tentative="1">
      <w:start w:val="1"/>
      <w:numFmt w:val="lowerLetter"/>
      <w:lvlText w:val="%2."/>
      <w:lvlJc w:val="left"/>
      <w:pPr>
        <w:ind w:left="1440" w:hanging="360"/>
      </w:pPr>
    </w:lvl>
    <w:lvl w:ilvl="2" w:tplc="1334294E" w:tentative="1">
      <w:start w:val="1"/>
      <w:numFmt w:val="lowerRoman"/>
      <w:lvlText w:val="%3."/>
      <w:lvlJc w:val="right"/>
      <w:pPr>
        <w:ind w:left="2160" w:hanging="180"/>
      </w:pPr>
    </w:lvl>
    <w:lvl w:ilvl="3" w:tplc="16B45B6E" w:tentative="1">
      <w:start w:val="1"/>
      <w:numFmt w:val="decimal"/>
      <w:lvlText w:val="%4."/>
      <w:lvlJc w:val="left"/>
      <w:pPr>
        <w:ind w:left="2880" w:hanging="360"/>
      </w:pPr>
    </w:lvl>
    <w:lvl w:ilvl="4" w:tplc="0B228E34" w:tentative="1">
      <w:start w:val="1"/>
      <w:numFmt w:val="lowerLetter"/>
      <w:lvlText w:val="%5."/>
      <w:lvlJc w:val="left"/>
      <w:pPr>
        <w:ind w:left="3600" w:hanging="360"/>
      </w:pPr>
    </w:lvl>
    <w:lvl w:ilvl="5" w:tplc="0010D19C" w:tentative="1">
      <w:start w:val="1"/>
      <w:numFmt w:val="lowerRoman"/>
      <w:lvlText w:val="%6."/>
      <w:lvlJc w:val="right"/>
      <w:pPr>
        <w:ind w:left="4320" w:hanging="180"/>
      </w:pPr>
    </w:lvl>
    <w:lvl w:ilvl="6" w:tplc="FFF61A74" w:tentative="1">
      <w:start w:val="1"/>
      <w:numFmt w:val="decimal"/>
      <w:lvlText w:val="%7."/>
      <w:lvlJc w:val="left"/>
      <w:pPr>
        <w:ind w:left="5040" w:hanging="360"/>
      </w:pPr>
    </w:lvl>
    <w:lvl w:ilvl="7" w:tplc="4D02CE26" w:tentative="1">
      <w:start w:val="1"/>
      <w:numFmt w:val="lowerLetter"/>
      <w:lvlText w:val="%8."/>
      <w:lvlJc w:val="left"/>
      <w:pPr>
        <w:ind w:left="5760" w:hanging="360"/>
      </w:pPr>
    </w:lvl>
    <w:lvl w:ilvl="8" w:tplc="16840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632E7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A4E4C0" w:tentative="1">
      <w:start w:val="1"/>
      <w:numFmt w:val="lowerLetter"/>
      <w:lvlText w:val="%2."/>
      <w:lvlJc w:val="left"/>
      <w:pPr>
        <w:ind w:left="1440" w:hanging="360"/>
      </w:pPr>
    </w:lvl>
    <w:lvl w:ilvl="2" w:tplc="3EEC55E4" w:tentative="1">
      <w:start w:val="1"/>
      <w:numFmt w:val="lowerRoman"/>
      <w:lvlText w:val="%3."/>
      <w:lvlJc w:val="right"/>
      <w:pPr>
        <w:ind w:left="2160" w:hanging="180"/>
      </w:pPr>
    </w:lvl>
    <w:lvl w:ilvl="3" w:tplc="87E4D0A6" w:tentative="1">
      <w:start w:val="1"/>
      <w:numFmt w:val="decimal"/>
      <w:lvlText w:val="%4."/>
      <w:lvlJc w:val="left"/>
      <w:pPr>
        <w:ind w:left="2880" w:hanging="360"/>
      </w:pPr>
    </w:lvl>
    <w:lvl w:ilvl="4" w:tplc="27986F48" w:tentative="1">
      <w:start w:val="1"/>
      <w:numFmt w:val="lowerLetter"/>
      <w:lvlText w:val="%5."/>
      <w:lvlJc w:val="left"/>
      <w:pPr>
        <w:ind w:left="3600" w:hanging="360"/>
      </w:pPr>
    </w:lvl>
    <w:lvl w:ilvl="5" w:tplc="B98260DA" w:tentative="1">
      <w:start w:val="1"/>
      <w:numFmt w:val="lowerRoman"/>
      <w:lvlText w:val="%6."/>
      <w:lvlJc w:val="right"/>
      <w:pPr>
        <w:ind w:left="4320" w:hanging="180"/>
      </w:pPr>
    </w:lvl>
    <w:lvl w:ilvl="6" w:tplc="19E4C930" w:tentative="1">
      <w:start w:val="1"/>
      <w:numFmt w:val="decimal"/>
      <w:lvlText w:val="%7."/>
      <w:lvlJc w:val="left"/>
      <w:pPr>
        <w:ind w:left="5040" w:hanging="360"/>
      </w:pPr>
    </w:lvl>
    <w:lvl w:ilvl="7" w:tplc="AC0E2B3A" w:tentative="1">
      <w:start w:val="1"/>
      <w:numFmt w:val="lowerLetter"/>
      <w:lvlText w:val="%8."/>
      <w:lvlJc w:val="left"/>
      <w:pPr>
        <w:ind w:left="5760" w:hanging="360"/>
      </w:pPr>
    </w:lvl>
    <w:lvl w:ilvl="8" w:tplc="BE962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3E4F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92CF8C" w:tentative="1">
      <w:start w:val="1"/>
      <w:numFmt w:val="lowerLetter"/>
      <w:lvlText w:val="%2."/>
      <w:lvlJc w:val="left"/>
      <w:pPr>
        <w:ind w:left="1440" w:hanging="360"/>
      </w:pPr>
    </w:lvl>
    <w:lvl w:ilvl="2" w:tplc="C2C21182" w:tentative="1">
      <w:start w:val="1"/>
      <w:numFmt w:val="lowerRoman"/>
      <w:lvlText w:val="%3."/>
      <w:lvlJc w:val="right"/>
      <w:pPr>
        <w:ind w:left="2160" w:hanging="180"/>
      </w:pPr>
    </w:lvl>
    <w:lvl w:ilvl="3" w:tplc="29E6C6FC" w:tentative="1">
      <w:start w:val="1"/>
      <w:numFmt w:val="decimal"/>
      <w:lvlText w:val="%4."/>
      <w:lvlJc w:val="left"/>
      <w:pPr>
        <w:ind w:left="2880" w:hanging="360"/>
      </w:pPr>
    </w:lvl>
    <w:lvl w:ilvl="4" w:tplc="34FAB01E" w:tentative="1">
      <w:start w:val="1"/>
      <w:numFmt w:val="lowerLetter"/>
      <w:lvlText w:val="%5."/>
      <w:lvlJc w:val="left"/>
      <w:pPr>
        <w:ind w:left="3600" w:hanging="360"/>
      </w:pPr>
    </w:lvl>
    <w:lvl w:ilvl="5" w:tplc="E8D837A8" w:tentative="1">
      <w:start w:val="1"/>
      <w:numFmt w:val="lowerRoman"/>
      <w:lvlText w:val="%6."/>
      <w:lvlJc w:val="right"/>
      <w:pPr>
        <w:ind w:left="4320" w:hanging="180"/>
      </w:pPr>
    </w:lvl>
    <w:lvl w:ilvl="6" w:tplc="8FA64C22" w:tentative="1">
      <w:start w:val="1"/>
      <w:numFmt w:val="decimal"/>
      <w:lvlText w:val="%7."/>
      <w:lvlJc w:val="left"/>
      <w:pPr>
        <w:ind w:left="5040" w:hanging="360"/>
      </w:pPr>
    </w:lvl>
    <w:lvl w:ilvl="7" w:tplc="376EFC16" w:tentative="1">
      <w:start w:val="1"/>
      <w:numFmt w:val="lowerLetter"/>
      <w:lvlText w:val="%8."/>
      <w:lvlJc w:val="left"/>
      <w:pPr>
        <w:ind w:left="5760" w:hanging="360"/>
      </w:pPr>
    </w:lvl>
    <w:lvl w:ilvl="8" w:tplc="89169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A32E2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CCF738" w:tentative="1">
      <w:start w:val="1"/>
      <w:numFmt w:val="lowerLetter"/>
      <w:lvlText w:val="%2."/>
      <w:lvlJc w:val="left"/>
      <w:pPr>
        <w:ind w:left="1440" w:hanging="360"/>
      </w:pPr>
    </w:lvl>
    <w:lvl w:ilvl="2" w:tplc="A4889ED8" w:tentative="1">
      <w:start w:val="1"/>
      <w:numFmt w:val="lowerRoman"/>
      <w:lvlText w:val="%3."/>
      <w:lvlJc w:val="right"/>
      <w:pPr>
        <w:ind w:left="2160" w:hanging="180"/>
      </w:pPr>
    </w:lvl>
    <w:lvl w:ilvl="3" w:tplc="657489A6" w:tentative="1">
      <w:start w:val="1"/>
      <w:numFmt w:val="decimal"/>
      <w:lvlText w:val="%4."/>
      <w:lvlJc w:val="left"/>
      <w:pPr>
        <w:ind w:left="2880" w:hanging="360"/>
      </w:pPr>
    </w:lvl>
    <w:lvl w:ilvl="4" w:tplc="240EB958" w:tentative="1">
      <w:start w:val="1"/>
      <w:numFmt w:val="lowerLetter"/>
      <w:lvlText w:val="%5."/>
      <w:lvlJc w:val="left"/>
      <w:pPr>
        <w:ind w:left="3600" w:hanging="360"/>
      </w:pPr>
    </w:lvl>
    <w:lvl w:ilvl="5" w:tplc="0F9E8D54" w:tentative="1">
      <w:start w:val="1"/>
      <w:numFmt w:val="lowerRoman"/>
      <w:lvlText w:val="%6."/>
      <w:lvlJc w:val="right"/>
      <w:pPr>
        <w:ind w:left="4320" w:hanging="180"/>
      </w:pPr>
    </w:lvl>
    <w:lvl w:ilvl="6" w:tplc="34224808" w:tentative="1">
      <w:start w:val="1"/>
      <w:numFmt w:val="decimal"/>
      <w:lvlText w:val="%7."/>
      <w:lvlJc w:val="left"/>
      <w:pPr>
        <w:ind w:left="5040" w:hanging="360"/>
      </w:pPr>
    </w:lvl>
    <w:lvl w:ilvl="7" w:tplc="D81078D2" w:tentative="1">
      <w:start w:val="1"/>
      <w:numFmt w:val="lowerLetter"/>
      <w:lvlText w:val="%8."/>
      <w:lvlJc w:val="left"/>
      <w:pPr>
        <w:ind w:left="5760" w:hanging="360"/>
      </w:pPr>
    </w:lvl>
    <w:lvl w:ilvl="8" w:tplc="6FDA7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8B20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075BE" w:tentative="1">
      <w:start w:val="1"/>
      <w:numFmt w:val="lowerLetter"/>
      <w:lvlText w:val="%2."/>
      <w:lvlJc w:val="left"/>
      <w:pPr>
        <w:ind w:left="1440" w:hanging="360"/>
      </w:pPr>
    </w:lvl>
    <w:lvl w:ilvl="2" w:tplc="7966D1F2" w:tentative="1">
      <w:start w:val="1"/>
      <w:numFmt w:val="lowerRoman"/>
      <w:lvlText w:val="%3."/>
      <w:lvlJc w:val="right"/>
      <w:pPr>
        <w:ind w:left="2160" w:hanging="180"/>
      </w:pPr>
    </w:lvl>
    <w:lvl w:ilvl="3" w:tplc="D30E7198" w:tentative="1">
      <w:start w:val="1"/>
      <w:numFmt w:val="decimal"/>
      <w:lvlText w:val="%4."/>
      <w:lvlJc w:val="left"/>
      <w:pPr>
        <w:ind w:left="2880" w:hanging="360"/>
      </w:pPr>
    </w:lvl>
    <w:lvl w:ilvl="4" w:tplc="3DEA8D46" w:tentative="1">
      <w:start w:val="1"/>
      <w:numFmt w:val="lowerLetter"/>
      <w:lvlText w:val="%5."/>
      <w:lvlJc w:val="left"/>
      <w:pPr>
        <w:ind w:left="3600" w:hanging="360"/>
      </w:pPr>
    </w:lvl>
    <w:lvl w:ilvl="5" w:tplc="2E68A780" w:tentative="1">
      <w:start w:val="1"/>
      <w:numFmt w:val="lowerRoman"/>
      <w:lvlText w:val="%6."/>
      <w:lvlJc w:val="right"/>
      <w:pPr>
        <w:ind w:left="4320" w:hanging="180"/>
      </w:pPr>
    </w:lvl>
    <w:lvl w:ilvl="6" w:tplc="73422A3A" w:tentative="1">
      <w:start w:val="1"/>
      <w:numFmt w:val="decimal"/>
      <w:lvlText w:val="%7."/>
      <w:lvlJc w:val="left"/>
      <w:pPr>
        <w:ind w:left="5040" w:hanging="360"/>
      </w:pPr>
    </w:lvl>
    <w:lvl w:ilvl="7" w:tplc="796A7260" w:tentative="1">
      <w:start w:val="1"/>
      <w:numFmt w:val="lowerLetter"/>
      <w:lvlText w:val="%8."/>
      <w:lvlJc w:val="left"/>
      <w:pPr>
        <w:ind w:left="5760" w:hanging="360"/>
      </w:pPr>
    </w:lvl>
    <w:lvl w:ilvl="8" w:tplc="64A47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0765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86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20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61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27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85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2C9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04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A6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2181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5C33AE" w:tentative="1">
      <w:start w:val="1"/>
      <w:numFmt w:val="lowerLetter"/>
      <w:lvlText w:val="%2."/>
      <w:lvlJc w:val="left"/>
      <w:pPr>
        <w:ind w:left="1440" w:hanging="360"/>
      </w:pPr>
    </w:lvl>
    <w:lvl w:ilvl="2" w:tplc="273A5D86" w:tentative="1">
      <w:start w:val="1"/>
      <w:numFmt w:val="lowerRoman"/>
      <w:lvlText w:val="%3."/>
      <w:lvlJc w:val="right"/>
      <w:pPr>
        <w:ind w:left="2160" w:hanging="180"/>
      </w:pPr>
    </w:lvl>
    <w:lvl w:ilvl="3" w:tplc="715C522C" w:tentative="1">
      <w:start w:val="1"/>
      <w:numFmt w:val="decimal"/>
      <w:lvlText w:val="%4."/>
      <w:lvlJc w:val="left"/>
      <w:pPr>
        <w:ind w:left="2880" w:hanging="360"/>
      </w:pPr>
    </w:lvl>
    <w:lvl w:ilvl="4" w:tplc="D74E6680" w:tentative="1">
      <w:start w:val="1"/>
      <w:numFmt w:val="lowerLetter"/>
      <w:lvlText w:val="%5."/>
      <w:lvlJc w:val="left"/>
      <w:pPr>
        <w:ind w:left="3600" w:hanging="360"/>
      </w:pPr>
    </w:lvl>
    <w:lvl w:ilvl="5" w:tplc="C5DADCF2" w:tentative="1">
      <w:start w:val="1"/>
      <w:numFmt w:val="lowerRoman"/>
      <w:lvlText w:val="%6."/>
      <w:lvlJc w:val="right"/>
      <w:pPr>
        <w:ind w:left="4320" w:hanging="180"/>
      </w:pPr>
    </w:lvl>
    <w:lvl w:ilvl="6" w:tplc="B350820A" w:tentative="1">
      <w:start w:val="1"/>
      <w:numFmt w:val="decimal"/>
      <w:lvlText w:val="%7."/>
      <w:lvlJc w:val="left"/>
      <w:pPr>
        <w:ind w:left="5040" w:hanging="360"/>
      </w:pPr>
    </w:lvl>
    <w:lvl w:ilvl="7" w:tplc="292A861E" w:tentative="1">
      <w:start w:val="1"/>
      <w:numFmt w:val="lowerLetter"/>
      <w:lvlText w:val="%8."/>
      <w:lvlJc w:val="left"/>
      <w:pPr>
        <w:ind w:left="5760" w:hanging="360"/>
      </w:pPr>
    </w:lvl>
    <w:lvl w:ilvl="8" w:tplc="AE52E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4809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84C7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C1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9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82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88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C2A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00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65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0505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CC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D0D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1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A96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80C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CC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0F4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EC21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30E624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FF87434">
      <w:start w:val="1"/>
      <w:numFmt w:val="lowerLetter"/>
      <w:lvlText w:val="%2."/>
      <w:lvlJc w:val="left"/>
      <w:pPr>
        <w:ind w:left="1364" w:hanging="360"/>
      </w:pPr>
    </w:lvl>
    <w:lvl w:ilvl="2" w:tplc="7F08C8E4">
      <w:start w:val="1"/>
      <w:numFmt w:val="lowerRoman"/>
      <w:lvlText w:val="%3."/>
      <w:lvlJc w:val="right"/>
      <w:pPr>
        <w:ind w:left="2084" w:hanging="180"/>
      </w:pPr>
    </w:lvl>
    <w:lvl w:ilvl="3" w:tplc="874AB518">
      <w:start w:val="1"/>
      <w:numFmt w:val="decimal"/>
      <w:lvlText w:val="%4."/>
      <w:lvlJc w:val="left"/>
      <w:pPr>
        <w:ind w:left="2804" w:hanging="360"/>
      </w:pPr>
    </w:lvl>
    <w:lvl w:ilvl="4" w:tplc="046E48C6">
      <w:start w:val="1"/>
      <w:numFmt w:val="lowerLetter"/>
      <w:lvlText w:val="%5."/>
      <w:lvlJc w:val="left"/>
      <w:pPr>
        <w:ind w:left="3524" w:hanging="360"/>
      </w:pPr>
    </w:lvl>
    <w:lvl w:ilvl="5" w:tplc="3A0C3F76">
      <w:start w:val="1"/>
      <w:numFmt w:val="lowerRoman"/>
      <w:lvlText w:val="%6."/>
      <w:lvlJc w:val="right"/>
      <w:pPr>
        <w:ind w:left="4244" w:hanging="180"/>
      </w:pPr>
    </w:lvl>
    <w:lvl w:ilvl="6" w:tplc="EFB6DC6A">
      <w:start w:val="1"/>
      <w:numFmt w:val="decimal"/>
      <w:lvlText w:val="%7."/>
      <w:lvlJc w:val="left"/>
      <w:pPr>
        <w:ind w:left="4964" w:hanging="360"/>
      </w:pPr>
    </w:lvl>
    <w:lvl w:ilvl="7" w:tplc="4B72CC32">
      <w:start w:val="1"/>
      <w:numFmt w:val="lowerLetter"/>
      <w:lvlText w:val="%8."/>
      <w:lvlJc w:val="left"/>
      <w:pPr>
        <w:ind w:left="5684" w:hanging="360"/>
      </w:pPr>
    </w:lvl>
    <w:lvl w:ilvl="8" w:tplc="5948958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762949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188C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4C8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0E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4D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C5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EA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845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23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4F65F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1E0B1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8C0B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5A9B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F409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D47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26CC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E8DB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0864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BC0A3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88162" w:tentative="1">
      <w:start w:val="1"/>
      <w:numFmt w:val="lowerLetter"/>
      <w:lvlText w:val="%2."/>
      <w:lvlJc w:val="left"/>
      <w:pPr>
        <w:ind w:left="1440" w:hanging="360"/>
      </w:pPr>
    </w:lvl>
    <w:lvl w:ilvl="2" w:tplc="35B4B09C" w:tentative="1">
      <w:start w:val="1"/>
      <w:numFmt w:val="lowerRoman"/>
      <w:lvlText w:val="%3."/>
      <w:lvlJc w:val="right"/>
      <w:pPr>
        <w:ind w:left="2160" w:hanging="180"/>
      </w:pPr>
    </w:lvl>
    <w:lvl w:ilvl="3" w:tplc="E826A718" w:tentative="1">
      <w:start w:val="1"/>
      <w:numFmt w:val="decimal"/>
      <w:lvlText w:val="%4."/>
      <w:lvlJc w:val="left"/>
      <w:pPr>
        <w:ind w:left="2880" w:hanging="360"/>
      </w:pPr>
    </w:lvl>
    <w:lvl w:ilvl="4" w:tplc="F68E33C0" w:tentative="1">
      <w:start w:val="1"/>
      <w:numFmt w:val="lowerLetter"/>
      <w:lvlText w:val="%5."/>
      <w:lvlJc w:val="left"/>
      <w:pPr>
        <w:ind w:left="3600" w:hanging="360"/>
      </w:pPr>
    </w:lvl>
    <w:lvl w:ilvl="5" w:tplc="A0D0D984" w:tentative="1">
      <w:start w:val="1"/>
      <w:numFmt w:val="lowerRoman"/>
      <w:lvlText w:val="%6."/>
      <w:lvlJc w:val="right"/>
      <w:pPr>
        <w:ind w:left="4320" w:hanging="180"/>
      </w:pPr>
    </w:lvl>
    <w:lvl w:ilvl="6" w:tplc="1B84E354" w:tentative="1">
      <w:start w:val="1"/>
      <w:numFmt w:val="decimal"/>
      <w:lvlText w:val="%7."/>
      <w:lvlJc w:val="left"/>
      <w:pPr>
        <w:ind w:left="5040" w:hanging="360"/>
      </w:pPr>
    </w:lvl>
    <w:lvl w:ilvl="7" w:tplc="CA48D6EC" w:tentative="1">
      <w:start w:val="1"/>
      <w:numFmt w:val="lowerLetter"/>
      <w:lvlText w:val="%8."/>
      <w:lvlJc w:val="left"/>
      <w:pPr>
        <w:ind w:left="5760" w:hanging="360"/>
      </w:pPr>
    </w:lvl>
    <w:lvl w:ilvl="8" w:tplc="BBDC8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58E31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9CB412" w:tentative="1">
      <w:start w:val="1"/>
      <w:numFmt w:val="lowerLetter"/>
      <w:lvlText w:val="%2."/>
      <w:lvlJc w:val="left"/>
      <w:pPr>
        <w:ind w:left="1440" w:hanging="360"/>
      </w:pPr>
    </w:lvl>
    <w:lvl w:ilvl="2" w:tplc="99D65172" w:tentative="1">
      <w:start w:val="1"/>
      <w:numFmt w:val="lowerRoman"/>
      <w:lvlText w:val="%3."/>
      <w:lvlJc w:val="right"/>
      <w:pPr>
        <w:ind w:left="2160" w:hanging="180"/>
      </w:pPr>
    </w:lvl>
    <w:lvl w:ilvl="3" w:tplc="130C0D9C" w:tentative="1">
      <w:start w:val="1"/>
      <w:numFmt w:val="decimal"/>
      <w:lvlText w:val="%4."/>
      <w:lvlJc w:val="left"/>
      <w:pPr>
        <w:ind w:left="2880" w:hanging="360"/>
      </w:pPr>
    </w:lvl>
    <w:lvl w:ilvl="4" w:tplc="7384FEDA" w:tentative="1">
      <w:start w:val="1"/>
      <w:numFmt w:val="lowerLetter"/>
      <w:lvlText w:val="%5."/>
      <w:lvlJc w:val="left"/>
      <w:pPr>
        <w:ind w:left="3600" w:hanging="360"/>
      </w:pPr>
    </w:lvl>
    <w:lvl w:ilvl="5" w:tplc="7E4C8F12" w:tentative="1">
      <w:start w:val="1"/>
      <w:numFmt w:val="lowerRoman"/>
      <w:lvlText w:val="%6."/>
      <w:lvlJc w:val="right"/>
      <w:pPr>
        <w:ind w:left="4320" w:hanging="180"/>
      </w:pPr>
    </w:lvl>
    <w:lvl w:ilvl="6" w:tplc="1DEA0116" w:tentative="1">
      <w:start w:val="1"/>
      <w:numFmt w:val="decimal"/>
      <w:lvlText w:val="%7."/>
      <w:lvlJc w:val="left"/>
      <w:pPr>
        <w:ind w:left="5040" w:hanging="360"/>
      </w:pPr>
    </w:lvl>
    <w:lvl w:ilvl="7" w:tplc="E0747080" w:tentative="1">
      <w:start w:val="1"/>
      <w:numFmt w:val="lowerLetter"/>
      <w:lvlText w:val="%8."/>
      <w:lvlJc w:val="left"/>
      <w:pPr>
        <w:ind w:left="5760" w:hanging="360"/>
      </w:pPr>
    </w:lvl>
    <w:lvl w:ilvl="8" w:tplc="37D8B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02082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36550E" w:tentative="1">
      <w:start w:val="1"/>
      <w:numFmt w:val="lowerLetter"/>
      <w:lvlText w:val="%2."/>
      <w:lvlJc w:val="left"/>
      <w:pPr>
        <w:ind w:left="1440" w:hanging="360"/>
      </w:pPr>
    </w:lvl>
    <w:lvl w:ilvl="2" w:tplc="8542C4FA" w:tentative="1">
      <w:start w:val="1"/>
      <w:numFmt w:val="lowerRoman"/>
      <w:lvlText w:val="%3."/>
      <w:lvlJc w:val="right"/>
      <w:pPr>
        <w:ind w:left="2160" w:hanging="180"/>
      </w:pPr>
    </w:lvl>
    <w:lvl w:ilvl="3" w:tplc="2BEAFB06" w:tentative="1">
      <w:start w:val="1"/>
      <w:numFmt w:val="decimal"/>
      <w:lvlText w:val="%4."/>
      <w:lvlJc w:val="left"/>
      <w:pPr>
        <w:ind w:left="2880" w:hanging="360"/>
      </w:pPr>
    </w:lvl>
    <w:lvl w:ilvl="4" w:tplc="D662F98E" w:tentative="1">
      <w:start w:val="1"/>
      <w:numFmt w:val="lowerLetter"/>
      <w:lvlText w:val="%5."/>
      <w:lvlJc w:val="left"/>
      <w:pPr>
        <w:ind w:left="3600" w:hanging="360"/>
      </w:pPr>
    </w:lvl>
    <w:lvl w:ilvl="5" w:tplc="6C4C08B8" w:tentative="1">
      <w:start w:val="1"/>
      <w:numFmt w:val="lowerRoman"/>
      <w:lvlText w:val="%6."/>
      <w:lvlJc w:val="right"/>
      <w:pPr>
        <w:ind w:left="4320" w:hanging="180"/>
      </w:pPr>
    </w:lvl>
    <w:lvl w:ilvl="6" w:tplc="F3E09B26" w:tentative="1">
      <w:start w:val="1"/>
      <w:numFmt w:val="decimal"/>
      <w:lvlText w:val="%7."/>
      <w:lvlJc w:val="left"/>
      <w:pPr>
        <w:ind w:left="5040" w:hanging="360"/>
      </w:pPr>
    </w:lvl>
    <w:lvl w:ilvl="7" w:tplc="949C930C" w:tentative="1">
      <w:start w:val="1"/>
      <w:numFmt w:val="lowerLetter"/>
      <w:lvlText w:val="%8."/>
      <w:lvlJc w:val="left"/>
      <w:pPr>
        <w:ind w:left="5760" w:hanging="360"/>
      </w:pPr>
    </w:lvl>
    <w:lvl w:ilvl="8" w:tplc="A3B04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FC4F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880A1A2" w:tentative="1">
      <w:start w:val="1"/>
      <w:numFmt w:val="lowerLetter"/>
      <w:lvlText w:val="%2."/>
      <w:lvlJc w:val="left"/>
      <w:pPr>
        <w:ind w:left="1364" w:hanging="360"/>
      </w:pPr>
    </w:lvl>
    <w:lvl w:ilvl="2" w:tplc="3CF0224C" w:tentative="1">
      <w:start w:val="1"/>
      <w:numFmt w:val="lowerRoman"/>
      <w:lvlText w:val="%3."/>
      <w:lvlJc w:val="right"/>
      <w:pPr>
        <w:ind w:left="2084" w:hanging="180"/>
      </w:pPr>
    </w:lvl>
    <w:lvl w:ilvl="3" w:tplc="242870CC" w:tentative="1">
      <w:start w:val="1"/>
      <w:numFmt w:val="decimal"/>
      <w:lvlText w:val="%4."/>
      <w:lvlJc w:val="left"/>
      <w:pPr>
        <w:ind w:left="2804" w:hanging="360"/>
      </w:pPr>
    </w:lvl>
    <w:lvl w:ilvl="4" w:tplc="D34A7816" w:tentative="1">
      <w:start w:val="1"/>
      <w:numFmt w:val="lowerLetter"/>
      <w:lvlText w:val="%5."/>
      <w:lvlJc w:val="left"/>
      <w:pPr>
        <w:ind w:left="3524" w:hanging="360"/>
      </w:pPr>
    </w:lvl>
    <w:lvl w:ilvl="5" w:tplc="6F743EB2" w:tentative="1">
      <w:start w:val="1"/>
      <w:numFmt w:val="lowerRoman"/>
      <w:lvlText w:val="%6."/>
      <w:lvlJc w:val="right"/>
      <w:pPr>
        <w:ind w:left="4244" w:hanging="180"/>
      </w:pPr>
    </w:lvl>
    <w:lvl w:ilvl="6" w:tplc="865AA32C" w:tentative="1">
      <w:start w:val="1"/>
      <w:numFmt w:val="decimal"/>
      <w:lvlText w:val="%7."/>
      <w:lvlJc w:val="left"/>
      <w:pPr>
        <w:ind w:left="4964" w:hanging="360"/>
      </w:pPr>
    </w:lvl>
    <w:lvl w:ilvl="7" w:tplc="7084F252" w:tentative="1">
      <w:start w:val="1"/>
      <w:numFmt w:val="lowerLetter"/>
      <w:lvlText w:val="%8."/>
      <w:lvlJc w:val="left"/>
      <w:pPr>
        <w:ind w:left="5684" w:hanging="360"/>
      </w:pPr>
    </w:lvl>
    <w:lvl w:ilvl="8" w:tplc="CCE4D4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A682E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F89016" w:tentative="1">
      <w:start w:val="1"/>
      <w:numFmt w:val="lowerLetter"/>
      <w:lvlText w:val="%2."/>
      <w:lvlJc w:val="left"/>
      <w:pPr>
        <w:ind w:left="1440" w:hanging="360"/>
      </w:pPr>
    </w:lvl>
    <w:lvl w:ilvl="2" w:tplc="0284D87C" w:tentative="1">
      <w:start w:val="1"/>
      <w:numFmt w:val="lowerRoman"/>
      <w:lvlText w:val="%3."/>
      <w:lvlJc w:val="right"/>
      <w:pPr>
        <w:ind w:left="2160" w:hanging="180"/>
      </w:pPr>
    </w:lvl>
    <w:lvl w:ilvl="3" w:tplc="CC6867E2" w:tentative="1">
      <w:start w:val="1"/>
      <w:numFmt w:val="decimal"/>
      <w:lvlText w:val="%4."/>
      <w:lvlJc w:val="left"/>
      <w:pPr>
        <w:ind w:left="2880" w:hanging="360"/>
      </w:pPr>
    </w:lvl>
    <w:lvl w:ilvl="4" w:tplc="D6CA9468" w:tentative="1">
      <w:start w:val="1"/>
      <w:numFmt w:val="lowerLetter"/>
      <w:lvlText w:val="%5."/>
      <w:lvlJc w:val="left"/>
      <w:pPr>
        <w:ind w:left="3600" w:hanging="360"/>
      </w:pPr>
    </w:lvl>
    <w:lvl w:ilvl="5" w:tplc="F44C9B5C" w:tentative="1">
      <w:start w:val="1"/>
      <w:numFmt w:val="lowerRoman"/>
      <w:lvlText w:val="%6."/>
      <w:lvlJc w:val="right"/>
      <w:pPr>
        <w:ind w:left="4320" w:hanging="180"/>
      </w:pPr>
    </w:lvl>
    <w:lvl w:ilvl="6" w:tplc="8B00F800" w:tentative="1">
      <w:start w:val="1"/>
      <w:numFmt w:val="decimal"/>
      <w:lvlText w:val="%7."/>
      <w:lvlJc w:val="left"/>
      <w:pPr>
        <w:ind w:left="5040" w:hanging="360"/>
      </w:pPr>
    </w:lvl>
    <w:lvl w:ilvl="7" w:tplc="A87AFA04" w:tentative="1">
      <w:start w:val="1"/>
      <w:numFmt w:val="lowerLetter"/>
      <w:lvlText w:val="%8."/>
      <w:lvlJc w:val="left"/>
      <w:pPr>
        <w:ind w:left="5760" w:hanging="360"/>
      </w:pPr>
    </w:lvl>
    <w:lvl w:ilvl="8" w:tplc="10B67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92581811">
    <w:abstractNumId w:val="19"/>
  </w:num>
  <w:num w:numId="2" w16cid:durableId="344287592">
    <w:abstractNumId w:val="6"/>
  </w:num>
  <w:num w:numId="3" w16cid:durableId="2084330256">
    <w:abstractNumId w:val="10"/>
  </w:num>
  <w:num w:numId="4" w16cid:durableId="220217841">
    <w:abstractNumId w:val="27"/>
  </w:num>
  <w:num w:numId="5" w16cid:durableId="1456095129">
    <w:abstractNumId w:val="0"/>
  </w:num>
  <w:num w:numId="6" w16cid:durableId="405609161">
    <w:abstractNumId w:val="11"/>
  </w:num>
  <w:num w:numId="7" w16cid:durableId="1425107334">
    <w:abstractNumId w:val="28"/>
  </w:num>
  <w:num w:numId="8" w16cid:durableId="14649570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8230530">
    <w:abstractNumId w:val="1"/>
  </w:num>
  <w:num w:numId="10" w16cid:durableId="1756052958">
    <w:abstractNumId w:val="0"/>
    <w:lvlOverride w:ilvl="0">
      <w:startOverride w:val="1"/>
    </w:lvlOverride>
  </w:num>
  <w:num w:numId="11" w16cid:durableId="1985182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3561363">
    <w:abstractNumId w:val="6"/>
  </w:num>
  <w:num w:numId="13" w16cid:durableId="1520657090">
    <w:abstractNumId w:val="27"/>
  </w:num>
  <w:num w:numId="14" w16cid:durableId="4605401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5949082">
    <w:abstractNumId w:val="20"/>
  </w:num>
  <w:num w:numId="16" w16cid:durableId="14133155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70178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479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63988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0163952">
    <w:abstractNumId w:val="24"/>
  </w:num>
  <w:num w:numId="21" w16cid:durableId="613708027">
    <w:abstractNumId w:val="8"/>
  </w:num>
  <w:num w:numId="22" w16cid:durableId="2024166167">
    <w:abstractNumId w:val="31"/>
  </w:num>
  <w:num w:numId="23" w16cid:durableId="2059933083">
    <w:abstractNumId w:val="34"/>
  </w:num>
  <w:num w:numId="24" w16cid:durableId="1974939007">
    <w:abstractNumId w:val="32"/>
  </w:num>
  <w:num w:numId="25" w16cid:durableId="1075276483">
    <w:abstractNumId w:val="12"/>
  </w:num>
  <w:num w:numId="26" w16cid:durableId="1283154111">
    <w:abstractNumId w:val="33"/>
  </w:num>
  <w:num w:numId="27" w16cid:durableId="1727098386">
    <w:abstractNumId w:val="7"/>
  </w:num>
  <w:num w:numId="28" w16cid:durableId="304898389">
    <w:abstractNumId w:val="30"/>
  </w:num>
  <w:num w:numId="29" w16cid:durableId="1373534440">
    <w:abstractNumId w:val="16"/>
  </w:num>
  <w:num w:numId="30" w16cid:durableId="775566147">
    <w:abstractNumId w:val="2"/>
  </w:num>
  <w:num w:numId="31" w16cid:durableId="45492001">
    <w:abstractNumId w:val="25"/>
  </w:num>
  <w:num w:numId="32" w16cid:durableId="192155164">
    <w:abstractNumId w:val="17"/>
  </w:num>
  <w:num w:numId="33" w16cid:durableId="1603413771">
    <w:abstractNumId w:val="15"/>
  </w:num>
  <w:num w:numId="34" w16cid:durableId="1602303070">
    <w:abstractNumId w:val="3"/>
  </w:num>
  <w:num w:numId="35" w16cid:durableId="2026132764">
    <w:abstractNumId w:val="4"/>
  </w:num>
  <w:num w:numId="36" w16cid:durableId="2113549186">
    <w:abstractNumId w:val="14"/>
  </w:num>
  <w:num w:numId="37" w16cid:durableId="1911691673">
    <w:abstractNumId w:val="9"/>
  </w:num>
  <w:num w:numId="38" w16cid:durableId="776102294">
    <w:abstractNumId w:val="13"/>
  </w:num>
  <w:num w:numId="39" w16cid:durableId="1827237284">
    <w:abstractNumId w:val="22"/>
  </w:num>
  <w:num w:numId="40" w16cid:durableId="546767970">
    <w:abstractNumId w:val="29"/>
  </w:num>
  <w:num w:numId="41" w16cid:durableId="249824911">
    <w:abstractNumId w:val="18"/>
  </w:num>
  <w:num w:numId="42" w16cid:durableId="65768559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DB15EB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69</cp:revision>
  <cp:lastPrinted>2025-02-11T15:29:00Z</cp:lastPrinted>
  <dcterms:created xsi:type="dcterms:W3CDTF">2024-02-15T14:56:00Z</dcterms:created>
  <dcterms:modified xsi:type="dcterms:W3CDTF">2025-03-25T14:24:00Z</dcterms:modified>
</cp:coreProperties>
</file>