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67499BCD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DF1D56">
        <w:rPr>
          <w:rFonts w:ascii="Times New Roman" w:hAnsi="Times New Roman"/>
          <w:szCs w:val="24"/>
        </w:rPr>
        <w:t>1</w:t>
      </w:r>
      <w:r w:rsidR="004E1CD0">
        <w:rPr>
          <w:rFonts w:ascii="Times New Roman" w:hAnsi="Times New Roman"/>
          <w:szCs w:val="24"/>
        </w:rPr>
        <w:t>1</w:t>
      </w:r>
      <w:r w:rsidR="00AE5233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4B20A783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4E1CD0">
        <w:rPr>
          <w:rFonts w:ascii="Times New Roman" w:hAnsi="Times New Roman"/>
          <w:szCs w:val="24"/>
        </w:rPr>
        <w:t>25</w:t>
      </w:r>
      <w:r w:rsidRPr="002A1E6C">
        <w:rPr>
          <w:rFonts w:ascii="Times New Roman" w:hAnsi="Times New Roman"/>
          <w:szCs w:val="24"/>
        </w:rPr>
        <w:t xml:space="preserve"> de </w:t>
      </w:r>
      <w:r w:rsidR="00DF1D56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45F78EB" w14:textId="77777777" w:rsidR="00AE5233" w:rsidRDefault="00AE5233" w:rsidP="00AE5233">
      <w:pPr>
        <w:tabs>
          <w:tab w:val="left" w:pos="4820"/>
        </w:tabs>
        <w:rPr>
          <w:iCs/>
        </w:rPr>
      </w:pPr>
      <w:r>
        <w:t>A Sua Excelência o Senhor</w:t>
      </w:r>
    </w:p>
    <w:p w14:paraId="6DAEC528" w14:textId="77777777" w:rsidR="00AE5233" w:rsidRDefault="00AE5233" w:rsidP="00AE5233">
      <w:pPr>
        <w:jc w:val="both"/>
        <w:rPr>
          <w:b/>
          <w:bCs/>
        </w:rPr>
      </w:pPr>
      <w:r>
        <w:rPr>
          <w:b/>
          <w:bCs/>
        </w:rPr>
        <w:t>JUSCELINO FILHO</w:t>
      </w:r>
    </w:p>
    <w:p w14:paraId="64CE7E0C" w14:textId="77777777" w:rsidR="00AE5233" w:rsidRDefault="00AE5233" w:rsidP="00AE5233">
      <w:pPr>
        <w:jc w:val="both"/>
      </w:pPr>
      <w:r>
        <w:t>Ministro das Comunicações do Brasil</w:t>
      </w:r>
    </w:p>
    <w:p w14:paraId="60C68F90" w14:textId="77777777" w:rsidR="00AE5233" w:rsidRDefault="00AE5233" w:rsidP="00AE5233">
      <w:pPr>
        <w:jc w:val="both"/>
      </w:pPr>
      <w:r>
        <w:t>Brasília – DF</w:t>
      </w:r>
    </w:p>
    <w:p w14:paraId="3C7E7528" w14:textId="77777777" w:rsidR="00AE5233" w:rsidRDefault="00AE5233" w:rsidP="00AE5233">
      <w:pPr>
        <w:tabs>
          <w:tab w:val="left" w:pos="4820"/>
        </w:tabs>
        <w:jc w:val="both"/>
        <w:rPr>
          <w:iCs/>
        </w:rPr>
      </w:pPr>
    </w:p>
    <w:p w14:paraId="5A61644F" w14:textId="77777777" w:rsidR="00AE5233" w:rsidRDefault="00AE5233" w:rsidP="00AE5233">
      <w:pPr>
        <w:tabs>
          <w:tab w:val="left" w:pos="4820"/>
        </w:tabs>
        <w:jc w:val="both"/>
        <w:rPr>
          <w:iCs/>
        </w:rPr>
      </w:pPr>
    </w:p>
    <w:p w14:paraId="6552104D" w14:textId="77777777" w:rsidR="00AE5233" w:rsidRDefault="00AE5233" w:rsidP="00AE5233">
      <w:pPr>
        <w:tabs>
          <w:tab w:val="left" w:pos="4820"/>
        </w:tabs>
        <w:jc w:val="both"/>
        <w:rPr>
          <w:iCs/>
        </w:rPr>
      </w:pPr>
    </w:p>
    <w:p w14:paraId="18483F81" w14:textId="77777777" w:rsidR="00AE5233" w:rsidRDefault="00AE5233" w:rsidP="00AE5233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26B8F010" w14:textId="77777777" w:rsidR="00AE5233" w:rsidRDefault="00AE5233" w:rsidP="00AE5233">
      <w:pPr>
        <w:tabs>
          <w:tab w:val="left" w:pos="4820"/>
        </w:tabs>
        <w:rPr>
          <w:iCs/>
        </w:rPr>
      </w:pPr>
    </w:p>
    <w:p w14:paraId="1FDE5222" w14:textId="77777777" w:rsidR="00AE5233" w:rsidRDefault="00AE5233" w:rsidP="00AE5233">
      <w:pPr>
        <w:tabs>
          <w:tab w:val="left" w:pos="4820"/>
        </w:tabs>
        <w:rPr>
          <w:iCs/>
        </w:rPr>
      </w:pPr>
    </w:p>
    <w:p w14:paraId="2F019E4C" w14:textId="77777777" w:rsidR="00AE5233" w:rsidRDefault="00AE5233" w:rsidP="00AE5233">
      <w:pPr>
        <w:tabs>
          <w:tab w:val="left" w:pos="4820"/>
        </w:tabs>
        <w:rPr>
          <w:iCs/>
        </w:rPr>
      </w:pPr>
    </w:p>
    <w:p w14:paraId="6C228912" w14:textId="77777777" w:rsidR="00AE5233" w:rsidRDefault="00AE5233" w:rsidP="00AE523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Ministro,</w:t>
      </w:r>
    </w:p>
    <w:p w14:paraId="03F171FA" w14:textId="77777777" w:rsidR="00AE5233" w:rsidRDefault="00AE5233" w:rsidP="00AE5233">
      <w:pPr>
        <w:tabs>
          <w:tab w:val="left" w:pos="4820"/>
        </w:tabs>
        <w:ind w:firstLine="1418"/>
        <w:jc w:val="both"/>
        <w:rPr>
          <w:iCs/>
        </w:rPr>
      </w:pPr>
    </w:p>
    <w:p w14:paraId="60AE2FCD" w14:textId="77777777" w:rsidR="00AE5233" w:rsidRDefault="00AE5233" w:rsidP="00AE5233">
      <w:pPr>
        <w:tabs>
          <w:tab w:val="left" w:pos="4820"/>
        </w:tabs>
        <w:ind w:firstLine="1418"/>
        <w:jc w:val="both"/>
        <w:rPr>
          <w:iCs/>
        </w:rPr>
      </w:pPr>
    </w:p>
    <w:p w14:paraId="156CBD37" w14:textId="77777777" w:rsidR="00AE5233" w:rsidRDefault="00AE5233" w:rsidP="00AE5233">
      <w:pPr>
        <w:tabs>
          <w:tab w:val="left" w:pos="4820"/>
        </w:tabs>
        <w:ind w:firstLine="1418"/>
        <w:jc w:val="both"/>
        <w:rPr>
          <w:iCs/>
        </w:rPr>
      </w:pPr>
    </w:p>
    <w:p w14:paraId="0097DBF4" w14:textId="726C1A73" w:rsidR="009C05C1" w:rsidRDefault="00AE5233" w:rsidP="00AE523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 xml:space="preserve">o </w:t>
      </w:r>
      <w:r w:rsidR="00000000">
        <w:rPr>
          <w:iCs/>
          <w:color w:val="000000"/>
        </w:rPr>
        <w:t>Requerimento n</w:t>
      </w:r>
      <w:r w:rsidR="00636E8B" w:rsidRPr="00636E8B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>
        <w:rPr>
          <w:iCs/>
          <w:color w:val="000000"/>
        </w:rPr>
        <w:t>51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 w:rsidR="00000000">
        <w:rPr>
          <w:iCs/>
          <w:color w:val="000000"/>
        </w:rPr>
        <w:t>que tramit</w:t>
      </w:r>
      <w:r w:rsidR="008846D8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4E1CD0">
        <w:rPr>
          <w:iCs/>
        </w:rPr>
        <w:t>8</w:t>
      </w:r>
      <w:r w:rsidR="00000000">
        <w:rPr>
          <w:iCs/>
        </w:rPr>
        <w:t>ª Sessão Ordinária do ano de 202</w:t>
      </w:r>
      <w:r w:rsidR="00A6215F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4E1CD0">
        <w:rPr>
          <w:iCs/>
        </w:rPr>
        <w:t>25</w:t>
      </w:r>
      <w:r w:rsidR="00000000">
        <w:rPr>
          <w:iCs/>
        </w:rPr>
        <w:t xml:space="preserve"> de </w:t>
      </w:r>
      <w:r w:rsidR="00DF1D56">
        <w:rPr>
          <w:iCs/>
        </w:rPr>
        <w:t>março</w:t>
      </w:r>
      <w:r w:rsidR="00000000">
        <w:rPr>
          <w:iCs/>
        </w:rPr>
        <w:t xml:space="preserve"> de 202</w:t>
      </w:r>
      <w:r w:rsidR="00A6215F">
        <w:rPr>
          <w:iCs/>
        </w:rPr>
        <w:t>5</w:t>
      </w:r>
      <w:r w:rsidR="00000000"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15678" w14:textId="77777777" w:rsidR="00D95C61" w:rsidRDefault="00D95C61">
      <w:r>
        <w:separator/>
      </w:r>
    </w:p>
  </w:endnote>
  <w:endnote w:type="continuationSeparator" w:id="0">
    <w:p w14:paraId="111453B3" w14:textId="77777777" w:rsidR="00D95C61" w:rsidRDefault="00D9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FC7C2" w14:textId="77777777" w:rsidR="00D95C61" w:rsidRDefault="00D95C61">
      <w:r>
        <w:separator/>
      </w:r>
    </w:p>
  </w:footnote>
  <w:footnote w:type="continuationSeparator" w:id="0">
    <w:p w14:paraId="13338438" w14:textId="77777777" w:rsidR="00D95C61" w:rsidRDefault="00D95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21029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4403778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40A6F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E2AAC6" w:tentative="1">
      <w:start w:val="1"/>
      <w:numFmt w:val="lowerLetter"/>
      <w:lvlText w:val="%2."/>
      <w:lvlJc w:val="left"/>
      <w:pPr>
        <w:ind w:left="1440" w:hanging="360"/>
      </w:pPr>
    </w:lvl>
    <w:lvl w:ilvl="2" w:tplc="0F8E1082" w:tentative="1">
      <w:start w:val="1"/>
      <w:numFmt w:val="lowerRoman"/>
      <w:lvlText w:val="%3."/>
      <w:lvlJc w:val="right"/>
      <w:pPr>
        <w:ind w:left="2160" w:hanging="180"/>
      </w:pPr>
    </w:lvl>
    <w:lvl w:ilvl="3" w:tplc="A6CA0FC6" w:tentative="1">
      <w:start w:val="1"/>
      <w:numFmt w:val="decimal"/>
      <w:lvlText w:val="%4."/>
      <w:lvlJc w:val="left"/>
      <w:pPr>
        <w:ind w:left="2880" w:hanging="360"/>
      </w:pPr>
    </w:lvl>
    <w:lvl w:ilvl="4" w:tplc="5F522772" w:tentative="1">
      <w:start w:val="1"/>
      <w:numFmt w:val="lowerLetter"/>
      <w:lvlText w:val="%5."/>
      <w:lvlJc w:val="left"/>
      <w:pPr>
        <w:ind w:left="3600" w:hanging="360"/>
      </w:pPr>
    </w:lvl>
    <w:lvl w:ilvl="5" w:tplc="A8BCC49C" w:tentative="1">
      <w:start w:val="1"/>
      <w:numFmt w:val="lowerRoman"/>
      <w:lvlText w:val="%6."/>
      <w:lvlJc w:val="right"/>
      <w:pPr>
        <w:ind w:left="4320" w:hanging="180"/>
      </w:pPr>
    </w:lvl>
    <w:lvl w:ilvl="6" w:tplc="483EFCCE" w:tentative="1">
      <w:start w:val="1"/>
      <w:numFmt w:val="decimal"/>
      <w:lvlText w:val="%7."/>
      <w:lvlJc w:val="left"/>
      <w:pPr>
        <w:ind w:left="5040" w:hanging="360"/>
      </w:pPr>
    </w:lvl>
    <w:lvl w:ilvl="7" w:tplc="25FCC282" w:tentative="1">
      <w:start w:val="1"/>
      <w:numFmt w:val="lowerLetter"/>
      <w:lvlText w:val="%8."/>
      <w:lvlJc w:val="left"/>
      <w:pPr>
        <w:ind w:left="5760" w:hanging="360"/>
      </w:pPr>
    </w:lvl>
    <w:lvl w:ilvl="8" w:tplc="86584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6552790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26C8B2C" w:tentative="1">
      <w:start w:val="1"/>
      <w:numFmt w:val="lowerLetter"/>
      <w:lvlText w:val="%2."/>
      <w:lvlJc w:val="left"/>
      <w:pPr>
        <w:ind w:left="1440" w:hanging="360"/>
      </w:pPr>
    </w:lvl>
    <w:lvl w:ilvl="2" w:tplc="A5EE26E8" w:tentative="1">
      <w:start w:val="1"/>
      <w:numFmt w:val="lowerRoman"/>
      <w:lvlText w:val="%3."/>
      <w:lvlJc w:val="right"/>
      <w:pPr>
        <w:ind w:left="2160" w:hanging="180"/>
      </w:pPr>
    </w:lvl>
    <w:lvl w:ilvl="3" w:tplc="F2822C80" w:tentative="1">
      <w:start w:val="1"/>
      <w:numFmt w:val="decimal"/>
      <w:lvlText w:val="%4."/>
      <w:lvlJc w:val="left"/>
      <w:pPr>
        <w:ind w:left="2880" w:hanging="360"/>
      </w:pPr>
    </w:lvl>
    <w:lvl w:ilvl="4" w:tplc="7FB26340" w:tentative="1">
      <w:start w:val="1"/>
      <w:numFmt w:val="lowerLetter"/>
      <w:lvlText w:val="%5."/>
      <w:lvlJc w:val="left"/>
      <w:pPr>
        <w:ind w:left="3600" w:hanging="360"/>
      </w:pPr>
    </w:lvl>
    <w:lvl w:ilvl="5" w:tplc="27F68A30" w:tentative="1">
      <w:start w:val="1"/>
      <w:numFmt w:val="lowerRoman"/>
      <w:lvlText w:val="%6."/>
      <w:lvlJc w:val="right"/>
      <w:pPr>
        <w:ind w:left="4320" w:hanging="180"/>
      </w:pPr>
    </w:lvl>
    <w:lvl w:ilvl="6" w:tplc="FA3EBAA4" w:tentative="1">
      <w:start w:val="1"/>
      <w:numFmt w:val="decimal"/>
      <w:lvlText w:val="%7."/>
      <w:lvlJc w:val="left"/>
      <w:pPr>
        <w:ind w:left="5040" w:hanging="360"/>
      </w:pPr>
    </w:lvl>
    <w:lvl w:ilvl="7" w:tplc="9A2AA790" w:tentative="1">
      <w:start w:val="1"/>
      <w:numFmt w:val="lowerLetter"/>
      <w:lvlText w:val="%8."/>
      <w:lvlJc w:val="left"/>
      <w:pPr>
        <w:ind w:left="5760" w:hanging="360"/>
      </w:pPr>
    </w:lvl>
    <w:lvl w:ilvl="8" w:tplc="E2F43A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EB3AA5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5505C60" w:tentative="1">
      <w:start w:val="1"/>
      <w:numFmt w:val="lowerLetter"/>
      <w:lvlText w:val="%2."/>
      <w:lvlJc w:val="left"/>
      <w:pPr>
        <w:ind w:left="1440" w:hanging="360"/>
      </w:pPr>
    </w:lvl>
    <w:lvl w:ilvl="2" w:tplc="63CA9E1C" w:tentative="1">
      <w:start w:val="1"/>
      <w:numFmt w:val="lowerRoman"/>
      <w:lvlText w:val="%3."/>
      <w:lvlJc w:val="right"/>
      <w:pPr>
        <w:ind w:left="2160" w:hanging="180"/>
      </w:pPr>
    </w:lvl>
    <w:lvl w:ilvl="3" w:tplc="04269AA8" w:tentative="1">
      <w:start w:val="1"/>
      <w:numFmt w:val="decimal"/>
      <w:lvlText w:val="%4."/>
      <w:lvlJc w:val="left"/>
      <w:pPr>
        <w:ind w:left="2880" w:hanging="360"/>
      </w:pPr>
    </w:lvl>
    <w:lvl w:ilvl="4" w:tplc="B4106BEC" w:tentative="1">
      <w:start w:val="1"/>
      <w:numFmt w:val="lowerLetter"/>
      <w:lvlText w:val="%5."/>
      <w:lvlJc w:val="left"/>
      <w:pPr>
        <w:ind w:left="3600" w:hanging="360"/>
      </w:pPr>
    </w:lvl>
    <w:lvl w:ilvl="5" w:tplc="BC024828" w:tentative="1">
      <w:start w:val="1"/>
      <w:numFmt w:val="lowerRoman"/>
      <w:lvlText w:val="%6."/>
      <w:lvlJc w:val="right"/>
      <w:pPr>
        <w:ind w:left="4320" w:hanging="180"/>
      </w:pPr>
    </w:lvl>
    <w:lvl w:ilvl="6" w:tplc="767008E8" w:tentative="1">
      <w:start w:val="1"/>
      <w:numFmt w:val="decimal"/>
      <w:lvlText w:val="%7."/>
      <w:lvlJc w:val="left"/>
      <w:pPr>
        <w:ind w:left="5040" w:hanging="360"/>
      </w:pPr>
    </w:lvl>
    <w:lvl w:ilvl="7" w:tplc="0B42659E" w:tentative="1">
      <w:start w:val="1"/>
      <w:numFmt w:val="lowerLetter"/>
      <w:lvlText w:val="%8."/>
      <w:lvlJc w:val="left"/>
      <w:pPr>
        <w:ind w:left="5760" w:hanging="360"/>
      </w:pPr>
    </w:lvl>
    <w:lvl w:ilvl="8" w:tplc="E988CC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9AB223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5CCD2E" w:tentative="1">
      <w:start w:val="1"/>
      <w:numFmt w:val="lowerLetter"/>
      <w:lvlText w:val="%2."/>
      <w:lvlJc w:val="left"/>
      <w:pPr>
        <w:ind w:left="1440" w:hanging="360"/>
      </w:pPr>
    </w:lvl>
    <w:lvl w:ilvl="2" w:tplc="DC8C9264" w:tentative="1">
      <w:start w:val="1"/>
      <w:numFmt w:val="lowerRoman"/>
      <w:lvlText w:val="%3."/>
      <w:lvlJc w:val="right"/>
      <w:pPr>
        <w:ind w:left="2160" w:hanging="180"/>
      </w:pPr>
    </w:lvl>
    <w:lvl w:ilvl="3" w:tplc="85ACA634" w:tentative="1">
      <w:start w:val="1"/>
      <w:numFmt w:val="decimal"/>
      <w:lvlText w:val="%4."/>
      <w:lvlJc w:val="left"/>
      <w:pPr>
        <w:ind w:left="2880" w:hanging="360"/>
      </w:pPr>
    </w:lvl>
    <w:lvl w:ilvl="4" w:tplc="950C7F4A" w:tentative="1">
      <w:start w:val="1"/>
      <w:numFmt w:val="lowerLetter"/>
      <w:lvlText w:val="%5."/>
      <w:lvlJc w:val="left"/>
      <w:pPr>
        <w:ind w:left="3600" w:hanging="360"/>
      </w:pPr>
    </w:lvl>
    <w:lvl w:ilvl="5" w:tplc="AD226202" w:tentative="1">
      <w:start w:val="1"/>
      <w:numFmt w:val="lowerRoman"/>
      <w:lvlText w:val="%6."/>
      <w:lvlJc w:val="right"/>
      <w:pPr>
        <w:ind w:left="4320" w:hanging="180"/>
      </w:pPr>
    </w:lvl>
    <w:lvl w:ilvl="6" w:tplc="64301F16" w:tentative="1">
      <w:start w:val="1"/>
      <w:numFmt w:val="decimal"/>
      <w:lvlText w:val="%7."/>
      <w:lvlJc w:val="left"/>
      <w:pPr>
        <w:ind w:left="5040" w:hanging="360"/>
      </w:pPr>
    </w:lvl>
    <w:lvl w:ilvl="7" w:tplc="08C609F0" w:tentative="1">
      <w:start w:val="1"/>
      <w:numFmt w:val="lowerLetter"/>
      <w:lvlText w:val="%8."/>
      <w:lvlJc w:val="left"/>
      <w:pPr>
        <w:ind w:left="5760" w:hanging="360"/>
      </w:pPr>
    </w:lvl>
    <w:lvl w:ilvl="8" w:tplc="8F44C8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CCA0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F00C54" w:tentative="1">
      <w:start w:val="1"/>
      <w:numFmt w:val="lowerLetter"/>
      <w:lvlText w:val="%2."/>
      <w:lvlJc w:val="left"/>
      <w:pPr>
        <w:ind w:left="1440" w:hanging="360"/>
      </w:pPr>
    </w:lvl>
    <w:lvl w:ilvl="2" w:tplc="3932BDB6" w:tentative="1">
      <w:start w:val="1"/>
      <w:numFmt w:val="lowerRoman"/>
      <w:lvlText w:val="%3."/>
      <w:lvlJc w:val="right"/>
      <w:pPr>
        <w:ind w:left="2160" w:hanging="180"/>
      </w:pPr>
    </w:lvl>
    <w:lvl w:ilvl="3" w:tplc="7D86FE08" w:tentative="1">
      <w:start w:val="1"/>
      <w:numFmt w:val="decimal"/>
      <w:lvlText w:val="%4."/>
      <w:lvlJc w:val="left"/>
      <w:pPr>
        <w:ind w:left="2880" w:hanging="360"/>
      </w:pPr>
    </w:lvl>
    <w:lvl w:ilvl="4" w:tplc="3698EE08" w:tentative="1">
      <w:start w:val="1"/>
      <w:numFmt w:val="lowerLetter"/>
      <w:lvlText w:val="%5."/>
      <w:lvlJc w:val="left"/>
      <w:pPr>
        <w:ind w:left="3600" w:hanging="360"/>
      </w:pPr>
    </w:lvl>
    <w:lvl w:ilvl="5" w:tplc="5A0A9FF2" w:tentative="1">
      <w:start w:val="1"/>
      <w:numFmt w:val="lowerRoman"/>
      <w:lvlText w:val="%6."/>
      <w:lvlJc w:val="right"/>
      <w:pPr>
        <w:ind w:left="4320" w:hanging="180"/>
      </w:pPr>
    </w:lvl>
    <w:lvl w:ilvl="6" w:tplc="89B435CE" w:tentative="1">
      <w:start w:val="1"/>
      <w:numFmt w:val="decimal"/>
      <w:lvlText w:val="%7."/>
      <w:lvlJc w:val="left"/>
      <w:pPr>
        <w:ind w:left="5040" w:hanging="360"/>
      </w:pPr>
    </w:lvl>
    <w:lvl w:ilvl="7" w:tplc="9ADEB8CC" w:tentative="1">
      <w:start w:val="1"/>
      <w:numFmt w:val="lowerLetter"/>
      <w:lvlText w:val="%8."/>
      <w:lvlJc w:val="left"/>
      <w:pPr>
        <w:ind w:left="5760" w:hanging="360"/>
      </w:pPr>
    </w:lvl>
    <w:lvl w:ilvl="8" w:tplc="0582A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C3C0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ACB9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837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4E8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80BD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2236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5698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B40D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BC71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8E12D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383A16" w:tentative="1">
      <w:start w:val="1"/>
      <w:numFmt w:val="lowerLetter"/>
      <w:lvlText w:val="%2."/>
      <w:lvlJc w:val="left"/>
      <w:pPr>
        <w:ind w:left="1440" w:hanging="360"/>
      </w:pPr>
    </w:lvl>
    <w:lvl w:ilvl="2" w:tplc="CA3627E2" w:tentative="1">
      <w:start w:val="1"/>
      <w:numFmt w:val="lowerRoman"/>
      <w:lvlText w:val="%3."/>
      <w:lvlJc w:val="right"/>
      <w:pPr>
        <w:ind w:left="2160" w:hanging="180"/>
      </w:pPr>
    </w:lvl>
    <w:lvl w:ilvl="3" w:tplc="6A8E412C" w:tentative="1">
      <w:start w:val="1"/>
      <w:numFmt w:val="decimal"/>
      <w:lvlText w:val="%4."/>
      <w:lvlJc w:val="left"/>
      <w:pPr>
        <w:ind w:left="2880" w:hanging="360"/>
      </w:pPr>
    </w:lvl>
    <w:lvl w:ilvl="4" w:tplc="B53E99FE" w:tentative="1">
      <w:start w:val="1"/>
      <w:numFmt w:val="lowerLetter"/>
      <w:lvlText w:val="%5."/>
      <w:lvlJc w:val="left"/>
      <w:pPr>
        <w:ind w:left="3600" w:hanging="360"/>
      </w:pPr>
    </w:lvl>
    <w:lvl w:ilvl="5" w:tplc="0998493C" w:tentative="1">
      <w:start w:val="1"/>
      <w:numFmt w:val="lowerRoman"/>
      <w:lvlText w:val="%6."/>
      <w:lvlJc w:val="right"/>
      <w:pPr>
        <w:ind w:left="4320" w:hanging="180"/>
      </w:pPr>
    </w:lvl>
    <w:lvl w:ilvl="6" w:tplc="D3481B5C" w:tentative="1">
      <w:start w:val="1"/>
      <w:numFmt w:val="decimal"/>
      <w:lvlText w:val="%7."/>
      <w:lvlJc w:val="left"/>
      <w:pPr>
        <w:ind w:left="5040" w:hanging="360"/>
      </w:pPr>
    </w:lvl>
    <w:lvl w:ilvl="7" w:tplc="16A065CE" w:tentative="1">
      <w:start w:val="1"/>
      <w:numFmt w:val="lowerLetter"/>
      <w:lvlText w:val="%8."/>
      <w:lvlJc w:val="left"/>
      <w:pPr>
        <w:ind w:left="5760" w:hanging="360"/>
      </w:pPr>
    </w:lvl>
    <w:lvl w:ilvl="8" w:tplc="EE584D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8F96F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7CD2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C65A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320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9879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5E6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A271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EE99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3A25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B9AC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0A4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DB65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727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E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9F28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BADA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9812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9229D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CAD86E5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FD85524">
      <w:start w:val="1"/>
      <w:numFmt w:val="lowerLetter"/>
      <w:lvlText w:val="%2."/>
      <w:lvlJc w:val="left"/>
      <w:pPr>
        <w:ind w:left="1364" w:hanging="360"/>
      </w:pPr>
    </w:lvl>
    <w:lvl w:ilvl="2" w:tplc="97EA68AC">
      <w:start w:val="1"/>
      <w:numFmt w:val="lowerRoman"/>
      <w:lvlText w:val="%3."/>
      <w:lvlJc w:val="right"/>
      <w:pPr>
        <w:ind w:left="2084" w:hanging="180"/>
      </w:pPr>
    </w:lvl>
    <w:lvl w:ilvl="3" w:tplc="071C00D4">
      <w:start w:val="1"/>
      <w:numFmt w:val="decimal"/>
      <w:lvlText w:val="%4."/>
      <w:lvlJc w:val="left"/>
      <w:pPr>
        <w:ind w:left="2804" w:hanging="360"/>
      </w:pPr>
    </w:lvl>
    <w:lvl w:ilvl="4" w:tplc="14A67BE6">
      <w:start w:val="1"/>
      <w:numFmt w:val="lowerLetter"/>
      <w:lvlText w:val="%5."/>
      <w:lvlJc w:val="left"/>
      <w:pPr>
        <w:ind w:left="3524" w:hanging="360"/>
      </w:pPr>
    </w:lvl>
    <w:lvl w:ilvl="5" w:tplc="A4200596">
      <w:start w:val="1"/>
      <w:numFmt w:val="lowerRoman"/>
      <w:lvlText w:val="%6."/>
      <w:lvlJc w:val="right"/>
      <w:pPr>
        <w:ind w:left="4244" w:hanging="180"/>
      </w:pPr>
    </w:lvl>
    <w:lvl w:ilvl="6" w:tplc="9EA49222">
      <w:start w:val="1"/>
      <w:numFmt w:val="decimal"/>
      <w:lvlText w:val="%7."/>
      <w:lvlJc w:val="left"/>
      <w:pPr>
        <w:ind w:left="4964" w:hanging="360"/>
      </w:pPr>
    </w:lvl>
    <w:lvl w:ilvl="7" w:tplc="C3A89420">
      <w:start w:val="1"/>
      <w:numFmt w:val="lowerLetter"/>
      <w:lvlText w:val="%8."/>
      <w:lvlJc w:val="left"/>
      <w:pPr>
        <w:ind w:left="5684" w:hanging="360"/>
      </w:pPr>
    </w:lvl>
    <w:lvl w:ilvl="8" w:tplc="1A8CD9C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65FAAFF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BF80C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86AF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E082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F43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1A10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9E71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AAC7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EABD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D918EA3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1F67F4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4EE15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A7AE3E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CE8116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3FA1EF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BB2143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FD478E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44A4CA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9EA0E3D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7FCAC9E" w:tentative="1">
      <w:start w:val="1"/>
      <w:numFmt w:val="lowerLetter"/>
      <w:lvlText w:val="%2."/>
      <w:lvlJc w:val="left"/>
      <w:pPr>
        <w:ind w:left="1440" w:hanging="360"/>
      </w:pPr>
    </w:lvl>
    <w:lvl w:ilvl="2" w:tplc="CB24D998" w:tentative="1">
      <w:start w:val="1"/>
      <w:numFmt w:val="lowerRoman"/>
      <w:lvlText w:val="%3."/>
      <w:lvlJc w:val="right"/>
      <w:pPr>
        <w:ind w:left="2160" w:hanging="180"/>
      </w:pPr>
    </w:lvl>
    <w:lvl w:ilvl="3" w:tplc="27542CC6" w:tentative="1">
      <w:start w:val="1"/>
      <w:numFmt w:val="decimal"/>
      <w:lvlText w:val="%4."/>
      <w:lvlJc w:val="left"/>
      <w:pPr>
        <w:ind w:left="2880" w:hanging="360"/>
      </w:pPr>
    </w:lvl>
    <w:lvl w:ilvl="4" w:tplc="16924872" w:tentative="1">
      <w:start w:val="1"/>
      <w:numFmt w:val="lowerLetter"/>
      <w:lvlText w:val="%5."/>
      <w:lvlJc w:val="left"/>
      <w:pPr>
        <w:ind w:left="3600" w:hanging="360"/>
      </w:pPr>
    </w:lvl>
    <w:lvl w:ilvl="5" w:tplc="C47E9336" w:tentative="1">
      <w:start w:val="1"/>
      <w:numFmt w:val="lowerRoman"/>
      <w:lvlText w:val="%6."/>
      <w:lvlJc w:val="right"/>
      <w:pPr>
        <w:ind w:left="4320" w:hanging="180"/>
      </w:pPr>
    </w:lvl>
    <w:lvl w:ilvl="6" w:tplc="23501542" w:tentative="1">
      <w:start w:val="1"/>
      <w:numFmt w:val="decimal"/>
      <w:lvlText w:val="%7."/>
      <w:lvlJc w:val="left"/>
      <w:pPr>
        <w:ind w:left="5040" w:hanging="360"/>
      </w:pPr>
    </w:lvl>
    <w:lvl w:ilvl="7" w:tplc="E7787E6E" w:tentative="1">
      <w:start w:val="1"/>
      <w:numFmt w:val="lowerLetter"/>
      <w:lvlText w:val="%8."/>
      <w:lvlJc w:val="left"/>
      <w:pPr>
        <w:ind w:left="5760" w:hanging="360"/>
      </w:pPr>
    </w:lvl>
    <w:lvl w:ilvl="8" w:tplc="D2E07A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0750FD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57A44E0" w:tentative="1">
      <w:start w:val="1"/>
      <w:numFmt w:val="lowerLetter"/>
      <w:lvlText w:val="%2."/>
      <w:lvlJc w:val="left"/>
      <w:pPr>
        <w:ind w:left="1440" w:hanging="360"/>
      </w:pPr>
    </w:lvl>
    <w:lvl w:ilvl="2" w:tplc="C688DDAA" w:tentative="1">
      <w:start w:val="1"/>
      <w:numFmt w:val="lowerRoman"/>
      <w:lvlText w:val="%3."/>
      <w:lvlJc w:val="right"/>
      <w:pPr>
        <w:ind w:left="2160" w:hanging="180"/>
      </w:pPr>
    </w:lvl>
    <w:lvl w:ilvl="3" w:tplc="74F45938" w:tentative="1">
      <w:start w:val="1"/>
      <w:numFmt w:val="decimal"/>
      <w:lvlText w:val="%4."/>
      <w:lvlJc w:val="left"/>
      <w:pPr>
        <w:ind w:left="2880" w:hanging="360"/>
      </w:pPr>
    </w:lvl>
    <w:lvl w:ilvl="4" w:tplc="2C481E5C" w:tentative="1">
      <w:start w:val="1"/>
      <w:numFmt w:val="lowerLetter"/>
      <w:lvlText w:val="%5."/>
      <w:lvlJc w:val="left"/>
      <w:pPr>
        <w:ind w:left="3600" w:hanging="360"/>
      </w:pPr>
    </w:lvl>
    <w:lvl w:ilvl="5" w:tplc="17046662" w:tentative="1">
      <w:start w:val="1"/>
      <w:numFmt w:val="lowerRoman"/>
      <w:lvlText w:val="%6."/>
      <w:lvlJc w:val="right"/>
      <w:pPr>
        <w:ind w:left="4320" w:hanging="180"/>
      </w:pPr>
    </w:lvl>
    <w:lvl w:ilvl="6" w:tplc="3D7ABCFC" w:tentative="1">
      <w:start w:val="1"/>
      <w:numFmt w:val="decimal"/>
      <w:lvlText w:val="%7."/>
      <w:lvlJc w:val="left"/>
      <w:pPr>
        <w:ind w:left="5040" w:hanging="360"/>
      </w:pPr>
    </w:lvl>
    <w:lvl w:ilvl="7" w:tplc="A0161B68" w:tentative="1">
      <w:start w:val="1"/>
      <w:numFmt w:val="lowerLetter"/>
      <w:lvlText w:val="%8."/>
      <w:lvlJc w:val="left"/>
      <w:pPr>
        <w:ind w:left="5760" w:hanging="360"/>
      </w:pPr>
    </w:lvl>
    <w:lvl w:ilvl="8" w:tplc="A5649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0C81F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0447426" w:tentative="1">
      <w:start w:val="1"/>
      <w:numFmt w:val="lowerLetter"/>
      <w:lvlText w:val="%2."/>
      <w:lvlJc w:val="left"/>
      <w:pPr>
        <w:ind w:left="1440" w:hanging="360"/>
      </w:pPr>
    </w:lvl>
    <w:lvl w:ilvl="2" w:tplc="638EB90C" w:tentative="1">
      <w:start w:val="1"/>
      <w:numFmt w:val="lowerRoman"/>
      <w:lvlText w:val="%3."/>
      <w:lvlJc w:val="right"/>
      <w:pPr>
        <w:ind w:left="2160" w:hanging="180"/>
      </w:pPr>
    </w:lvl>
    <w:lvl w:ilvl="3" w:tplc="8924C528" w:tentative="1">
      <w:start w:val="1"/>
      <w:numFmt w:val="decimal"/>
      <w:lvlText w:val="%4."/>
      <w:lvlJc w:val="left"/>
      <w:pPr>
        <w:ind w:left="2880" w:hanging="360"/>
      </w:pPr>
    </w:lvl>
    <w:lvl w:ilvl="4" w:tplc="46EAFF24" w:tentative="1">
      <w:start w:val="1"/>
      <w:numFmt w:val="lowerLetter"/>
      <w:lvlText w:val="%5."/>
      <w:lvlJc w:val="left"/>
      <w:pPr>
        <w:ind w:left="3600" w:hanging="360"/>
      </w:pPr>
    </w:lvl>
    <w:lvl w:ilvl="5" w:tplc="B53C3A2C" w:tentative="1">
      <w:start w:val="1"/>
      <w:numFmt w:val="lowerRoman"/>
      <w:lvlText w:val="%6."/>
      <w:lvlJc w:val="right"/>
      <w:pPr>
        <w:ind w:left="4320" w:hanging="180"/>
      </w:pPr>
    </w:lvl>
    <w:lvl w:ilvl="6" w:tplc="18A8633A" w:tentative="1">
      <w:start w:val="1"/>
      <w:numFmt w:val="decimal"/>
      <w:lvlText w:val="%7."/>
      <w:lvlJc w:val="left"/>
      <w:pPr>
        <w:ind w:left="5040" w:hanging="360"/>
      </w:pPr>
    </w:lvl>
    <w:lvl w:ilvl="7" w:tplc="12A48934" w:tentative="1">
      <w:start w:val="1"/>
      <w:numFmt w:val="lowerLetter"/>
      <w:lvlText w:val="%8."/>
      <w:lvlJc w:val="left"/>
      <w:pPr>
        <w:ind w:left="5760" w:hanging="360"/>
      </w:pPr>
    </w:lvl>
    <w:lvl w:ilvl="8" w:tplc="12A6CE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BF026E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EDA483E" w:tentative="1">
      <w:start w:val="1"/>
      <w:numFmt w:val="lowerLetter"/>
      <w:lvlText w:val="%2."/>
      <w:lvlJc w:val="left"/>
      <w:pPr>
        <w:ind w:left="1364" w:hanging="360"/>
      </w:pPr>
    </w:lvl>
    <w:lvl w:ilvl="2" w:tplc="D6EE1438" w:tentative="1">
      <w:start w:val="1"/>
      <w:numFmt w:val="lowerRoman"/>
      <w:lvlText w:val="%3."/>
      <w:lvlJc w:val="right"/>
      <w:pPr>
        <w:ind w:left="2084" w:hanging="180"/>
      </w:pPr>
    </w:lvl>
    <w:lvl w:ilvl="3" w:tplc="0DC48C60" w:tentative="1">
      <w:start w:val="1"/>
      <w:numFmt w:val="decimal"/>
      <w:lvlText w:val="%4."/>
      <w:lvlJc w:val="left"/>
      <w:pPr>
        <w:ind w:left="2804" w:hanging="360"/>
      </w:pPr>
    </w:lvl>
    <w:lvl w:ilvl="4" w:tplc="CA583DCC" w:tentative="1">
      <w:start w:val="1"/>
      <w:numFmt w:val="lowerLetter"/>
      <w:lvlText w:val="%5."/>
      <w:lvlJc w:val="left"/>
      <w:pPr>
        <w:ind w:left="3524" w:hanging="360"/>
      </w:pPr>
    </w:lvl>
    <w:lvl w:ilvl="5" w:tplc="3EFA5698" w:tentative="1">
      <w:start w:val="1"/>
      <w:numFmt w:val="lowerRoman"/>
      <w:lvlText w:val="%6."/>
      <w:lvlJc w:val="right"/>
      <w:pPr>
        <w:ind w:left="4244" w:hanging="180"/>
      </w:pPr>
    </w:lvl>
    <w:lvl w:ilvl="6" w:tplc="8842EA98" w:tentative="1">
      <w:start w:val="1"/>
      <w:numFmt w:val="decimal"/>
      <w:lvlText w:val="%7."/>
      <w:lvlJc w:val="left"/>
      <w:pPr>
        <w:ind w:left="4964" w:hanging="360"/>
      </w:pPr>
    </w:lvl>
    <w:lvl w:ilvl="7" w:tplc="584CAE2A" w:tentative="1">
      <w:start w:val="1"/>
      <w:numFmt w:val="lowerLetter"/>
      <w:lvlText w:val="%8."/>
      <w:lvlJc w:val="left"/>
      <w:pPr>
        <w:ind w:left="5684" w:hanging="360"/>
      </w:pPr>
    </w:lvl>
    <w:lvl w:ilvl="8" w:tplc="F982B06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33825C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22EDFCE" w:tentative="1">
      <w:start w:val="1"/>
      <w:numFmt w:val="lowerLetter"/>
      <w:lvlText w:val="%2."/>
      <w:lvlJc w:val="left"/>
      <w:pPr>
        <w:ind w:left="1440" w:hanging="360"/>
      </w:pPr>
    </w:lvl>
    <w:lvl w:ilvl="2" w:tplc="5E80D066" w:tentative="1">
      <w:start w:val="1"/>
      <w:numFmt w:val="lowerRoman"/>
      <w:lvlText w:val="%3."/>
      <w:lvlJc w:val="right"/>
      <w:pPr>
        <w:ind w:left="2160" w:hanging="180"/>
      </w:pPr>
    </w:lvl>
    <w:lvl w:ilvl="3" w:tplc="509E2162" w:tentative="1">
      <w:start w:val="1"/>
      <w:numFmt w:val="decimal"/>
      <w:lvlText w:val="%4."/>
      <w:lvlJc w:val="left"/>
      <w:pPr>
        <w:ind w:left="2880" w:hanging="360"/>
      </w:pPr>
    </w:lvl>
    <w:lvl w:ilvl="4" w:tplc="100A8B4A" w:tentative="1">
      <w:start w:val="1"/>
      <w:numFmt w:val="lowerLetter"/>
      <w:lvlText w:val="%5."/>
      <w:lvlJc w:val="left"/>
      <w:pPr>
        <w:ind w:left="3600" w:hanging="360"/>
      </w:pPr>
    </w:lvl>
    <w:lvl w:ilvl="5" w:tplc="384E8AA6" w:tentative="1">
      <w:start w:val="1"/>
      <w:numFmt w:val="lowerRoman"/>
      <w:lvlText w:val="%6."/>
      <w:lvlJc w:val="right"/>
      <w:pPr>
        <w:ind w:left="4320" w:hanging="180"/>
      </w:pPr>
    </w:lvl>
    <w:lvl w:ilvl="6" w:tplc="664E5406" w:tentative="1">
      <w:start w:val="1"/>
      <w:numFmt w:val="decimal"/>
      <w:lvlText w:val="%7."/>
      <w:lvlJc w:val="left"/>
      <w:pPr>
        <w:ind w:left="5040" w:hanging="360"/>
      </w:pPr>
    </w:lvl>
    <w:lvl w:ilvl="7" w:tplc="CF768AF2" w:tentative="1">
      <w:start w:val="1"/>
      <w:numFmt w:val="lowerLetter"/>
      <w:lvlText w:val="%8."/>
      <w:lvlJc w:val="left"/>
      <w:pPr>
        <w:ind w:left="5760" w:hanging="360"/>
      </w:pPr>
    </w:lvl>
    <w:lvl w:ilvl="8" w:tplc="DE6C50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95528015">
    <w:abstractNumId w:val="19"/>
  </w:num>
  <w:num w:numId="2" w16cid:durableId="698630639">
    <w:abstractNumId w:val="6"/>
  </w:num>
  <w:num w:numId="3" w16cid:durableId="817382017">
    <w:abstractNumId w:val="10"/>
  </w:num>
  <w:num w:numId="4" w16cid:durableId="24016617">
    <w:abstractNumId w:val="27"/>
  </w:num>
  <w:num w:numId="5" w16cid:durableId="981081278">
    <w:abstractNumId w:val="0"/>
  </w:num>
  <w:num w:numId="6" w16cid:durableId="1234975637">
    <w:abstractNumId w:val="11"/>
  </w:num>
  <w:num w:numId="7" w16cid:durableId="683243645">
    <w:abstractNumId w:val="28"/>
  </w:num>
  <w:num w:numId="8" w16cid:durableId="15715726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0279400">
    <w:abstractNumId w:val="1"/>
  </w:num>
  <w:num w:numId="10" w16cid:durableId="296762568">
    <w:abstractNumId w:val="0"/>
    <w:lvlOverride w:ilvl="0">
      <w:startOverride w:val="1"/>
    </w:lvlOverride>
  </w:num>
  <w:num w:numId="11" w16cid:durableId="3623687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117015">
    <w:abstractNumId w:val="6"/>
  </w:num>
  <w:num w:numId="13" w16cid:durableId="214125249">
    <w:abstractNumId w:val="27"/>
  </w:num>
  <w:num w:numId="14" w16cid:durableId="2308475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5701046">
    <w:abstractNumId w:val="20"/>
  </w:num>
  <w:num w:numId="16" w16cid:durableId="10669531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6234416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877714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5501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95539059">
    <w:abstractNumId w:val="24"/>
  </w:num>
  <w:num w:numId="21" w16cid:durableId="1287854521">
    <w:abstractNumId w:val="8"/>
  </w:num>
  <w:num w:numId="22" w16cid:durableId="32923628">
    <w:abstractNumId w:val="31"/>
  </w:num>
  <w:num w:numId="23" w16cid:durableId="915019650">
    <w:abstractNumId w:val="34"/>
  </w:num>
  <w:num w:numId="24" w16cid:durableId="485978181">
    <w:abstractNumId w:val="32"/>
  </w:num>
  <w:num w:numId="25" w16cid:durableId="646906762">
    <w:abstractNumId w:val="12"/>
  </w:num>
  <w:num w:numId="26" w16cid:durableId="1068573935">
    <w:abstractNumId w:val="33"/>
  </w:num>
  <w:num w:numId="27" w16cid:durableId="1132289576">
    <w:abstractNumId w:val="7"/>
  </w:num>
  <w:num w:numId="28" w16cid:durableId="86076863">
    <w:abstractNumId w:val="30"/>
  </w:num>
  <w:num w:numId="29" w16cid:durableId="166946939">
    <w:abstractNumId w:val="16"/>
  </w:num>
  <w:num w:numId="30" w16cid:durableId="144132059">
    <w:abstractNumId w:val="2"/>
  </w:num>
  <w:num w:numId="31" w16cid:durableId="60099088">
    <w:abstractNumId w:val="25"/>
  </w:num>
  <w:num w:numId="32" w16cid:durableId="1502429277">
    <w:abstractNumId w:val="17"/>
  </w:num>
  <w:num w:numId="33" w16cid:durableId="2129273896">
    <w:abstractNumId w:val="15"/>
  </w:num>
  <w:num w:numId="34" w16cid:durableId="1469128363">
    <w:abstractNumId w:val="3"/>
  </w:num>
  <w:num w:numId="35" w16cid:durableId="499542049">
    <w:abstractNumId w:val="4"/>
  </w:num>
  <w:num w:numId="36" w16cid:durableId="1729497056">
    <w:abstractNumId w:val="14"/>
  </w:num>
  <w:num w:numId="37" w16cid:durableId="1333143594">
    <w:abstractNumId w:val="9"/>
  </w:num>
  <w:num w:numId="38" w16cid:durableId="43990840">
    <w:abstractNumId w:val="13"/>
  </w:num>
  <w:num w:numId="39" w16cid:durableId="2008553814">
    <w:abstractNumId w:val="22"/>
  </w:num>
  <w:num w:numId="40" w16cid:durableId="1033925955">
    <w:abstractNumId w:val="29"/>
  </w:num>
  <w:num w:numId="41" w16cid:durableId="1338463177">
    <w:abstractNumId w:val="18"/>
  </w:num>
  <w:num w:numId="42" w16cid:durableId="127344320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1750"/>
    <w:rsid w:val="000022F1"/>
    <w:rsid w:val="00003960"/>
    <w:rsid w:val="00003CB8"/>
    <w:rsid w:val="00003F0E"/>
    <w:rsid w:val="00011FB6"/>
    <w:rsid w:val="00013EA4"/>
    <w:rsid w:val="00014455"/>
    <w:rsid w:val="0001500E"/>
    <w:rsid w:val="0001631A"/>
    <w:rsid w:val="000167C2"/>
    <w:rsid w:val="00020F7B"/>
    <w:rsid w:val="000219A2"/>
    <w:rsid w:val="00024E11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9782A"/>
    <w:rsid w:val="000A4113"/>
    <w:rsid w:val="000A50B4"/>
    <w:rsid w:val="000B006C"/>
    <w:rsid w:val="000B0C4B"/>
    <w:rsid w:val="000C401D"/>
    <w:rsid w:val="000D2ACE"/>
    <w:rsid w:val="000D3586"/>
    <w:rsid w:val="000D48C7"/>
    <w:rsid w:val="000E219B"/>
    <w:rsid w:val="000F04EC"/>
    <w:rsid w:val="000F0974"/>
    <w:rsid w:val="000F0ED6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3046A"/>
    <w:rsid w:val="00140706"/>
    <w:rsid w:val="0014081C"/>
    <w:rsid w:val="00146F2A"/>
    <w:rsid w:val="00147BAC"/>
    <w:rsid w:val="00147C56"/>
    <w:rsid w:val="00152113"/>
    <w:rsid w:val="001525E9"/>
    <w:rsid w:val="00153271"/>
    <w:rsid w:val="00155D0B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3C7C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3307"/>
    <w:rsid w:val="00224C8B"/>
    <w:rsid w:val="00230642"/>
    <w:rsid w:val="0023288D"/>
    <w:rsid w:val="00237F11"/>
    <w:rsid w:val="00247145"/>
    <w:rsid w:val="00252C4A"/>
    <w:rsid w:val="00253D9B"/>
    <w:rsid w:val="002550B0"/>
    <w:rsid w:val="002552FB"/>
    <w:rsid w:val="00260317"/>
    <w:rsid w:val="002615A6"/>
    <w:rsid w:val="00263AC1"/>
    <w:rsid w:val="002665F7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16C8B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3ADF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67F"/>
    <w:rsid w:val="003E7CD5"/>
    <w:rsid w:val="003F1CCA"/>
    <w:rsid w:val="003F43F0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54A23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1CD0"/>
    <w:rsid w:val="004E72A6"/>
    <w:rsid w:val="004F04DF"/>
    <w:rsid w:val="004F16EB"/>
    <w:rsid w:val="004F33C0"/>
    <w:rsid w:val="004F5B7A"/>
    <w:rsid w:val="005010F7"/>
    <w:rsid w:val="0050794A"/>
    <w:rsid w:val="00507D10"/>
    <w:rsid w:val="00510349"/>
    <w:rsid w:val="00511F42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65F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53F7"/>
    <w:rsid w:val="00627E79"/>
    <w:rsid w:val="00631C4A"/>
    <w:rsid w:val="006322BA"/>
    <w:rsid w:val="0063234E"/>
    <w:rsid w:val="0063262C"/>
    <w:rsid w:val="00633E0B"/>
    <w:rsid w:val="00636442"/>
    <w:rsid w:val="00636E8B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C24AC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19F6"/>
    <w:rsid w:val="0072584B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2D0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70D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3172"/>
    <w:rsid w:val="00844729"/>
    <w:rsid w:val="00844A0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6D8"/>
    <w:rsid w:val="00884BA1"/>
    <w:rsid w:val="00887225"/>
    <w:rsid w:val="008A1C92"/>
    <w:rsid w:val="008A6644"/>
    <w:rsid w:val="008B64BE"/>
    <w:rsid w:val="008C1ADC"/>
    <w:rsid w:val="008C3964"/>
    <w:rsid w:val="008D0999"/>
    <w:rsid w:val="008D1AD5"/>
    <w:rsid w:val="008D24A1"/>
    <w:rsid w:val="008D4CDD"/>
    <w:rsid w:val="008D6C6D"/>
    <w:rsid w:val="008E04B6"/>
    <w:rsid w:val="008E0E30"/>
    <w:rsid w:val="008F0ECD"/>
    <w:rsid w:val="008F3A53"/>
    <w:rsid w:val="0090193D"/>
    <w:rsid w:val="00901E57"/>
    <w:rsid w:val="0090235A"/>
    <w:rsid w:val="009027DD"/>
    <w:rsid w:val="009073C7"/>
    <w:rsid w:val="00915ACE"/>
    <w:rsid w:val="009205B3"/>
    <w:rsid w:val="009211AF"/>
    <w:rsid w:val="00927645"/>
    <w:rsid w:val="00931A61"/>
    <w:rsid w:val="00931C3E"/>
    <w:rsid w:val="00937D53"/>
    <w:rsid w:val="0095175E"/>
    <w:rsid w:val="0095682E"/>
    <w:rsid w:val="00961CF2"/>
    <w:rsid w:val="00963AE4"/>
    <w:rsid w:val="009659DC"/>
    <w:rsid w:val="00972C37"/>
    <w:rsid w:val="00981E45"/>
    <w:rsid w:val="00983A74"/>
    <w:rsid w:val="009874A7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107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37C57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DC5"/>
    <w:rsid w:val="00AA04D6"/>
    <w:rsid w:val="00AA7654"/>
    <w:rsid w:val="00AB13A6"/>
    <w:rsid w:val="00AB3CF0"/>
    <w:rsid w:val="00AB7215"/>
    <w:rsid w:val="00AC6050"/>
    <w:rsid w:val="00AD03F4"/>
    <w:rsid w:val="00AD23D2"/>
    <w:rsid w:val="00AE4CF7"/>
    <w:rsid w:val="00AE5233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1193"/>
    <w:rsid w:val="00B4460D"/>
    <w:rsid w:val="00B516AB"/>
    <w:rsid w:val="00B51AD5"/>
    <w:rsid w:val="00B566A4"/>
    <w:rsid w:val="00B56867"/>
    <w:rsid w:val="00B658C0"/>
    <w:rsid w:val="00B665BE"/>
    <w:rsid w:val="00B6719B"/>
    <w:rsid w:val="00B7017E"/>
    <w:rsid w:val="00B70D53"/>
    <w:rsid w:val="00B71E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7F84"/>
    <w:rsid w:val="00C01E73"/>
    <w:rsid w:val="00C02512"/>
    <w:rsid w:val="00C029F0"/>
    <w:rsid w:val="00C03280"/>
    <w:rsid w:val="00C12B4B"/>
    <w:rsid w:val="00C17D8E"/>
    <w:rsid w:val="00C22CA9"/>
    <w:rsid w:val="00C32656"/>
    <w:rsid w:val="00C3400A"/>
    <w:rsid w:val="00C37577"/>
    <w:rsid w:val="00C41387"/>
    <w:rsid w:val="00C45BD1"/>
    <w:rsid w:val="00C45DB3"/>
    <w:rsid w:val="00C50849"/>
    <w:rsid w:val="00C529CA"/>
    <w:rsid w:val="00C549B1"/>
    <w:rsid w:val="00C560F2"/>
    <w:rsid w:val="00C573E1"/>
    <w:rsid w:val="00C63123"/>
    <w:rsid w:val="00C65497"/>
    <w:rsid w:val="00C65E8B"/>
    <w:rsid w:val="00C72C82"/>
    <w:rsid w:val="00C73130"/>
    <w:rsid w:val="00C74667"/>
    <w:rsid w:val="00C83CCC"/>
    <w:rsid w:val="00C8481A"/>
    <w:rsid w:val="00C86942"/>
    <w:rsid w:val="00C91588"/>
    <w:rsid w:val="00C94CF8"/>
    <w:rsid w:val="00C9664C"/>
    <w:rsid w:val="00CA7316"/>
    <w:rsid w:val="00CA7E92"/>
    <w:rsid w:val="00CB209A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56CF"/>
    <w:rsid w:val="00D21A3F"/>
    <w:rsid w:val="00D30278"/>
    <w:rsid w:val="00D302D0"/>
    <w:rsid w:val="00D307AA"/>
    <w:rsid w:val="00D31664"/>
    <w:rsid w:val="00D33C3B"/>
    <w:rsid w:val="00D364F7"/>
    <w:rsid w:val="00D471F6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D07"/>
    <w:rsid w:val="00D82F0F"/>
    <w:rsid w:val="00D914B5"/>
    <w:rsid w:val="00D933E2"/>
    <w:rsid w:val="00D9593F"/>
    <w:rsid w:val="00D95C61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3AEE"/>
    <w:rsid w:val="00DC4401"/>
    <w:rsid w:val="00DC4AD5"/>
    <w:rsid w:val="00DC6A28"/>
    <w:rsid w:val="00DC6DDB"/>
    <w:rsid w:val="00DD607A"/>
    <w:rsid w:val="00DD7F97"/>
    <w:rsid w:val="00DD7F9D"/>
    <w:rsid w:val="00DE0DC3"/>
    <w:rsid w:val="00DE5D54"/>
    <w:rsid w:val="00DE6772"/>
    <w:rsid w:val="00DF13D1"/>
    <w:rsid w:val="00DF1493"/>
    <w:rsid w:val="00DF1D56"/>
    <w:rsid w:val="00DF4718"/>
    <w:rsid w:val="00DF4F40"/>
    <w:rsid w:val="00DF6526"/>
    <w:rsid w:val="00DF65F0"/>
    <w:rsid w:val="00E00574"/>
    <w:rsid w:val="00E04B02"/>
    <w:rsid w:val="00E05BEA"/>
    <w:rsid w:val="00E065D9"/>
    <w:rsid w:val="00E13930"/>
    <w:rsid w:val="00E140D5"/>
    <w:rsid w:val="00E207F1"/>
    <w:rsid w:val="00E23AB9"/>
    <w:rsid w:val="00E33A86"/>
    <w:rsid w:val="00E34A06"/>
    <w:rsid w:val="00E35218"/>
    <w:rsid w:val="00E41491"/>
    <w:rsid w:val="00E42444"/>
    <w:rsid w:val="00E45807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200"/>
    <w:rsid w:val="00E96C69"/>
    <w:rsid w:val="00EA2090"/>
    <w:rsid w:val="00EA75A8"/>
    <w:rsid w:val="00EB3D4F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03B47"/>
    <w:rsid w:val="00F12268"/>
    <w:rsid w:val="00F122B8"/>
    <w:rsid w:val="00F15D5D"/>
    <w:rsid w:val="00F30041"/>
    <w:rsid w:val="00F32D3A"/>
    <w:rsid w:val="00F36AF4"/>
    <w:rsid w:val="00F414BB"/>
    <w:rsid w:val="00F42288"/>
    <w:rsid w:val="00F4360F"/>
    <w:rsid w:val="00F44D0B"/>
    <w:rsid w:val="00F44D1B"/>
    <w:rsid w:val="00F45381"/>
    <w:rsid w:val="00F45A6A"/>
    <w:rsid w:val="00F461F3"/>
    <w:rsid w:val="00F4662C"/>
    <w:rsid w:val="00F46CE3"/>
    <w:rsid w:val="00F4771D"/>
    <w:rsid w:val="00F47C4F"/>
    <w:rsid w:val="00F5538E"/>
    <w:rsid w:val="00F57998"/>
    <w:rsid w:val="00F62693"/>
    <w:rsid w:val="00F67528"/>
    <w:rsid w:val="00F73C51"/>
    <w:rsid w:val="00F74086"/>
    <w:rsid w:val="00F74911"/>
    <w:rsid w:val="00F7600A"/>
    <w:rsid w:val="00F7702F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C7143"/>
    <w:rsid w:val="00FD1CF3"/>
    <w:rsid w:val="00FD2635"/>
    <w:rsid w:val="00FD5393"/>
    <w:rsid w:val="00FD5AC9"/>
    <w:rsid w:val="00FE551C"/>
    <w:rsid w:val="00FE672E"/>
    <w:rsid w:val="00FF186E"/>
    <w:rsid w:val="00FF479D"/>
    <w:rsid w:val="00FF4894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6F858E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2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70</cp:revision>
  <cp:lastPrinted>2025-02-11T15:29:00Z</cp:lastPrinted>
  <dcterms:created xsi:type="dcterms:W3CDTF">2024-02-15T14:56:00Z</dcterms:created>
  <dcterms:modified xsi:type="dcterms:W3CDTF">2025-03-25T14:30:00Z</dcterms:modified>
</cp:coreProperties>
</file>