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833279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E1CD0">
        <w:rPr>
          <w:rFonts w:ascii="Times New Roman" w:hAnsi="Times New Roman"/>
          <w:szCs w:val="24"/>
        </w:rPr>
        <w:t>1</w:t>
      </w:r>
      <w:r w:rsidR="00E970A8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2AD166D" w14:textId="77777777" w:rsidR="00E970A8" w:rsidRDefault="00E970A8" w:rsidP="00E970A8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25424DF5" w14:textId="77777777" w:rsidR="00E970A8" w:rsidRDefault="00E970A8" w:rsidP="00E970A8">
      <w:pPr>
        <w:jc w:val="both"/>
        <w:rPr>
          <w:b/>
        </w:rPr>
      </w:pPr>
      <w:r>
        <w:rPr>
          <w:b/>
        </w:rPr>
        <w:t>CARLOS MANUEL BAIGORRI</w:t>
      </w:r>
    </w:p>
    <w:p w14:paraId="7BB57B3B" w14:textId="77777777" w:rsidR="00E970A8" w:rsidRDefault="00E970A8" w:rsidP="00E970A8">
      <w:pPr>
        <w:jc w:val="both"/>
      </w:pPr>
      <w:r>
        <w:t>Presidente da Anatel – Agência Nacional de Telecomunicações</w:t>
      </w:r>
    </w:p>
    <w:p w14:paraId="7C456E5B" w14:textId="77777777" w:rsidR="00E970A8" w:rsidRDefault="00E970A8" w:rsidP="00E970A8">
      <w:pPr>
        <w:jc w:val="both"/>
      </w:pPr>
      <w:r>
        <w:t>Brasília – DF</w:t>
      </w:r>
    </w:p>
    <w:p w14:paraId="0EA796DE" w14:textId="77777777" w:rsidR="00E970A8" w:rsidRDefault="00E970A8" w:rsidP="00E970A8">
      <w:pPr>
        <w:tabs>
          <w:tab w:val="left" w:pos="4820"/>
        </w:tabs>
        <w:jc w:val="both"/>
        <w:rPr>
          <w:iCs/>
        </w:rPr>
      </w:pPr>
    </w:p>
    <w:p w14:paraId="4E537539" w14:textId="77777777" w:rsidR="00E970A8" w:rsidRDefault="00E970A8" w:rsidP="00E970A8">
      <w:pPr>
        <w:tabs>
          <w:tab w:val="left" w:pos="4820"/>
        </w:tabs>
        <w:jc w:val="both"/>
        <w:rPr>
          <w:iCs/>
        </w:rPr>
      </w:pPr>
    </w:p>
    <w:p w14:paraId="72C4FCD9" w14:textId="77777777" w:rsidR="00E970A8" w:rsidRDefault="00E970A8" w:rsidP="00E970A8">
      <w:pPr>
        <w:tabs>
          <w:tab w:val="left" w:pos="4820"/>
        </w:tabs>
        <w:jc w:val="both"/>
        <w:rPr>
          <w:iCs/>
        </w:rPr>
      </w:pPr>
    </w:p>
    <w:p w14:paraId="0A24F551" w14:textId="77777777" w:rsidR="00E970A8" w:rsidRDefault="00E970A8" w:rsidP="00E970A8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6E3C7DE" w14:textId="77777777" w:rsidR="00E970A8" w:rsidRDefault="00E970A8" w:rsidP="00E970A8">
      <w:pPr>
        <w:tabs>
          <w:tab w:val="left" w:pos="4820"/>
        </w:tabs>
        <w:rPr>
          <w:iCs/>
        </w:rPr>
      </w:pPr>
    </w:p>
    <w:p w14:paraId="2B776644" w14:textId="77777777" w:rsidR="00E970A8" w:rsidRDefault="00E970A8" w:rsidP="00E970A8">
      <w:pPr>
        <w:tabs>
          <w:tab w:val="left" w:pos="4820"/>
        </w:tabs>
        <w:rPr>
          <w:iCs/>
        </w:rPr>
      </w:pPr>
    </w:p>
    <w:p w14:paraId="1E9B17A5" w14:textId="77777777" w:rsidR="00E970A8" w:rsidRDefault="00E970A8" w:rsidP="00E970A8">
      <w:pPr>
        <w:tabs>
          <w:tab w:val="left" w:pos="4820"/>
        </w:tabs>
        <w:rPr>
          <w:iCs/>
        </w:rPr>
      </w:pPr>
    </w:p>
    <w:p w14:paraId="3EE6DFB8" w14:textId="77777777" w:rsidR="00E970A8" w:rsidRDefault="00E970A8" w:rsidP="00E970A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3A217A53" w14:textId="77777777" w:rsidR="00E970A8" w:rsidRDefault="00E970A8" w:rsidP="00E970A8">
      <w:pPr>
        <w:tabs>
          <w:tab w:val="left" w:pos="4820"/>
        </w:tabs>
        <w:ind w:firstLine="1418"/>
        <w:jc w:val="both"/>
        <w:rPr>
          <w:iCs/>
        </w:rPr>
      </w:pPr>
    </w:p>
    <w:p w14:paraId="315E8BE2" w14:textId="77777777" w:rsidR="00E970A8" w:rsidRDefault="00E970A8" w:rsidP="00E970A8">
      <w:pPr>
        <w:tabs>
          <w:tab w:val="left" w:pos="4820"/>
        </w:tabs>
        <w:ind w:firstLine="1418"/>
        <w:jc w:val="both"/>
        <w:rPr>
          <w:iCs/>
        </w:rPr>
      </w:pPr>
    </w:p>
    <w:p w14:paraId="13292CC1" w14:textId="77777777" w:rsidR="00E970A8" w:rsidRDefault="00E970A8" w:rsidP="00E970A8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2DA69ED0" w:rsidR="009C05C1" w:rsidRDefault="00E970A8" w:rsidP="00E970A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51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4E1CD0">
        <w:rPr>
          <w:iCs/>
        </w:rPr>
        <w:t>8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 w:rsidR="00000000">
        <w:rPr>
          <w:iCs/>
        </w:rPr>
        <w:t xml:space="preserve"> de </w:t>
      </w:r>
      <w:r w:rsidR="00DF1D56">
        <w:rPr>
          <w:iCs/>
        </w:rPr>
        <w:t>março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AFFF" w14:textId="77777777" w:rsidR="00933078" w:rsidRDefault="00933078">
      <w:r>
        <w:separator/>
      </w:r>
    </w:p>
  </w:endnote>
  <w:endnote w:type="continuationSeparator" w:id="0">
    <w:p w14:paraId="10E9819F" w14:textId="77777777" w:rsidR="00933078" w:rsidRDefault="0093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EEC2" w14:textId="77777777" w:rsidR="00933078" w:rsidRDefault="00933078">
      <w:r>
        <w:separator/>
      </w:r>
    </w:p>
  </w:footnote>
  <w:footnote w:type="continuationSeparator" w:id="0">
    <w:p w14:paraId="67AC0E94" w14:textId="77777777" w:rsidR="00933078" w:rsidRDefault="0093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02B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395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6C8FA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6CDB1A" w:tentative="1">
      <w:start w:val="1"/>
      <w:numFmt w:val="lowerLetter"/>
      <w:lvlText w:val="%2."/>
      <w:lvlJc w:val="left"/>
      <w:pPr>
        <w:ind w:left="1440" w:hanging="360"/>
      </w:pPr>
    </w:lvl>
    <w:lvl w:ilvl="2" w:tplc="199852C6" w:tentative="1">
      <w:start w:val="1"/>
      <w:numFmt w:val="lowerRoman"/>
      <w:lvlText w:val="%3."/>
      <w:lvlJc w:val="right"/>
      <w:pPr>
        <w:ind w:left="2160" w:hanging="180"/>
      </w:pPr>
    </w:lvl>
    <w:lvl w:ilvl="3" w:tplc="E4D45EDC" w:tentative="1">
      <w:start w:val="1"/>
      <w:numFmt w:val="decimal"/>
      <w:lvlText w:val="%4."/>
      <w:lvlJc w:val="left"/>
      <w:pPr>
        <w:ind w:left="2880" w:hanging="360"/>
      </w:pPr>
    </w:lvl>
    <w:lvl w:ilvl="4" w:tplc="A224C346" w:tentative="1">
      <w:start w:val="1"/>
      <w:numFmt w:val="lowerLetter"/>
      <w:lvlText w:val="%5."/>
      <w:lvlJc w:val="left"/>
      <w:pPr>
        <w:ind w:left="3600" w:hanging="360"/>
      </w:pPr>
    </w:lvl>
    <w:lvl w:ilvl="5" w:tplc="CDF48678" w:tentative="1">
      <w:start w:val="1"/>
      <w:numFmt w:val="lowerRoman"/>
      <w:lvlText w:val="%6."/>
      <w:lvlJc w:val="right"/>
      <w:pPr>
        <w:ind w:left="4320" w:hanging="180"/>
      </w:pPr>
    </w:lvl>
    <w:lvl w:ilvl="6" w:tplc="1408DCF0" w:tentative="1">
      <w:start w:val="1"/>
      <w:numFmt w:val="decimal"/>
      <w:lvlText w:val="%7."/>
      <w:lvlJc w:val="left"/>
      <w:pPr>
        <w:ind w:left="5040" w:hanging="360"/>
      </w:pPr>
    </w:lvl>
    <w:lvl w:ilvl="7" w:tplc="A6988AD4" w:tentative="1">
      <w:start w:val="1"/>
      <w:numFmt w:val="lowerLetter"/>
      <w:lvlText w:val="%8."/>
      <w:lvlJc w:val="left"/>
      <w:pPr>
        <w:ind w:left="5760" w:hanging="360"/>
      </w:pPr>
    </w:lvl>
    <w:lvl w:ilvl="8" w:tplc="4BB26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49E39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34C3CAA" w:tentative="1">
      <w:start w:val="1"/>
      <w:numFmt w:val="lowerLetter"/>
      <w:lvlText w:val="%2."/>
      <w:lvlJc w:val="left"/>
      <w:pPr>
        <w:ind w:left="1440" w:hanging="360"/>
      </w:pPr>
    </w:lvl>
    <w:lvl w:ilvl="2" w:tplc="B178D484" w:tentative="1">
      <w:start w:val="1"/>
      <w:numFmt w:val="lowerRoman"/>
      <w:lvlText w:val="%3."/>
      <w:lvlJc w:val="right"/>
      <w:pPr>
        <w:ind w:left="2160" w:hanging="180"/>
      </w:pPr>
    </w:lvl>
    <w:lvl w:ilvl="3" w:tplc="773A5574" w:tentative="1">
      <w:start w:val="1"/>
      <w:numFmt w:val="decimal"/>
      <w:lvlText w:val="%4."/>
      <w:lvlJc w:val="left"/>
      <w:pPr>
        <w:ind w:left="2880" w:hanging="360"/>
      </w:pPr>
    </w:lvl>
    <w:lvl w:ilvl="4" w:tplc="9496C640" w:tentative="1">
      <w:start w:val="1"/>
      <w:numFmt w:val="lowerLetter"/>
      <w:lvlText w:val="%5."/>
      <w:lvlJc w:val="left"/>
      <w:pPr>
        <w:ind w:left="3600" w:hanging="360"/>
      </w:pPr>
    </w:lvl>
    <w:lvl w:ilvl="5" w:tplc="01BA8038" w:tentative="1">
      <w:start w:val="1"/>
      <w:numFmt w:val="lowerRoman"/>
      <w:lvlText w:val="%6."/>
      <w:lvlJc w:val="right"/>
      <w:pPr>
        <w:ind w:left="4320" w:hanging="180"/>
      </w:pPr>
    </w:lvl>
    <w:lvl w:ilvl="6" w:tplc="872AEF6A" w:tentative="1">
      <w:start w:val="1"/>
      <w:numFmt w:val="decimal"/>
      <w:lvlText w:val="%7."/>
      <w:lvlJc w:val="left"/>
      <w:pPr>
        <w:ind w:left="5040" w:hanging="360"/>
      </w:pPr>
    </w:lvl>
    <w:lvl w:ilvl="7" w:tplc="4044C876" w:tentative="1">
      <w:start w:val="1"/>
      <w:numFmt w:val="lowerLetter"/>
      <w:lvlText w:val="%8."/>
      <w:lvlJc w:val="left"/>
      <w:pPr>
        <w:ind w:left="5760" w:hanging="360"/>
      </w:pPr>
    </w:lvl>
    <w:lvl w:ilvl="8" w:tplc="10FA9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CB4C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D8056A" w:tentative="1">
      <w:start w:val="1"/>
      <w:numFmt w:val="lowerLetter"/>
      <w:lvlText w:val="%2."/>
      <w:lvlJc w:val="left"/>
      <w:pPr>
        <w:ind w:left="1440" w:hanging="360"/>
      </w:pPr>
    </w:lvl>
    <w:lvl w:ilvl="2" w:tplc="FB0C9282" w:tentative="1">
      <w:start w:val="1"/>
      <w:numFmt w:val="lowerRoman"/>
      <w:lvlText w:val="%3."/>
      <w:lvlJc w:val="right"/>
      <w:pPr>
        <w:ind w:left="2160" w:hanging="180"/>
      </w:pPr>
    </w:lvl>
    <w:lvl w:ilvl="3" w:tplc="EBE65CEA" w:tentative="1">
      <w:start w:val="1"/>
      <w:numFmt w:val="decimal"/>
      <w:lvlText w:val="%4."/>
      <w:lvlJc w:val="left"/>
      <w:pPr>
        <w:ind w:left="2880" w:hanging="360"/>
      </w:pPr>
    </w:lvl>
    <w:lvl w:ilvl="4" w:tplc="166A582C" w:tentative="1">
      <w:start w:val="1"/>
      <w:numFmt w:val="lowerLetter"/>
      <w:lvlText w:val="%5."/>
      <w:lvlJc w:val="left"/>
      <w:pPr>
        <w:ind w:left="3600" w:hanging="360"/>
      </w:pPr>
    </w:lvl>
    <w:lvl w:ilvl="5" w:tplc="ED52FCCE" w:tentative="1">
      <w:start w:val="1"/>
      <w:numFmt w:val="lowerRoman"/>
      <w:lvlText w:val="%6."/>
      <w:lvlJc w:val="right"/>
      <w:pPr>
        <w:ind w:left="4320" w:hanging="180"/>
      </w:pPr>
    </w:lvl>
    <w:lvl w:ilvl="6" w:tplc="20CCA9FC" w:tentative="1">
      <w:start w:val="1"/>
      <w:numFmt w:val="decimal"/>
      <w:lvlText w:val="%7."/>
      <w:lvlJc w:val="left"/>
      <w:pPr>
        <w:ind w:left="5040" w:hanging="360"/>
      </w:pPr>
    </w:lvl>
    <w:lvl w:ilvl="7" w:tplc="D144BDA8" w:tentative="1">
      <w:start w:val="1"/>
      <w:numFmt w:val="lowerLetter"/>
      <w:lvlText w:val="%8."/>
      <w:lvlJc w:val="left"/>
      <w:pPr>
        <w:ind w:left="5760" w:hanging="360"/>
      </w:pPr>
    </w:lvl>
    <w:lvl w:ilvl="8" w:tplc="6E460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19CE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14935A" w:tentative="1">
      <w:start w:val="1"/>
      <w:numFmt w:val="lowerLetter"/>
      <w:lvlText w:val="%2."/>
      <w:lvlJc w:val="left"/>
      <w:pPr>
        <w:ind w:left="1440" w:hanging="360"/>
      </w:pPr>
    </w:lvl>
    <w:lvl w:ilvl="2" w:tplc="4D68DDC0" w:tentative="1">
      <w:start w:val="1"/>
      <w:numFmt w:val="lowerRoman"/>
      <w:lvlText w:val="%3."/>
      <w:lvlJc w:val="right"/>
      <w:pPr>
        <w:ind w:left="2160" w:hanging="180"/>
      </w:pPr>
    </w:lvl>
    <w:lvl w:ilvl="3" w:tplc="A50068D4" w:tentative="1">
      <w:start w:val="1"/>
      <w:numFmt w:val="decimal"/>
      <w:lvlText w:val="%4."/>
      <w:lvlJc w:val="left"/>
      <w:pPr>
        <w:ind w:left="2880" w:hanging="360"/>
      </w:pPr>
    </w:lvl>
    <w:lvl w:ilvl="4" w:tplc="1E04F094" w:tentative="1">
      <w:start w:val="1"/>
      <w:numFmt w:val="lowerLetter"/>
      <w:lvlText w:val="%5."/>
      <w:lvlJc w:val="left"/>
      <w:pPr>
        <w:ind w:left="3600" w:hanging="360"/>
      </w:pPr>
    </w:lvl>
    <w:lvl w:ilvl="5" w:tplc="DD1656CC" w:tentative="1">
      <w:start w:val="1"/>
      <w:numFmt w:val="lowerRoman"/>
      <w:lvlText w:val="%6."/>
      <w:lvlJc w:val="right"/>
      <w:pPr>
        <w:ind w:left="4320" w:hanging="180"/>
      </w:pPr>
    </w:lvl>
    <w:lvl w:ilvl="6" w:tplc="44E437D2" w:tentative="1">
      <w:start w:val="1"/>
      <w:numFmt w:val="decimal"/>
      <w:lvlText w:val="%7."/>
      <w:lvlJc w:val="left"/>
      <w:pPr>
        <w:ind w:left="5040" w:hanging="360"/>
      </w:pPr>
    </w:lvl>
    <w:lvl w:ilvl="7" w:tplc="02F4C7EE" w:tentative="1">
      <w:start w:val="1"/>
      <w:numFmt w:val="lowerLetter"/>
      <w:lvlText w:val="%8."/>
      <w:lvlJc w:val="left"/>
      <w:pPr>
        <w:ind w:left="5760" w:hanging="360"/>
      </w:pPr>
    </w:lvl>
    <w:lvl w:ilvl="8" w:tplc="7486C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8DE4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020FE6" w:tentative="1">
      <w:start w:val="1"/>
      <w:numFmt w:val="lowerLetter"/>
      <w:lvlText w:val="%2."/>
      <w:lvlJc w:val="left"/>
      <w:pPr>
        <w:ind w:left="1440" w:hanging="360"/>
      </w:pPr>
    </w:lvl>
    <w:lvl w:ilvl="2" w:tplc="3C3C52E8" w:tentative="1">
      <w:start w:val="1"/>
      <w:numFmt w:val="lowerRoman"/>
      <w:lvlText w:val="%3."/>
      <w:lvlJc w:val="right"/>
      <w:pPr>
        <w:ind w:left="2160" w:hanging="180"/>
      </w:pPr>
    </w:lvl>
    <w:lvl w:ilvl="3" w:tplc="DFC42220" w:tentative="1">
      <w:start w:val="1"/>
      <w:numFmt w:val="decimal"/>
      <w:lvlText w:val="%4."/>
      <w:lvlJc w:val="left"/>
      <w:pPr>
        <w:ind w:left="2880" w:hanging="360"/>
      </w:pPr>
    </w:lvl>
    <w:lvl w:ilvl="4" w:tplc="AA46B3E2" w:tentative="1">
      <w:start w:val="1"/>
      <w:numFmt w:val="lowerLetter"/>
      <w:lvlText w:val="%5."/>
      <w:lvlJc w:val="left"/>
      <w:pPr>
        <w:ind w:left="3600" w:hanging="360"/>
      </w:pPr>
    </w:lvl>
    <w:lvl w:ilvl="5" w:tplc="58D41454" w:tentative="1">
      <w:start w:val="1"/>
      <w:numFmt w:val="lowerRoman"/>
      <w:lvlText w:val="%6."/>
      <w:lvlJc w:val="right"/>
      <w:pPr>
        <w:ind w:left="4320" w:hanging="180"/>
      </w:pPr>
    </w:lvl>
    <w:lvl w:ilvl="6" w:tplc="47722D68" w:tentative="1">
      <w:start w:val="1"/>
      <w:numFmt w:val="decimal"/>
      <w:lvlText w:val="%7."/>
      <w:lvlJc w:val="left"/>
      <w:pPr>
        <w:ind w:left="5040" w:hanging="360"/>
      </w:pPr>
    </w:lvl>
    <w:lvl w:ilvl="7" w:tplc="3CE0CF72" w:tentative="1">
      <w:start w:val="1"/>
      <w:numFmt w:val="lowerLetter"/>
      <w:lvlText w:val="%8."/>
      <w:lvlJc w:val="left"/>
      <w:pPr>
        <w:ind w:left="5760" w:hanging="360"/>
      </w:pPr>
    </w:lvl>
    <w:lvl w:ilvl="8" w:tplc="0366B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7EE8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C1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568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69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6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D89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02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E1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A2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7F89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A3EF8" w:tentative="1">
      <w:start w:val="1"/>
      <w:numFmt w:val="lowerLetter"/>
      <w:lvlText w:val="%2."/>
      <w:lvlJc w:val="left"/>
      <w:pPr>
        <w:ind w:left="1440" w:hanging="360"/>
      </w:pPr>
    </w:lvl>
    <w:lvl w:ilvl="2" w:tplc="FA2E4F0E" w:tentative="1">
      <w:start w:val="1"/>
      <w:numFmt w:val="lowerRoman"/>
      <w:lvlText w:val="%3."/>
      <w:lvlJc w:val="right"/>
      <w:pPr>
        <w:ind w:left="2160" w:hanging="180"/>
      </w:pPr>
    </w:lvl>
    <w:lvl w:ilvl="3" w:tplc="4014BEA0" w:tentative="1">
      <w:start w:val="1"/>
      <w:numFmt w:val="decimal"/>
      <w:lvlText w:val="%4."/>
      <w:lvlJc w:val="left"/>
      <w:pPr>
        <w:ind w:left="2880" w:hanging="360"/>
      </w:pPr>
    </w:lvl>
    <w:lvl w:ilvl="4" w:tplc="B344A8A2" w:tentative="1">
      <w:start w:val="1"/>
      <w:numFmt w:val="lowerLetter"/>
      <w:lvlText w:val="%5."/>
      <w:lvlJc w:val="left"/>
      <w:pPr>
        <w:ind w:left="3600" w:hanging="360"/>
      </w:pPr>
    </w:lvl>
    <w:lvl w:ilvl="5" w:tplc="F6D28D64" w:tentative="1">
      <w:start w:val="1"/>
      <w:numFmt w:val="lowerRoman"/>
      <w:lvlText w:val="%6."/>
      <w:lvlJc w:val="right"/>
      <w:pPr>
        <w:ind w:left="4320" w:hanging="180"/>
      </w:pPr>
    </w:lvl>
    <w:lvl w:ilvl="6" w:tplc="AB0A085A" w:tentative="1">
      <w:start w:val="1"/>
      <w:numFmt w:val="decimal"/>
      <w:lvlText w:val="%7."/>
      <w:lvlJc w:val="left"/>
      <w:pPr>
        <w:ind w:left="5040" w:hanging="360"/>
      </w:pPr>
    </w:lvl>
    <w:lvl w:ilvl="7" w:tplc="B950AD3A" w:tentative="1">
      <w:start w:val="1"/>
      <w:numFmt w:val="lowerLetter"/>
      <w:lvlText w:val="%8."/>
      <w:lvlJc w:val="left"/>
      <w:pPr>
        <w:ind w:left="5760" w:hanging="360"/>
      </w:pPr>
    </w:lvl>
    <w:lvl w:ilvl="8" w:tplc="12603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198F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5091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66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0E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8A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4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2D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A4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E8CA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EB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B6A5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60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2C3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FAEF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C1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AE0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C125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40AB3F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5905B3C">
      <w:start w:val="1"/>
      <w:numFmt w:val="lowerLetter"/>
      <w:lvlText w:val="%2."/>
      <w:lvlJc w:val="left"/>
      <w:pPr>
        <w:ind w:left="1364" w:hanging="360"/>
      </w:pPr>
    </w:lvl>
    <w:lvl w:ilvl="2" w:tplc="A13AD302">
      <w:start w:val="1"/>
      <w:numFmt w:val="lowerRoman"/>
      <w:lvlText w:val="%3."/>
      <w:lvlJc w:val="right"/>
      <w:pPr>
        <w:ind w:left="2084" w:hanging="180"/>
      </w:pPr>
    </w:lvl>
    <w:lvl w:ilvl="3" w:tplc="AC663CC0">
      <w:start w:val="1"/>
      <w:numFmt w:val="decimal"/>
      <w:lvlText w:val="%4."/>
      <w:lvlJc w:val="left"/>
      <w:pPr>
        <w:ind w:left="2804" w:hanging="360"/>
      </w:pPr>
    </w:lvl>
    <w:lvl w:ilvl="4" w:tplc="F42614D0">
      <w:start w:val="1"/>
      <w:numFmt w:val="lowerLetter"/>
      <w:lvlText w:val="%5."/>
      <w:lvlJc w:val="left"/>
      <w:pPr>
        <w:ind w:left="3524" w:hanging="360"/>
      </w:pPr>
    </w:lvl>
    <w:lvl w:ilvl="5" w:tplc="E9E8F496">
      <w:start w:val="1"/>
      <w:numFmt w:val="lowerRoman"/>
      <w:lvlText w:val="%6."/>
      <w:lvlJc w:val="right"/>
      <w:pPr>
        <w:ind w:left="4244" w:hanging="180"/>
      </w:pPr>
    </w:lvl>
    <w:lvl w:ilvl="6" w:tplc="D16816EA">
      <w:start w:val="1"/>
      <w:numFmt w:val="decimal"/>
      <w:lvlText w:val="%7."/>
      <w:lvlJc w:val="left"/>
      <w:pPr>
        <w:ind w:left="4964" w:hanging="360"/>
      </w:pPr>
    </w:lvl>
    <w:lvl w:ilvl="7" w:tplc="9190DC2A">
      <w:start w:val="1"/>
      <w:numFmt w:val="lowerLetter"/>
      <w:lvlText w:val="%8."/>
      <w:lvlJc w:val="left"/>
      <w:pPr>
        <w:ind w:left="5684" w:hanging="360"/>
      </w:pPr>
    </w:lvl>
    <w:lvl w:ilvl="8" w:tplc="B0F6490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58061F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A1ED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6CA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4E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A22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AF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8C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E6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C3E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7CCF3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24E56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0C5F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60E1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602B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6CF0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2613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E2A8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50FE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8BE74C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FEEF40" w:tentative="1">
      <w:start w:val="1"/>
      <w:numFmt w:val="lowerLetter"/>
      <w:lvlText w:val="%2."/>
      <w:lvlJc w:val="left"/>
      <w:pPr>
        <w:ind w:left="1440" w:hanging="360"/>
      </w:pPr>
    </w:lvl>
    <w:lvl w:ilvl="2" w:tplc="15163B7C" w:tentative="1">
      <w:start w:val="1"/>
      <w:numFmt w:val="lowerRoman"/>
      <w:lvlText w:val="%3."/>
      <w:lvlJc w:val="right"/>
      <w:pPr>
        <w:ind w:left="2160" w:hanging="180"/>
      </w:pPr>
    </w:lvl>
    <w:lvl w:ilvl="3" w:tplc="5FEC6026" w:tentative="1">
      <w:start w:val="1"/>
      <w:numFmt w:val="decimal"/>
      <w:lvlText w:val="%4."/>
      <w:lvlJc w:val="left"/>
      <w:pPr>
        <w:ind w:left="2880" w:hanging="360"/>
      </w:pPr>
    </w:lvl>
    <w:lvl w:ilvl="4" w:tplc="203AA4C8" w:tentative="1">
      <w:start w:val="1"/>
      <w:numFmt w:val="lowerLetter"/>
      <w:lvlText w:val="%5."/>
      <w:lvlJc w:val="left"/>
      <w:pPr>
        <w:ind w:left="3600" w:hanging="360"/>
      </w:pPr>
    </w:lvl>
    <w:lvl w:ilvl="5" w:tplc="F80C720E" w:tentative="1">
      <w:start w:val="1"/>
      <w:numFmt w:val="lowerRoman"/>
      <w:lvlText w:val="%6."/>
      <w:lvlJc w:val="right"/>
      <w:pPr>
        <w:ind w:left="4320" w:hanging="180"/>
      </w:pPr>
    </w:lvl>
    <w:lvl w:ilvl="6" w:tplc="DFCC0F1C" w:tentative="1">
      <w:start w:val="1"/>
      <w:numFmt w:val="decimal"/>
      <w:lvlText w:val="%7."/>
      <w:lvlJc w:val="left"/>
      <w:pPr>
        <w:ind w:left="5040" w:hanging="360"/>
      </w:pPr>
    </w:lvl>
    <w:lvl w:ilvl="7" w:tplc="123E4DDE" w:tentative="1">
      <w:start w:val="1"/>
      <w:numFmt w:val="lowerLetter"/>
      <w:lvlText w:val="%8."/>
      <w:lvlJc w:val="left"/>
      <w:pPr>
        <w:ind w:left="5760" w:hanging="360"/>
      </w:pPr>
    </w:lvl>
    <w:lvl w:ilvl="8" w:tplc="C03E8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B12A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C03106" w:tentative="1">
      <w:start w:val="1"/>
      <w:numFmt w:val="lowerLetter"/>
      <w:lvlText w:val="%2."/>
      <w:lvlJc w:val="left"/>
      <w:pPr>
        <w:ind w:left="1440" w:hanging="360"/>
      </w:pPr>
    </w:lvl>
    <w:lvl w:ilvl="2" w:tplc="29C26DC6" w:tentative="1">
      <w:start w:val="1"/>
      <w:numFmt w:val="lowerRoman"/>
      <w:lvlText w:val="%3."/>
      <w:lvlJc w:val="right"/>
      <w:pPr>
        <w:ind w:left="2160" w:hanging="180"/>
      </w:pPr>
    </w:lvl>
    <w:lvl w:ilvl="3" w:tplc="D3969A1E" w:tentative="1">
      <w:start w:val="1"/>
      <w:numFmt w:val="decimal"/>
      <w:lvlText w:val="%4."/>
      <w:lvlJc w:val="left"/>
      <w:pPr>
        <w:ind w:left="2880" w:hanging="360"/>
      </w:pPr>
    </w:lvl>
    <w:lvl w:ilvl="4" w:tplc="0D5E4EE4" w:tentative="1">
      <w:start w:val="1"/>
      <w:numFmt w:val="lowerLetter"/>
      <w:lvlText w:val="%5."/>
      <w:lvlJc w:val="left"/>
      <w:pPr>
        <w:ind w:left="3600" w:hanging="360"/>
      </w:pPr>
    </w:lvl>
    <w:lvl w:ilvl="5" w:tplc="D2E64482" w:tentative="1">
      <w:start w:val="1"/>
      <w:numFmt w:val="lowerRoman"/>
      <w:lvlText w:val="%6."/>
      <w:lvlJc w:val="right"/>
      <w:pPr>
        <w:ind w:left="4320" w:hanging="180"/>
      </w:pPr>
    </w:lvl>
    <w:lvl w:ilvl="6" w:tplc="9AB45E92" w:tentative="1">
      <w:start w:val="1"/>
      <w:numFmt w:val="decimal"/>
      <w:lvlText w:val="%7."/>
      <w:lvlJc w:val="left"/>
      <w:pPr>
        <w:ind w:left="5040" w:hanging="360"/>
      </w:pPr>
    </w:lvl>
    <w:lvl w:ilvl="7" w:tplc="7F683EBA" w:tentative="1">
      <w:start w:val="1"/>
      <w:numFmt w:val="lowerLetter"/>
      <w:lvlText w:val="%8."/>
      <w:lvlJc w:val="left"/>
      <w:pPr>
        <w:ind w:left="5760" w:hanging="360"/>
      </w:pPr>
    </w:lvl>
    <w:lvl w:ilvl="8" w:tplc="B2A4B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F8ED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14D724" w:tentative="1">
      <w:start w:val="1"/>
      <w:numFmt w:val="lowerLetter"/>
      <w:lvlText w:val="%2."/>
      <w:lvlJc w:val="left"/>
      <w:pPr>
        <w:ind w:left="1440" w:hanging="360"/>
      </w:pPr>
    </w:lvl>
    <w:lvl w:ilvl="2" w:tplc="0F5CAAB2" w:tentative="1">
      <w:start w:val="1"/>
      <w:numFmt w:val="lowerRoman"/>
      <w:lvlText w:val="%3."/>
      <w:lvlJc w:val="right"/>
      <w:pPr>
        <w:ind w:left="2160" w:hanging="180"/>
      </w:pPr>
    </w:lvl>
    <w:lvl w:ilvl="3" w:tplc="FA24CFD4" w:tentative="1">
      <w:start w:val="1"/>
      <w:numFmt w:val="decimal"/>
      <w:lvlText w:val="%4."/>
      <w:lvlJc w:val="left"/>
      <w:pPr>
        <w:ind w:left="2880" w:hanging="360"/>
      </w:pPr>
    </w:lvl>
    <w:lvl w:ilvl="4" w:tplc="6EB23A00" w:tentative="1">
      <w:start w:val="1"/>
      <w:numFmt w:val="lowerLetter"/>
      <w:lvlText w:val="%5."/>
      <w:lvlJc w:val="left"/>
      <w:pPr>
        <w:ind w:left="3600" w:hanging="360"/>
      </w:pPr>
    </w:lvl>
    <w:lvl w:ilvl="5" w:tplc="9C587A04" w:tentative="1">
      <w:start w:val="1"/>
      <w:numFmt w:val="lowerRoman"/>
      <w:lvlText w:val="%6."/>
      <w:lvlJc w:val="right"/>
      <w:pPr>
        <w:ind w:left="4320" w:hanging="180"/>
      </w:pPr>
    </w:lvl>
    <w:lvl w:ilvl="6" w:tplc="8A6CD4E6" w:tentative="1">
      <w:start w:val="1"/>
      <w:numFmt w:val="decimal"/>
      <w:lvlText w:val="%7."/>
      <w:lvlJc w:val="left"/>
      <w:pPr>
        <w:ind w:left="5040" w:hanging="360"/>
      </w:pPr>
    </w:lvl>
    <w:lvl w:ilvl="7" w:tplc="04BAD198" w:tentative="1">
      <w:start w:val="1"/>
      <w:numFmt w:val="lowerLetter"/>
      <w:lvlText w:val="%8."/>
      <w:lvlJc w:val="left"/>
      <w:pPr>
        <w:ind w:left="5760" w:hanging="360"/>
      </w:pPr>
    </w:lvl>
    <w:lvl w:ilvl="8" w:tplc="5C5E1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5E4399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500BFC8" w:tentative="1">
      <w:start w:val="1"/>
      <w:numFmt w:val="lowerLetter"/>
      <w:lvlText w:val="%2."/>
      <w:lvlJc w:val="left"/>
      <w:pPr>
        <w:ind w:left="1364" w:hanging="360"/>
      </w:pPr>
    </w:lvl>
    <w:lvl w:ilvl="2" w:tplc="DB862EBC" w:tentative="1">
      <w:start w:val="1"/>
      <w:numFmt w:val="lowerRoman"/>
      <w:lvlText w:val="%3."/>
      <w:lvlJc w:val="right"/>
      <w:pPr>
        <w:ind w:left="2084" w:hanging="180"/>
      </w:pPr>
    </w:lvl>
    <w:lvl w:ilvl="3" w:tplc="5052D38E" w:tentative="1">
      <w:start w:val="1"/>
      <w:numFmt w:val="decimal"/>
      <w:lvlText w:val="%4."/>
      <w:lvlJc w:val="left"/>
      <w:pPr>
        <w:ind w:left="2804" w:hanging="360"/>
      </w:pPr>
    </w:lvl>
    <w:lvl w:ilvl="4" w:tplc="6AF846CC" w:tentative="1">
      <w:start w:val="1"/>
      <w:numFmt w:val="lowerLetter"/>
      <w:lvlText w:val="%5."/>
      <w:lvlJc w:val="left"/>
      <w:pPr>
        <w:ind w:left="3524" w:hanging="360"/>
      </w:pPr>
    </w:lvl>
    <w:lvl w:ilvl="5" w:tplc="6016A774" w:tentative="1">
      <w:start w:val="1"/>
      <w:numFmt w:val="lowerRoman"/>
      <w:lvlText w:val="%6."/>
      <w:lvlJc w:val="right"/>
      <w:pPr>
        <w:ind w:left="4244" w:hanging="180"/>
      </w:pPr>
    </w:lvl>
    <w:lvl w:ilvl="6" w:tplc="7A4C1ABC" w:tentative="1">
      <w:start w:val="1"/>
      <w:numFmt w:val="decimal"/>
      <w:lvlText w:val="%7."/>
      <w:lvlJc w:val="left"/>
      <w:pPr>
        <w:ind w:left="4964" w:hanging="360"/>
      </w:pPr>
    </w:lvl>
    <w:lvl w:ilvl="7" w:tplc="E4F67558" w:tentative="1">
      <w:start w:val="1"/>
      <w:numFmt w:val="lowerLetter"/>
      <w:lvlText w:val="%8."/>
      <w:lvlJc w:val="left"/>
      <w:pPr>
        <w:ind w:left="5684" w:hanging="360"/>
      </w:pPr>
    </w:lvl>
    <w:lvl w:ilvl="8" w:tplc="254E6B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8CE5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0819BA" w:tentative="1">
      <w:start w:val="1"/>
      <w:numFmt w:val="lowerLetter"/>
      <w:lvlText w:val="%2."/>
      <w:lvlJc w:val="left"/>
      <w:pPr>
        <w:ind w:left="1440" w:hanging="360"/>
      </w:pPr>
    </w:lvl>
    <w:lvl w:ilvl="2" w:tplc="3C785A54" w:tentative="1">
      <w:start w:val="1"/>
      <w:numFmt w:val="lowerRoman"/>
      <w:lvlText w:val="%3."/>
      <w:lvlJc w:val="right"/>
      <w:pPr>
        <w:ind w:left="2160" w:hanging="180"/>
      </w:pPr>
    </w:lvl>
    <w:lvl w:ilvl="3" w:tplc="A20894AE" w:tentative="1">
      <w:start w:val="1"/>
      <w:numFmt w:val="decimal"/>
      <w:lvlText w:val="%4."/>
      <w:lvlJc w:val="left"/>
      <w:pPr>
        <w:ind w:left="2880" w:hanging="360"/>
      </w:pPr>
    </w:lvl>
    <w:lvl w:ilvl="4" w:tplc="7404367C" w:tentative="1">
      <w:start w:val="1"/>
      <w:numFmt w:val="lowerLetter"/>
      <w:lvlText w:val="%5."/>
      <w:lvlJc w:val="left"/>
      <w:pPr>
        <w:ind w:left="3600" w:hanging="360"/>
      </w:pPr>
    </w:lvl>
    <w:lvl w:ilvl="5" w:tplc="89948194" w:tentative="1">
      <w:start w:val="1"/>
      <w:numFmt w:val="lowerRoman"/>
      <w:lvlText w:val="%6."/>
      <w:lvlJc w:val="right"/>
      <w:pPr>
        <w:ind w:left="4320" w:hanging="180"/>
      </w:pPr>
    </w:lvl>
    <w:lvl w:ilvl="6" w:tplc="8E6653D2" w:tentative="1">
      <w:start w:val="1"/>
      <w:numFmt w:val="decimal"/>
      <w:lvlText w:val="%7."/>
      <w:lvlJc w:val="left"/>
      <w:pPr>
        <w:ind w:left="5040" w:hanging="360"/>
      </w:pPr>
    </w:lvl>
    <w:lvl w:ilvl="7" w:tplc="2F94B072" w:tentative="1">
      <w:start w:val="1"/>
      <w:numFmt w:val="lowerLetter"/>
      <w:lvlText w:val="%8."/>
      <w:lvlJc w:val="left"/>
      <w:pPr>
        <w:ind w:left="5760" w:hanging="360"/>
      </w:pPr>
    </w:lvl>
    <w:lvl w:ilvl="8" w:tplc="82AEA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39248728">
    <w:abstractNumId w:val="19"/>
  </w:num>
  <w:num w:numId="2" w16cid:durableId="1069496029">
    <w:abstractNumId w:val="6"/>
  </w:num>
  <w:num w:numId="3" w16cid:durableId="1632860266">
    <w:abstractNumId w:val="10"/>
  </w:num>
  <w:num w:numId="4" w16cid:durableId="532496022">
    <w:abstractNumId w:val="27"/>
  </w:num>
  <w:num w:numId="5" w16cid:durableId="671369754">
    <w:abstractNumId w:val="0"/>
  </w:num>
  <w:num w:numId="6" w16cid:durableId="432168117">
    <w:abstractNumId w:val="11"/>
  </w:num>
  <w:num w:numId="7" w16cid:durableId="1929003713">
    <w:abstractNumId w:val="28"/>
  </w:num>
  <w:num w:numId="8" w16cid:durableId="21434226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351320">
    <w:abstractNumId w:val="1"/>
  </w:num>
  <w:num w:numId="10" w16cid:durableId="1601841481">
    <w:abstractNumId w:val="0"/>
    <w:lvlOverride w:ilvl="0">
      <w:startOverride w:val="1"/>
    </w:lvlOverride>
  </w:num>
  <w:num w:numId="11" w16cid:durableId="17717798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0895493">
    <w:abstractNumId w:val="6"/>
  </w:num>
  <w:num w:numId="13" w16cid:durableId="1594699404">
    <w:abstractNumId w:val="27"/>
  </w:num>
  <w:num w:numId="14" w16cid:durableId="9080028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912993">
    <w:abstractNumId w:val="20"/>
  </w:num>
  <w:num w:numId="16" w16cid:durableId="10322700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76742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2648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29195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8294922">
    <w:abstractNumId w:val="24"/>
  </w:num>
  <w:num w:numId="21" w16cid:durableId="713577779">
    <w:abstractNumId w:val="8"/>
  </w:num>
  <w:num w:numId="22" w16cid:durableId="1757435142">
    <w:abstractNumId w:val="31"/>
  </w:num>
  <w:num w:numId="23" w16cid:durableId="928393822">
    <w:abstractNumId w:val="34"/>
  </w:num>
  <w:num w:numId="24" w16cid:durableId="476805346">
    <w:abstractNumId w:val="32"/>
  </w:num>
  <w:num w:numId="25" w16cid:durableId="1202933775">
    <w:abstractNumId w:val="12"/>
  </w:num>
  <w:num w:numId="26" w16cid:durableId="17901419">
    <w:abstractNumId w:val="33"/>
  </w:num>
  <w:num w:numId="27" w16cid:durableId="1002972057">
    <w:abstractNumId w:val="7"/>
  </w:num>
  <w:num w:numId="28" w16cid:durableId="1235704439">
    <w:abstractNumId w:val="30"/>
  </w:num>
  <w:num w:numId="29" w16cid:durableId="1764574212">
    <w:abstractNumId w:val="16"/>
  </w:num>
  <w:num w:numId="30" w16cid:durableId="220603859">
    <w:abstractNumId w:val="2"/>
  </w:num>
  <w:num w:numId="31" w16cid:durableId="700858471">
    <w:abstractNumId w:val="25"/>
  </w:num>
  <w:num w:numId="32" w16cid:durableId="94786781">
    <w:abstractNumId w:val="17"/>
  </w:num>
  <w:num w:numId="33" w16cid:durableId="1175997876">
    <w:abstractNumId w:val="15"/>
  </w:num>
  <w:num w:numId="34" w16cid:durableId="1019354534">
    <w:abstractNumId w:val="3"/>
  </w:num>
  <w:num w:numId="35" w16cid:durableId="426002100">
    <w:abstractNumId w:val="4"/>
  </w:num>
  <w:num w:numId="36" w16cid:durableId="1252277386">
    <w:abstractNumId w:val="14"/>
  </w:num>
  <w:num w:numId="37" w16cid:durableId="1723795437">
    <w:abstractNumId w:val="9"/>
  </w:num>
  <w:num w:numId="38" w16cid:durableId="655259526">
    <w:abstractNumId w:val="13"/>
  </w:num>
  <w:num w:numId="39" w16cid:durableId="928267913">
    <w:abstractNumId w:val="22"/>
  </w:num>
  <w:num w:numId="40" w16cid:durableId="193739766">
    <w:abstractNumId w:val="29"/>
  </w:num>
  <w:num w:numId="41" w16cid:durableId="2075807690">
    <w:abstractNumId w:val="18"/>
  </w:num>
  <w:num w:numId="42" w16cid:durableId="12602626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3078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2E8F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970A8"/>
    <w:rsid w:val="00EA2090"/>
    <w:rsid w:val="00EA75A8"/>
    <w:rsid w:val="00EB3D4F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72D2EC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71</cp:revision>
  <cp:lastPrinted>2025-02-11T15:29:00Z</cp:lastPrinted>
  <dcterms:created xsi:type="dcterms:W3CDTF">2024-02-15T14:56:00Z</dcterms:created>
  <dcterms:modified xsi:type="dcterms:W3CDTF">2025-03-25T14:33:00Z</dcterms:modified>
</cp:coreProperties>
</file>