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B94F7E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80605E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7BFB4C" w14:textId="77777777" w:rsidR="00EB3D4F" w:rsidRDefault="00000000" w:rsidP="00EB3D4F">
      <w:pPr>
        <w:tabs>
          <w:tab w:val="left" w:pos="4820"/>
        </w:tabs>
        <w:rPr>
          <w:iCs/>
        </w:rPr>
      </w:pPr>
      <w:r>
        <w:t>Ao Senhor</w:t>
      </w:r>
    </w:p>
    <w:p w14:paraId="2662518B" w14:textId="77777777" w:rsidR="0080605E" w:rsidRDefault="0080605E" w:rsidP="00EB3D4F">
      <w:pPr>
        <w:tabs>
          <w:tab w:val="left" w:pos="4820"/>
        </w:tabs>
        <w:jc w:val="both"/>
        <w:rPr>
          <w:b/>
        </w:rPr>
      </w:pPr>
      <w:r w:rsidRPr="0080605E">
        <w:rPr>
          <w:b/>
        </w:rPr>
        <w:t>CHRISTIAN GEBARA</w:t>
      </w:r>
    </w:p>
    <w:p w14:paraId="0DAD7EB8" w14:textId="77777777" w:rsidR="0080605E" w:rsidRPr="0080605E" w:rsidRDefault="0080605E" w:rsidP="00EB3D4F">
      <w:pPr>
        <w:tabs>
          <w:tab w:val="left" w:pos="4820"/>
        </w:tabs>
        <w:jc w:val="both"/>
        <w:rPr>
          <w:bCs/>
        </w:rPr>
      </w:pPr>
      <w:r w:rsidRPr="0080605E">
        <w:rPr>
          <w:bCs/>
        </w:rPr>
        <w:t>Diretor Presidente da Telefônica Brasil (VIVO)</w:t>
      </w:r>
    </w:p>
    <w:p w14:paraId="62B13B85" w14:textId="77777777" w:rsidR="0080605E" w:rsidRPr="0080605E" w:rsidRDefault="0080605E" w:rsidP="0080605E">
      <w:pPr>
        <w:jc w:val="both"/>
        <w:rPr>
          <w:bCs/>
        </w:rPr>
      </w:pPr>
      <w:r w:rsidRPr="0080605E">
        <w:rPr>
          <w:bCs/>
        </w:rPr>
        <w:t>São Paulo – SP</w:t>
      </w:r>
    </w:p>
    <w:p w14:paraId="3A4CD715" w14:textId="77777777" w:rsidR="00EB3D4F" w:rsidRDefault="00EB3D4F" w:rsidP="00EB3D4F">
      <w:pPr>
        <w:jc w:val="both"/>
      </w:pPr>
    </w:p>
    <w:p w14:paraId="30E410E1" w14:textId="77777777" w:rsidR="00EB3D4F" w:rsidRDefault="00EB3D4F" w:rsidP="00EB3D4F">
      <w:pPr>
        <w:jc w:val="both"/>
      </w:pPr>
    </w:p>
    <w:p w14:paraId="38684FD2" w14:textId="77777777" w:rsidR="00EB3D4F" w:rsidRDefault="00000000" w:rsidP="00EB3D4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4CAFB17" w14:textId="77777777" w:rsidR="00EB3D4F" w:rsidRDefault="00EB3D4F" w:rsidP="00EB3D4F">
      <w:pPr>
        <w:jc w:val="both"/>
      </w:pPr>
    </w:p>
    <w:p w14:paraId="4A0F65FD" w14:textId="77777777" w:rsidR="00EB3D4F" w:rsidRDefault="00EB3D4F" w:rsidP="00EB3D4F">
      <w:pPr>
        <w:ind w:firstLine="1418"/>
        <w:jc w:val="both"/>
      </w:pPr>
    </w:p>
    <w:p w14:paraId="4BC8836F" w14:textId="77777777" w:rsidR="00EB3D4F" w:rsidRDefault="00EB3D4F" w:rsidP="00EB3D4F">
      <w:pPr>
        <w:ind w:firstLine="1418"/>
        <w:jc w:val="both"/>
      </w:pPr>
    </w:p>
    <w:p w14:paraId="66672212" w14:textId="0D099316" w:rsidR="00EB3D4F" w:rsidRDefault="00000000" w:rsidP="00EB3D4F">
      <w:pPr>
        <w:ind w:firstLine="1418"/>
        <w:jc w:val="both"/>
      </w:pPr>
      <w:r>
        <w:t>Senhor Diretor,</w:t>
      </w:r>
    </w:p>
    <w:p w14:paraId="1D930A32" w14:textId="77777777" w:rsidR="00EB3D4F" w:rsidRDefault="00EB3D4F" w:rsidP="00EB3D4F">
      <w:pPr>
        <w:tabs>
          <w:tab w:val="left" w:pos="4820"/>
        </w:tabs>
        <w:ind w:firstLine="1418"/>
        <w:jc w:val="both"/>
        <w:rPr>
          <w:iCs/>
        </w:rPr>
      </w:pPr>
    </w:p>
    <w:p w14:paraId="2CFAEB18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3119C3C6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0097DBF4" w14:textId="292E9D80" w:rsidR="009C05C1" w:rsidRDefault="00000000" w:rsidP="00EB3D4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0605E">
        <w:rPr>
          <w:iCs/>
          <w:color w:val="000000"/>
        </w:rPr>
        <w:t>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FCAF" w14:textId="77777777" w:rsidR="009B1B93" w:rsidRDefault="009B1B93">
      <w:r>
        <w:separator/>
      </w:r>
    </w:p>
  </w:endnote>
  <w:endnote w:type="continuationSeparator" w:id="0">
    <w:p w14:paraId="0626BA8C" w14:textId="77777777" w:rsidR="009B1B93" w:rsidRDefault="009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128C" w14:textId="77777777" w:rsidR="009B1B93" w:rsidRDefault="009B1B93">
      <w:r>
        <w:separator/>
      </w:r>
    </w:p>
  </w:footnote>
  <w:footnote w:type="continuationSeparator" w:id="0">
    <w:p w14:paraId="1D92F56C" w14:textId="77777777" w:rsidR="009B1B93" w:rsidRDefault="009B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2C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421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2A43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9A4110" w:tentative="1">
      <w:start w:val="1"/>
      <w:numFmt w:val="lowerLetter"/>
      <w:lvlText w:val="%2."/>
      <w:lvlJc w:val="left"/>
      <w:pPr>
        <w:ind w:left="1440" w:hanging="360"/>
      </w:pPr>
    </w:lvl>
    <w:lvl w:ilvl="2" w:tplc="59A23208" w:tentative="1">
      <w:start w:val="1"/>
      <w:numFmt w:val="lowerRoman"/>
      <w:lvlText w:val="%3."/>
      <w:lvlJc w:val="right"/>
      <w:pPr>
        <w:ind w:left="2160" w:hanging="180"/>
      </w:pPr>
    </w:lvl>
    <w:lvl w:ilvl="3" w:tplc="A4E431EE" w:tentative="1">
      <w:start w:val="1"/>
      <w:numFmt w:val="decimal"/>
      <w:lvlText w:val="%4."/>
      <w:lvlJc w:val="left"/>
      <w:pPr>
        <w:ind w:left="2880" w:hanging="360"/>
      </w:pPr>
    </w:lvl>
    <w:lvl w:ilvl="4" w:tplc="CF1CE136" w:tentative="1">
      <w:start w:val="1"/>
      <w:numFmt w:val="lowerLetter"/>
      <w:lvlText w:val="%5."/>
      <w:lvlJc w:val="left"/>
      <w:pPr>
        <w:ind w:left="3600" w:hanging="360"/>
      </w:pPr>
    </w:lvl>
    <w:lvl w:ilvl="5" w:tplc="737CBA1C" w:tentative="1">
      <w:start w:val="1"/>
      <w:numFmt w:val="lowerRoman"/>
      <w:lvlText w:val="%6."/>
      <w:lvlJc w:val="right"/>
      <w:pPr>
        <w:ind w:left="4320" w:hanging="180"/>
      </w:pPr>
    </w:lvl>
    <w:lvl w:ilvl="6" w:tplc="76507938" w:tentative="1">
      <w:start w:val="1"/>
      <w:numFmt w:val="decimal"/>
      <w:lvlText w:val="%7."/>
      <w:lvlJc w:val="left"/>
      <w:pPr>
        <w:ind w:left="5040" w:hanging="360"/>
      </w:pPr>
    </w:lvl>
    <w:lvl w:ilvl="7" w:tplc="F0D25C40" w:tentative="1">
      <w:start w:val="1"/>
      <w:numFmt w:val="lowerLetter"/>
      <w:lvlText w:val="%8."/>
      <w:lvlJc w:val="left"/>
      <w:pPr>
        <w:ind w:left="5760" w:hanging="360"/>
      </w:pPr>
    </w:lvl>
    <w:lvl w:ilvl="8" w:tplc="A0FC6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54ED2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E8C936" w:tentative="1">
      <w:start w:val="1"/>
      <w:numFmt w:val="lowerLetter"/>
      <w:lvlText w:val="%2."/>
      <w:lvlJc w:val="left"/>
      <w:pPr>
        <w:ind w:left="1440" w:hanging="360"/>
      </w:pPr>
    </w:lvl>
    <w:lvl w:ilvl="2" w:tplc="BBDED23A" w:tentative="1">
      <w:start w:val="1"/>
      <w:numFmt w:val="lowerRoman"/>
      <w:lvlText w:val="%3."/>
      <w:lvlJc w:val="right"/>
      <w:pPr>
        <w:ind w:left="2160" w:hanging="180"/>
      </w:pPr>
    </w:lvl>
    <w:lvl w:ilvl="3" w:tplc="71BCACC6" w:tentative="1">
      <w:start w:val="1"/>
      <w:numFmt w:val="decimal"/>
      <w:lvlText w:val="%4."/>
      <w:lvlJc w:val="left"/>
      <w:pPr>
        <w:ind w:left="2880" w:hanging="360"/>
      </w:pPr>
    </w:lvl>
    <w:lvl w:ilvl="4" w:tplc="B2F0435A" w:tentative="1">
      <w:start w:val="1"/>
      <w:numFmt w:val="lowerLetter"/>
      <w:lvlText w:val="%5."/>
      <w:lvlJc w:val="left"/>
      <w:pPr>
        <w:ind w:left="3600" w:hanging="360"/>
      </w:pPr>
    </w:lvl>
    <w:lvl w:ilvl="5" w:tplc="21F2C1FE" w:tentative="1">
      <w:start w:val="1"/>
      <w:numFmt w:val="lowerRoman"/>
      <w:lvlText w:val="%6."/>
      <w:lvlJc w:val="right"/>
      <w:pPr>
        <w:ind w:left="4320" w:hanging="180"/>
      </w:pPr>
    </w:lvl>
    <w:lvl w:ilvl="6" w:tplc="A678E75E" w:tentative="1">
      <w:start w:val="1"/>
      <w:numFmt w:val="decimal"/>
      <w:lvlText w:val="%7."/>
      <w:lvlJc w:val="left"/>
      <w:pPr>
        <w:ind w:left="5040" w:hanging="360"/>
      </w:pPr>
    </w:lvl>
    <w:lvl w:ilvl="7" w:tplc="91FE3F38" w:tentative="1">
      <w:start w:val="1"/>
      <w:numFmt w:val="lowerLetter"/>
      <w:lvlText w:val="%8."/>
      <w:lvlJc w:val="left"/>
      <w:pPr>
        <w:ind w:left="5760" w:hanging="360"/>
      </w:pPr>
    </w:lvl>
    <w:lvl w:ilvl="8" w:tplc="C7F6A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C888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9268BE" w:tentative="1">
      <w:start w:val="1"/>
      <w:numFmt w:val="lowerLetter"/>
      <w:lvlText w:val="%2."/>
      <w:lvlJc w:val="left"/>
      <w:pPr>
        <w:ind w:left="1440" w:hanging="360"/>
      </w:pPr>
    </w:lvl>
    <w:lvl w:ilvl="2" w:tplc="BDFCF88C" w:tentative="1">
      <w:start w:val="1"/>
      <w:numFmt w:val="lowerRoman"/>
      <w:lvlText w:val="%3."/>
      <w:lvlJc w:val="right"/>
      <w:pPr>
        <w:ind w:left="2160" w:hanging="180"/>
      </w:pPr>
    </w:lvl>
    <w:lvl w:ilvl="3" w:tplc="B496612C" w:tentative="1">
      <w:start w:val="1"/>
      <w:numFmt w:val="decimal"/>
      <w:lvlText w:val="%4."/>
      <w:lvlJc w:val="left"/>
      <w:pPr>
        <w:ind w:left="2880" w:hanging="360"/>
      </w:pPr>
    </w:lvl>
    <w:lvl w:ilvl="4" w:tplc="4AAE6304" w:tentative="1">
      <w:start w:val="1"/>
      <w:numFmt w:val="lowerLetter"/>
      <w:lvlText w:val="%5."/>
      <w:lvlJc w:val="left"/>
      <w:pPr>
        <w:ind w:left="3600" w:hanging="360"/>
      </w:pPr>
    </w:lvl>
    <w:lvl w:ilvl="5" w:tplc="1D76AC32" w:tentative="1">
      <w:start w:val="1"/>
      <w:numFmt w:val="lowerRoman"/>
      <w:lvlText w:val="%6."/>
      <w:lvlJc w:val="right"/>
      <w:pPr>
        <w:ind w:left="4320" w:hanging="180"/>
      </w:pPr>
    </w:lvl>
    <w:lvl w:ilvl="6" w:tplc="991079FE" w:tentative="1">
      <w:start w:val="1"/>
      <w:numFmt w:val="decimal"/>
      <w:lvlText w:val="%7."/>
      <w:lvlJc w:val="left"/>
      <w:pPr>
        <w:ind w:left="5040" w:hanging="360"/>
      </w:pPr>
    </w:lvl>
    <w:lvl w:ilvl="7" w:tplc="A260D96E" w:tentative="1">
      <w:start w:val="1"/>
      <w:numFmt w:val="lowerLetter"/>
      <w:lvlText w:val="%8."/>
      <w:lvlJc w:val="left"/>
      <w:pPr>
        <w:ind w:left="5760" w:hanging="360"/>
      </w:pPr>
    </w:lvl>
    <w:lvl w:ilvl="8" w:tplc="F34AF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D44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BCAF94" w:tentative="1">
      <w:start w:val="1"/>
      <w:numFmt w:val="lowerLetter"/>
      <w:lvlText w:val="%2."/>
      <w:lvlJc w:val="left"/>
      <w:pPr>
        <w:ind w:left="1440" w:hanging="360"/>
      </w:pPr>
    </w:lvl>
    <w:lvl w:ilvl="2" w:tplc="61824B88" w:tentative="1">
      <w:start w:val="1"/>
      <w:numFmt w:val="lowerRoman"/>
      <w:lvlText w:val="%3."/>
      <w:lvlJc w:val="right"/>
      <w:pPr>
        <w:ind w:left="2160" w:hanging="180"/>
      </w:pPr>
    </w:lvl>
    <w:lvl w:ilvl="3" w:tplc="F2B217EA" w:tentative="1">
      <w:start w:val="1"/>
      <w:numFmt w:val="decimal"/>
      <w:lvlText w:val="%4."/>
      <w:lvlJc w:val="left"/>
      <w:pPr>
        <w:ind w:left="2880" w:hanging="360"/>
      </w:pPr>
    </w:lvl>
    <w:lvl w:ilvl="4" w:tplc="DE089864" w:tentative="1">
      <w:start w:val="1"/>
      <w:numFmt w:val="lowerLetter"/>
      <w:lvlText w:val="%5."/>
      <w:lvlJc w:val="left"/>
      <w:pPr>
        <w:ind w:left="3600" w:hanging="360"/>
      </w:pPr>
    </w:lvl>
    <w:lvl w:ilvl="5" w:tplc="C1BE4A72" w:tentative="1">
      <w:start w:val="1"/>
      <w:numFmt w:val="lowerRoman"/>
      <w:lvlText w:val="%6."/>
      <w:lvlJc w:val="right"/>
      <w:pPr>
        <w:ind w:left="4320" w:hanging="180"/>
      </w:pPr>
    </w:lvl>
    <w:lvl w:ilvl="6" w:tplc="5784F32A" w:tentative="1">
      <w:start w:val="1"/>
      <w:numFmt w:val="decimal"/>
      <w:lvlText w:val="%7."/>
      <w:lvlJc w:val="left"/>
      <w:pPr>
        <w:ind w:left="5040" w:hanging="360"/>
      </w:pPr>
    </w:lvl>
    <w:lvl w:ilvl="7" w:tplc="58F639E0" w:tentative="1">
      <w:start w:val="1"/>
      <w:numFmt w:val="lowerLetter"/>
      <w:lvlText w:val="%8."/>
      <w:lvlJc w:val="left"/>
      <w:pPr>
        <w:ind w:left="5760" w:hanging="360"/>
      </w:pPr>
    </w:lvl>
    <w:lvl w:ilvl="8" w:tplc="D2886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020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85472" w:tentative="1">
      <w:start w:val="1"/>
      <w:numFmt w:val="lowerLetter"/>
      <w:lvlText w:val="%2."/>
      <w:lvlJc w:val="left"/>
      <w:pPr>
        <w:ind w:left="1440" w:hanging="360"/>
      </w:pPr>
    </w:lvl>
    <w:lvl w:ilvl="2" w:tplc="15547EEC" w:tentative="1">
      <w:start w:val="1"/>
      <w:numFmt w:val="lowerRoman"/>
      <w:lvlText w:val="%3."/>
      <w:lvlJc w:val="right"/>
      <w:pPr>
        <w:ind w:left="2160" w:hanging="180"/>
      </w:pPr>
    </w:lvl>
    <w:lvl w:ilvl="3" w:tplc="AE8E0A2E" w:tentative="1">
      <w:start w:val="1"/>
      <w:numFmt w:val="decimal"/>
      <w:lvlText w:val="%4."/>
      <w:lvlJc w:val="left"/>
      <w:pPr>
        <w:ind w:left="2880" w:hanging="360"/>
      </w:pPr>
    </w:lvl>
    <w:lvl w:ilvl="4" w:tplc="C4660F10" w:tentative="1">
      <w:start w:val="1"/>
      <w:numFmt w:val="lowerLetter"/>
      <w:lvlText w:val="%5."/>
      <w:lvlJc w:val="left"/>
      <w:pPr>
        <w:ind w:left="3600" w:hanging="360"/>
      </w:pPr>
    </w:lvl>
    <w:lvl w:ilvl="5" w:tplc="33A6F7BC" w:tentative="1">
      <w:start w:val="1"/>
      <w:numFmt w:val="lowerRoman"/>
      <w:lvlText w:val="%6."/>
      <w:lvlJc w:val="right"/>
      <w:pPr>
        <w:ind w:left="4320" w:hanging="180"/>
      </w:pPr>
    </w:lvl>
    <w:lvl w:ilvl="6" w:tplc="964AFF90" w:tentative="1">
      <w:start w:val="1"/>
      <w:numFmt w:val="decimal"/>
      <w:lvlText w:val="%7."/>
      <w:lvlJc w:val="left"/>
      <w:pPr>
        <w:ind w:left="5040" w:hanging="360"/>
      </w:pPr>
    </w:lvl>
    <w:lvl w:ilvl="7" w:tplc="F3EE7EE4" w:tentative="1">
      <w:start w:val="1"/>
      <w:numFmt w:val="lowerLetter"/>
      <w:lvlText w:val="%8."/>
      <w:lvlJc w:val="left"/>
      <w:pPr>
        <w:ind w:left="5760" w:hanging="360"/>
      </w:pPr>
    </w:lvl>
    <w:lvl w:ilvl="8" w:tplc="53EE2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5A6F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86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04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82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E8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F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45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0A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910B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C6B20" w:tentative="1">
      <w:start w:val="1"/>
      <w:numFmt w:val="lowerLetter"/>
      <w:lvlText w:val="%2."/>
      <w:lvlJc w:val="left"/>
      <w:pPr>
        <w:ind w:left="1440" w:hanging="360"/>
      </w:pPr>
    </w:lvl>
    <w:lvl w:ilvl="2" w:tplc="3B14F5CC" w:tentative="1">
      <w:start w:val="1"/>
      <w:numFmt w:val="lowerRoman"/>
      <w:lvlText w:val="%3."/>
      <w:lvlJc w:val="right"/>
      <w:pPr>
        <w:ind w:left="2160" w:hanging="180"/>
      </w:pPr>
    </w:lvl>
    <w:lvl w:ilvl="3" w:tplc="51022A0A" w:tentative="1">
      <w:start w:val="1"/>
      <w:numFmt w:val="decimal"/>
      <w:lvlText w:val="%4."/>
      <w:lvlJc w:val="left"/>
      <w:pPr>
        <w:ind w:left="2880" w:hanging="360"/>
      </w:pPr>
    </w:lvl>
    <w:lvl w:ilvl="4" w:tplc="3EE8AFFE" w:tentative="1">
      <w:start w:val="1"/>
      <w:numFmt w:val="lowerLetter"/>
      <w:lvlText w:val="%5."/>
      <w:lvlJc w:val="left"/>
      <w:pPr>
        <w:ind w:left="3600" w:hanging="360"/>
      </w:pPr>
    </w:lvl>
    <w:lvl w:ilvl="5" w:tplc="40E62C74" w:tentative="1">
      <w:start w:val="1"/>
      <w:numFmt w:val="lowerRoman"/>
      <w:lvlText w:val="%6."/>
      <w:lvlJc w:val="right"/>
      <w:pPr>
        <w:ind w:left="4320" w:hanging="180"/>
      </w:pPr>
    </w:lvl>
    <w:lvl w:ilvl="6" w:tplc="B3CAC3E6" w:tentative="1">
      <w:start w:val="1"/>
      <w:numFmt w:val="decimal"/>
      <w:lvlText w:val="%7."/>
      <w:lvlJc w:val="left"/>
      <w:pPr>
        <w:ind w:left="5040" w:hanging="360"/>
      </w:pPr>
    </w:lvl>
    <w:lvl w:ilvl="7" w:tplc="06DC6974" w:tentative="1">
      <w:start w:val="1"/>
      <w:numFmt w:val="lowerLetter"/>
      <w:lvlText w:val="%8."/>
      <w:lvlJc w:val="left"/>
      <w:pPr>
        <w:ind w:left="5760" w:hanging="360"/>
      </w:pPr>
    </w:lvl>
    <w:lvl w:ilvl="8" w:tplc="F69A0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014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D244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49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4A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A8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2F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E0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9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DEC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AA2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45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D0A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44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E4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122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86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24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D9437B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BE23C78">
      <w:start w:val="1"/>
      <w:numFmt w:val="lowerLetter"/>
      <w:lvlText w:val="%2."/>
      <w:lvlJc w:val="left"/>
      <w:pPr>
        <w:ind w:left="1364" w:hanging="360"/>
      </w:pPr>
    </w:lvl>
    <w:lvl w:ilvl="2" w:tplc="2806DD0A">
      <w:start w:val="1"/>
      <w:numFmt w:val="lowerRoman"/>
      <w:lvlText w:val="%3."/>
      <w:lvlJc w:val="right"/>
      <w:pPr>
        <w:ind w:left="2084" w:hanging="180"/>
      </w:pPr>
    </w:lvl>
    <w:lvl w:ilvl="3" w:tplc="7CCE5DFC">
      <w:start w:val="1"/>
      <w:numFmt w:val="decimal"/>
      <w:lvlText w:val="%4."/>
      <w:lvlJc w:val="left"/>
      <w:pPr>
        <w:ind w:left="2804" w:hanging="360"/>
      </w:pPr>
    </w:lvl>
    <w:lvl w:ilvl="4" w:tplc="2A7ADB40">
      <w:start w:val="1"/>
      <w:numFmt w:val="lowerLetter"/>
      <w:lvlText w:val="%5."/>
      <w:lvlJc w:val="left"/>
      <w:pPr>
        <w:ind w:left="3524" w:hanging="360"/>
      </w:pPr>
    </w:lvl>
    <w:lvl w:ilvl="5" w:tplc="B5120D4E">
      <w:start w:val="1"/>
      <w:numFmt w:val="lowerRoman"/>
      <w:lvlText w:val="%6."/>
      <w:lvlJc w:val="right"/>
      <w:pPr>
        <w:ind w:left="4244" w:hanging="180"/>
      </w:pPr>
    </w:lvl>
    <w:lvl w:ilvl="6" w:tplc="B9C07D76">
      <w:start w:val="1"/>
      <w:numFmt w:val="decimal"/>
      <w:lvlText w:val="%7."/>
      <w:lvlJc w:val="left"/>
      <w:pPr>
        <w:ind w:left="4964" w:hanging="360"/>
      </w:pPr>
    </w:lvl>
    <w:lvl w:ilvl="7" w:tplc="901C194E">
      <w:start w:val="1"/>
      <w:numFmt w:val="lowerLetter"/>
      <w:lvlText w:val="%8."/>
      <w:lvlJc w:val="left"/>
      <w:pPr>
        <w:ind w:left="5684" w:hanging="360"/>
      </w:pPr>
    </w:lvl>
    <w:lvl w:ilvl="8" w:tplc="4A5ADF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F8843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C301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45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06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BE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01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21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E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87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3FE26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894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648E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8248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3450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BCD2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58E5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6080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D40A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3B4D89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6F29FC8" w:tentative="1">
      <w:start w:val="1"/>
      <w:numFmt w:val="lowerLetter"/>
      <w:lvlText w:val="%2."/>
      <w:lvlJc w:val="left"/>
      <w:pPr>
        <w:ind w:left="1440" w:hanging="360"/>
      </w:pPr>
    </w:lvl>
    <w:lvl w:ilvl="2" w:tplc="24146140" w:tentative="1">
      <w:start w:val="1"/>
      <w:numFmt w:val="lowerRoman"/>
      <w:lvlText w:val="%3."/>
      <w:lvlJc w:val="right"/>
      <w:pPr>
        <w:ind w:left="2160" w:hanging="180"/>
      </w:pPr>
    </w:lvl>
    <w:lvl w:ilvl="3" w:tplc="52702892" w:tentative="1">
      <w:start w:val="1"/>
      <w:numFmt w:val="decimal"/>
      <w:lvlText w:val="%4."/>
      <w:lvlJc w:val="left"/>
      <w:pPr>
        <w:ind w:left="2880" w:hanging="360"/>
      </w:pPr>
    </w:lvl>
    <w:lvl w:ilvl="4" w:tplc="C19C279A" w:tentative="1">
      <w:start w:val="1"/>
      <w:numFmt w:val="lowerLetter"/>
      <w:lvlText w:val="%5."/>
      <w:lvlJc w:val="left"/>
      <w:pPr>
        <w:ind w:left="3600" w:hanging="360"/>
      </w:pPr>
    </w:lvl>
    <w:lvl w:ilvl="5" w:tplc="94F2AA76" w:tentative="1">
      <w:start w:val="1"/>
      <w:numFmt w:val="lowerRoman"/>
      <w:lvlText w:val="%6."/>
      <w:lvlJc w:val="right"/>
      <w:pPr>
        <w:ind w:left="4320" w:hanging="180"/>
      </w:pPr>
    </w:lvl>
    <w:lvl w:ilvl="6" w:tplc="01D49D62" w:tentative="1">
      <w:start w:val="1"/>
      <w:numFmt w:val="decimal"/>
      <w:lvlText w:val="%7."/>
      <w:lvlJc w:val="left"/>
      <w:pPr>
        <w:ind w:left="5040" w:hanging="360"/>
      </w:pPr>
    </w:lvl>
    <w:lvl w:ilvl="7" w:tplc="26A4AF14" w:tentative="1">
      <w:start w:val="1"/>
      <w:numFmt w:val="lowerLetter"/>
      <w:lvlText w:val="%8."/>
      <w:lvlJc w:val="left"/>
      <w:pPr>
        <w:ind w:left="5760" w:hanging="360"/>
      </w:pPr>
    </w:lvl>
    <w:lvl w:ilvl="8" w:tplc="02467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EA285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B095B6" w:tentative="1">
      <w:start w:val="1"/>
      <w:numFmt w:val="lowerLetter"/>
      <w:lvlText w:val="%2."/>
      <w:lvlJc w:val="left"/>
      <w:pPr>
        <w:ind w:left="1440" w:hanging="360"/>
      </w:pPr>
    </w:lvl>
    <w:lvl w:ilvl="2" w:tplc="0E540A96" w:tentative="1">
      <w:start w:val="1"/>
      <w:numFmt w:val="lowerRoman"/>
      <w:lvlText w:val="%3."/>
      <w:lvlJc w:val="right"/>
      <w:pPr>
        <w:ind w:left="2160" w:hanging="180"/>
      </w:pPr>
    </w:lvl>
    <w:lvl w:ilvl="3" w:tplc="5C7439DE" w:tentative="1">
      <w:start w:val="1"/>
      <w:numFmt w:val="decimal"/>
      <w:lvlText w:val="%4."/>
      <w:lvlJc w:val="left"/>
      <w:pPr>
        <w:ind w:left="2880" w:hanging="360"/>
      </w:pPr>
    </w:lvl>
    <w:lvl w:ilvl="4" w:tplc="48B6F642" w:tentative="1">
      <w:start w:val="1"/>
      <w:numFmt w:val="lowerLetter"/>
      <w:lvlText w:val="%5."/>
      <w:lvlJc w:val="left"/>
      <w:pPr>
        <w:ind w:left="3600" w:hanging="360"/>
      </w:pPr>
    </w:lvl>
    <w:lvl w:ilvl="5" w:tplc="CB7CDB70" w:tentative="1">
      <w:start w:val="1"/>
      <w:numFmt w:val="lowerRoman"/>
      <w:lvlText w:val="%6."/>
      <w:lvlJc w:val="right"/>
      <w:pPr>
        <w:ind w:left="4320" w:hanging="180"/>
      </w:pPr>
    </w:lvl>
    <w:lvl w:ilvl="6" w:tplc="0EF63ACA" w:tentative="1">
      <w:start w:val="1"/>
      <w:numFmt w:val="decimal"/>
      <w:lvlText w:val="%7."/>
      <w:lvlJc w:val="left"/>
      <w:pPr>
        <w:ind w:left="5040" w:hanging="360"/>
      </w:pPr>
    </w:lvl>
    <w:lvl w:ilvl="7" w:tplc="C66C90BC" w:tentative="1">
      <w:start w:val="1"/>
      <w:numFmt w:val="lowerLetter"/>
      <w:lvlText w:val="%8."/>
      <w:lvlJc w:val="left"/>
      <w:pPr>
        <w:ind w:left="5760" w:hanging="360"/>
      </w:pPr>
    </w:lvl>
    <w:lvl w:ilvl="8" w:tplc="EFFAE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8EE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028F68" w:tentative="1">
      <w:start w:val="1"/>
      <w:numFmt w:val="lowerLetter"/>
      <w:lvlText w:val="%2."/>
      <w:lvlJc w:val="left"/>
      <w:pPr>
        <w:ind w:left="1440" w:hanging="360"/>
      </w:pPr>
    </w:lvl>
    <w:lvl w:ilvl="2" w:tplc="290866FE" w:tentative="1">
      <w:start w:val="1"/>
      <w:numFmt w:val="lowerRoman"/>
      <w:lvlText w:val="%3."/>
      <w:lvlJc w:val="right"/>
      <w:pPr>
        <w:ind w:left="2160" w:hanging="180"/>
      </w:pPr>
    </w:lvl>
    <w:lvl w:ilvl="3" w:tplc="80ACAD2A" w:tentative="1">
      <w:start w:val="1"/>
      <w:numFmt w:val="decimal"/>
      <w:lvlText w:val="%4."/>
      <w:lvlJc w:val="left"/>
      <w:pPr>
        <w:ind w:left="2880" w:hanging="360"/>
      </w:pPr>
    </w:lvl>
    <w:lvl w:ilvl="4" w:tplc="CD8C0C5E" w:tentative="1">
      <w:start w:val="1"/>
      <w:numFmt w:val="lowerLetter"/>
      <w:lvlText w:val="%5."/>
      <w:lvlJc w:val="left"/>
      <w:pPr>
        <w:ind w:left="3600" w:hanging="360"/>
      </w:pPr>
    </w:lvl>
    <w:lvl w:ilvl="5" w:tplc="CAB400CA" w:tentative="1">
      <w:start w:val="1"/>
      <w:numFmt w:val="lowerRoman"/>
      <w:lvlText w:val="%6."/>
      <w:lvlJc w:val="right"/>
      <w:pPr>
        <w:ind w:left="4320" w:hanging="180"/>
      </w:pPr>
    </w:lvl>
    <w:lvl w:ilvl="6" w:tplc="95EE73C2" w:tentative="1">
      <w:start w:val="1"/>
      <w:numFmt w:val="decimal"/>
      <w:lvlText w:val="%7."/>
      <w:lvlJc w:val="left"/>
      <w:pPr>
        <w:ind w:left="5040" w:hanging="360"/>
      </w:pPr>
    </w:lvl>
    <w:lvl w:ilvl="7" w:tplc="69B47C3C" w:tentative="1">
      <w:start w:val="1"/>
      <w:numFmt w:val="lowerLetter"/>
      <w:lvlText w:val="%8."/>
      <w:lvlJc w:val="left"/>
      <w:pPr>
        <w:ind w:left="5760" w:hanging="360"/>
      </w:pPr>
    </w:lvl>
    <w:lvl w:ilvl="8" w:tplc="8D849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D8C7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12A1028" w:tentative="1">
      <w:start w:val="1"/>
      <w:numFmt w:val="lowerLetter"/>
      <w:lvlText w:val="%2."/>
      <w:lvlJc w:val="left"/>
      <w:pPr>
        <w:ind w:left="1364" w:hanging="360"/>
      </w:pPr>
    </w:lvl>
    <w:lvl w:ilvl="2" w:tplc="554E024E" w:tentative="1">
      <w:start w:val="1"/>
      <w:numFmt w:val="lowerRoman"/>
      <w:lvlText w:val="%3."/>
      <w:lvlJc w:val="right"/>
      <w:pPr>
        <w:ind w:left="2084" w:hanging="180"/>
      </w:pPr>
    </w:lvl>
    <w:lvl w:ilvl="3" w:tplc="BFF6BBD0" w:tentative="1">
      <w:start w:val="1"/>
      <w:numFmt w:val="decimal"/>
      <w:lvlText w:val="%4."/>
      <w:lvlJc w:val="left"/>
      <w:pPr>
        <w:ind w:left="2804" w:hanging="360"/>
      </w:pPr>
    </w:lvl>
    <w:lvl w:ilvl="4" w:tplc="A9CA212C" w:tentative="1">
      <w:start w:val="1"/>
      <w:numFmt w:val="lowerLetter"/>
      <w:lvlText w:val="%5."/>
      <w:lvlJc w:val="left"/>
      <w:pPr>
        <w:ind w:left="3524" w:hanging="360"/>
      </w:pPr>
    </w:lvl>
    <w:lvl w:ilvl="5" w:tplc="21A06100" w:tentative="1">
      <w:start w:val="1"/>
      <w:numFmt w:val="lowerRoman"/>
      <w:lvlText w:val="%6."/>
      <w:lvlJc w:val="right"/>
      <w:pPr>
        <w:ind w:left="4244" w:hanging="180"/>
      </w:pPr>
    </w:lvl>
    <w:lvl w:ilvl="6" w:tplc="97643D6A" w:tentative="1">
      <w:start w:val="1"/>
      <w:numFmt w:val="decimal"/>
      <w:lvlText w:val="%7."/>
      <w:lvlJc w:val="left"/>
      <w:pPr>
        <w:ind w:left="4964" w:hanging="360"/>
      </w:pPr>
    </w:lvl>
    <w:lvl w:ilvl="7" w:tplc="876EF4FA" w:tentative="1">
      <w:start w:val="1"/>
      <w:numFmt w:val="lowerLetter"/>
      <w:lvlText w:val="%8."/>
      <w:lvlJc w:val="left"/>
      <w:pPr>
        <w:ind w:left="5684" w:hanging="360"/>
      </w:pPr>
    </w:lvl>
    <w:lvl w:ilvl="8" w:tplc="C4BE5A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880B5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58E034" w:tentative="1">
      <w:start w:val="1"/>
      <w:numFmt w:val="lowerLetter"/>
      <w:lvlText w:val="%2."/>
      <w:lvlJc w:val="left"/>
      <w:pPr>
        <w:ind w:left="1440" w:hanging="360"/>
      </w:pPr>
    </w:lvl>
    <w:lvl w:ilvl="2" w:tplc="EBC6C220" w:tentative="1">
      <w:start w:val="1"/>
      <w:numFmt w:val="lowerRoman"/>
      <w:lvlText w:val="%3."/>
      <w:lvlJc w:val="right"/>
      <w:pPr>
        <w:ind w:left="2160" w:hanging="180"/>
      </w:pPr>
    </w:lvl>
    <w:lvl w:ilvl="3" w:tplc="0240C024" w:tentative="1">
      <w:start w:val="1"/>
      <w:numFmt w:val="decimal"/>
      <w:lvlText w:val="%4."/>
      <w:lvlJc w:val="left"/>
      <w:pPr>
        <w:ind w:left="2880" w:hanging="360"/>
      </w:pPr>
    </w:lvl>
    <w:lvl w:ilvl="4" w:tplc="C8423700" w:tentative="1">
      <w:start w:val="1"/>
      <w:numFmt w:val="lowerLetter"/>
      <w:lvlText w:val="%5."/>
      <w:lvlJc w:val="left"/>
      <w:pPr>
        <w:ind w:left="3600" w:hanging="360"/>
      </w:pPr>
    </w:lvl>
    <w:lvl w:ilvl="5" w:tplc="5226F4EA" w:tentative="1">
      <w:start w:val="1"/>
      <w:numFmt w:val="lowerRoman"/>
      <w:lvlText w:val="%6."/>
      <w:lvlJc w:val="right"/>
      <w:pPr>
        <w:ind w:left="4320" w:hanging="180"/>
      </w:pPr>
    </w:lvl>
    <w:lvl w:ilvl="6" w:tplc="396099F2" w:tentative="1">
      <w:start w:val="1"/>
      <w:numFmt w:val="decimal"/>
      <w:lvlText w:val="%7."/>
      <w:lvlJc w:val="left"/>
      <w:pPr>
        <w:ind w:left="5040" w:hanging="360"/>
      </w:pPr>
    </w:lvl>
    <w:lvl w:ilvl="7" w:tplc="82BA971E" w:tentative="1">
      <w:start w:val="1"/>
      <w:numFmt w:val="lowerLetter"/>
      <w:lvlText w:val="%8."/>
      <w:lvlJc w:val="left"/>
      <w:pPr>
        <w:ind w:left="5760" w:hanging="360"/>
      </w:pPr>
    </w:lvl>
    <w:lvl w:ilvl="8" w:tplc="FC781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6161102">
    <w:abstractNumId w:val="19"/>
  </w:num>
  <w:num w:numId="2" w16cid:durableId="1448740137">
    <w:abstractNumId w:val="6"/>
  </w:num>
  <w:num w:numId="3" w16cid:durableId="1158575300">
    <w:abstractNumId w:val="10"/>
  </w:num>
  <w:num w:numId="4" w16cid:durableId="1147090356">
    <w:abstractNumId w:val="27"/>
  </w:num>
  <w:num w:numId="5" w16cid:durableId="242031386">
    <w:abstractNumId w:val="0"/>
  </w:num>
  <w:num w:numId="6" w16cid:durableId="1792093286">
    <w:abstractNumId w:val="11"/>
  </w:num>
  <w:num w:numId="7" w16cid:durableId="1592198995">
    <w:abstractNumId w:val="28"/>
  </w:num>
  <w:num w:numId="8" w16cid:durableId="166335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934018">
    <w:abstractNumId w:val="1"/>
  </w:num>
  <w:num w:numId="10" w16cid:durableId="1153180715">
    <w:abstractNumId w:val="0"/>
    <w:lvlOverride w:ilvl="0">
      <w:startOverride w:val="1"/>
    </w:lvlOverride>
  </w:num>
  <w:num w:numId="11" w16cid:durableId="2119324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530326">
    <w:abstractNumId w:val="6"/>
  </w:num>
  <w:num w:numId="13" w16cid:durableId="1634210235">
    <w:abstractNumId w:val="27"/>
  </w:num>
  <w:num w:numId="14" w16cid:durableId="590627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61799">
    <w:abstractNumId w:val="20"/>
  </w:num>
  <w:num w:numId="16" w16cid:durableId="11778851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8814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1954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1025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095492">
    <w:abstractNumId w:val="24"/>
  </w:num>
  <w:num w:numId="21" w16cid:durableId="440614022">
    <w:abstractNumId w:val="8"/>
  </w:num>
  <w:num w:numId="22" w16cid:durableId="1715151928">
    <w:abstractNumId w:val="31"/>
  </w:num>
  <w:num w:numId="23" w16cid:durableId="53627617">
    <w:abstractNumId w:val="34"/>
  </w:num>
  <w:num w:numId="24" w16cid:durableId="75249198">
    <w:abstractNumId w:val="32"/>
  </w:num>
  <w:num w:numId="25" w16cid:durableId="1198664415">
    <w:abstractNumId w:val="12"/>
  </w:num>
  <w:num w:numId="26" w16cid:durableId="119736488">
    <w:abstractNumId w:val="33"/>
  </w:num>
  <w:num w:numId="27" w16cid:durableId="2113933902">
    <w:abstractNumId w:val="7"/>
  </w:num>
  <w:num w:numId="28" w16cid:durableId="1927494656">
    <w:abstractNumId w:val="30"/>
  </w:num>
  <w:num w:numId="29" w16cid:durableId="122579186">
    <w:abstractNumId w:val="16"/>
  </w:num>
  <w:num w:numId="30" w16cid:durableId="1518734855">
    <w:abstractNumId w:val="2"/>
  </w:num>
  <w:num w:numId="31" w16cid:durableId="934899781">
    <w:abstractNumId w:val="25"/>
  </w:num>
  <w:num w:numId="32" w16cid:durableId="1408647557">
    <w:abstractNumId w:val="17"/>
  </w:num>
  <w:num w:numId="33" w16cid:durableId="33818024">
    <w:abstractNumId w:val="15"/>
  </w:num>
  <w:num w:numId="34" w16cid:durableId="2065060874">
    <w:abstractNumId w:val="3"/>
  </w:num>
  <w:num w:numId="35" w16cid:durableId="1983465106">
    <w:abstractNumId w:val="4"/>
  </w:num>
  <w:num w:numId="36" w16cid:durableId="1181702249">
    <w:abstractNumId w:val="14"/>
  </w:num>
  <w:num w:numId="37" w16cid:durableId="1238052574">
    <w:abstractNumId w:val="9"/>
  </w:num>
  <w:num w:numId="38" w16cid:durableId="1588802293">
    <w:abstractNumId w:val="13"/>
  </w:num>
  <w:num w:numId="39" w16cid:durableId="931931459">
    <w:abstractNumId w:val="22"/>
  </w:num>
  <w:num w:numId="40" w16cid:durableId="709190563">
    <w:abstractNumId w:val="29"/>
  </w:num>
  <w:num w:numId="41" w16cid:durableId="1382440939">
    <w:abstractNumId w:val="18"/>
  </w:num>
  <w:num w:numId="42" w16cid:durableId="18770427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0605E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1B93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4B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0674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70</cp:revision>
  <cp:lastPrinted>2025-02-11T15:29:00Z</cp:lastPrinted>
  <dcterms:created xsi:type="dcterms:W3CDTF">2024-02-15T14:56:00Z</dcterms:created>
  <dcterms:modified xsi:type="dcterms:W3CDTF">2025-03-25T14:37:00Z</dcterms:modified>
</cp:coreProperties>
</file>