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ECA25A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80605E">
        <w:rPr>
          <w:rFonts w:ascii="Times New Roman" w:hAnsi="Times New Roman"/>
          <w:szCs w:val="24"/>
        </w:rPr>
        <w:t>2</w:t>
      </w:r>
      <w:r w:rsidR="00045D20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4B20A78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E1CD0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F7BFB4C" w14:textId="77777777" w:rsidR="00EB3D4F" w:rsidRDefault="00000000" w:rsidP="00EB3D4F">
      <w:pPr>
        <w:tabs>
          <w:tab w:val="left" w:pos="4820"/>
        </w:tabs>
        <w:rPr>
          <w:iCs/>
        </w:rPr>
      </w:pPr>
      <w:r>
        <w:t>Ao Senhor</w:t>
      </w:r>
    </w:p>
    <w:p w14:paraId="1041F6E2" w14:textId="77777777" w:rsidR="00045D20" w:rsidRDefault="00045D20" w:rsidP="0080605E">
      <w:pPr>
        <w:jc w:val="both"/>
        <w:rPr>
          <w:b/>
        </w:rPr>
      </w:pPr>
      <w:r w:rsidRPr="00045D20">
        <w:rPr>
          <w:b/>
        </w:rPr>
        <w:t>MATEUS AFFONSO BANDEIRA</w:t>
      </w:r>
    </w:p>
    <w:p w14:paraId="5089B45A" w14:textId="6474B884" w:rsidR="00045D20" w:rsidRPr="00045D20" w:rsidRDefault="00045D20" w:rsidP="0080605E">
      <w:pPr>
        <w:jc w:val="both"/>
        <w:rPr>
          <w:bCs/>
        </w:rPr>
      </w:pPr>
      <w:r w:rsidRPr="00045D20">
        <w:rPr>
          <w:bCs/>
        </w:rPr>
        <w:t>CEO da Oi S/A</w:t>
      </w:r>
    </w:p>
    <w:p w14:paraId="5A7D3489" w14:textId="19134B32" w:rsidR="00045D20" w:rsidRPr="00045D20" w:rsidRDefault="00045D20" w:rsidP="00045D20">
      <w:pPr>
        <w:jc w:val="both"/>
        <w:rPr>
          <w:bCs/>
        </w:rPr>
      </w:pPr>
      <w:r w:rsidRPr="00045D20">
        <w:rPr>
          <w:bCs/>
        </w:rPr>
        <w:t>Rio de Janeiro – RJ</w:t>
      </w:r>
    </w:p>
    <w:p w14:paraId="3A4CD715" w14:textId="77777777" w:rsidR="00EB3D4F" w:rsidRDefault="00EB3D4F" w:rsidP="00EB3D4F">
      <w:pPr>
        <w:jc w:val="both"/>
      </w:pPr>
    </w:p>
    <w:p w14:paraId="30E410E1" w14:textId="77777777" w:rsidR="00EB3D4F" w:rsidRDefault="00EB3D4F" w:rsidP="00EB3D4F">
      <w:pPr>
        <w:jc w:val="both"/>
      </w:pPr>
    </w:p>
    <w:p w14:paraId="38684FD2" w14:textId="77777777" w:rsidR="00EB3D4F" w:rsidRDefault="00000000" w:rsidP="00EB3D4F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14CAFB17" w14:textId="77777777" w:rsidR="00EB3D4F" w:rsidRDefault="00EB3D4F" w:rsidP="00EB3D4F">
      <w:pPr>
        <w:jc w:val="both"/>
      </w:pPr>
    </w:p>
    <w:p w14:paraId="4A0F65FD" w14:textId="77777777" w:rsidR="00EB3D4F" w:rsidRDefault="00EB3D4F" w:rsidP="00EB3D4F">
      <w:pPr>
        <w:ind w:firstLine="1418"/>
        <w:jc w:val="both"/>
      </w:pPr>
    </w:p>
    <w:p w14:paraId="4BC8836F" w14:textId="77777777" w:rsidR="00EB3D4F" w:rsidRDefault="00EB3D4F" w:rsidP="00EB3D4F">
      <w:pPr>
        <w:ind w:firstLine="1418"/>
        <w:jc w:val="both"/>
      </w:pPr>
    </w:p>
    <w:p w14:paraId="66672212" w14:textId="013BE0AB" w:rsidR="00EB3D4F" w:rsidRDefault="00000000" w:rsidP="00EB3D4F">
      <w:pPr>
        <w:ind w:firstLine="1418"/>
        <w:jc w:val="both"/>
      </w:pPr>
      <w:r>
        <w:t xml:space="preserve">Senhor </w:t>
      </w:r>
      <w:r w:rsidR="00045D20">
        <w:t>CEO</w:t>
      </w:r>
      <w:r>
        <w:t>,</w:t>
      </w:r>
    </w:p>
    <w:p w14:paraId="1D930A32" w14:textId="77777777" w:rsidR="00EB3D4F" w:rsidRDefault="00EB3D4F" w:rsidP="00EB3D4F">
      <w:pPr>
        <w:tabs>
          <w:tab w:val="left" w:pos="4820"/>
        </w:tabs>
        <w:ind w:firstLine="1418"/>
        <w:jc w:val="both"/>
        <w:rPr>
          <w:iCs/>
        </w:rPr>
      </w:pPr>
    </w:p>
    <w:p w14:paraId="2CFAEB18" w14:textId="77777777" w:rsidR="00EB3D4F" w:rsidRDefault="00EB3D4F" w:rsidP="00EB3D4F">
      <w:pPr>
        <w:tabs>
          <w:tab w:val="left" w:pos="4820"/>
        </w:tabs>
        <w:ind w:firstLine="1418"/>
        <w:rPr>
          <w:iCs/>
        </w:rPr>
      </w:pPr>
    </w:p>
    <w:p w14:paraId="3119C3C6" w14:textId="77777777" w:rsidR="00EB3D4F" w:rsidRDefault="00EB3D4F" w:rsidP="00EB3D4F">
      <w:pPr>
        <w:tabs>
          <w:tab w:val="left" w:pos="4820"/>
        </w:tabs>
        <w:ind w:firstLine="1418"/>
        <w:rPr>
          <w:iCs/>
        </w:rPr>
      </w:pPr>
    </w:p>
    <w:p w14:paraId="0097DBF4" w14:textId="292E9D80" w:rsidR="009C05C1" w:rsidRDefault="00000000" w:rsidP="00EB3D4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80605E">
        <w:rPr>
          <w:iCs/>
          <w:color w:val="000000"/>
        </w:rPr>
        <w:t>51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4E1CD0">
        <w:rPr>
          <w:iCs/>
        </w:rPr>
        <w:t>8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4E1CD0">
        <w:rPr>
          <w:iCs/>
        </w:rPr>
        <w:t>25</w:t>
      </w:r>
      <w:r>
        <w:rPr>
          <w:iCs/>
        </w:rPr>
        <w:t xml:space="preserve"> de </w:t>
      </w:r>
      <w:r w:rsidR="00DF1D56">
        <w:rPr>
          <w:iCs/>
        </w:rPr>
        <w:t>março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DDA04" w14:textId="77777777" w:rsidR="00BA11ED" w:rsidRDefault="00BA11ED">
      <w:r>
        <w:separator/>
      </w:r>
    </w:p>
  </w:endnote>
  <w:endnote w:type="continuationSeparator" w:id="0">
    <w:p w14:paraId="7CB1FABE" w14:textId="77777777" w:rsidR="00BA11ED" w:rsidRDefault="00BA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9B338" w14:textId="77777777" w:rsidR="00BA11ED" w:rsidRDefault="00BA11ED">
      <w:r>
        <w:separator/>
      </w:r>
    </w:p>
  </w:footnote>
  <w:footnote w:type="continuationSeparator" w:id="0">
    <w:p w14:paraId="530F6714" w14:textId="77777777" w:rsidR="00BA11ED" w:rsidRDefault="00BA1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AA10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404874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7ECA1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6A6F94" w:tentative="1">
      <w:start w:val="1"/>
      <w:numFmt w:val="lowerLetter"/>
      <w:lvlText w:val="%2."/>
      <w:lvlJc w:val="left"/>
      <w:pPr>
        <w:ind w:left="1440" w:hanging="360"/>
      </w:pPr>
    </w:lvl>
    <w:lvl w:ilvl="2" w:tplc="1FC40DE6" w:tentative="1">
      <w:start w:val="1"/>
      <w:numFmt w:val="lowerRoman"/>
      <w:lvlText w:val="%3."/>
      <w:lvlJc w:val="right"/>
      <w:pPr>
        <w:ind w:left="2160" w:hanging="180"/>
      </w:pPr>
    </w:lvl>
    <w:lvl w:ilvl="3" w:tplc="A754DDA6" w:tentative="1">
      <w:start w:val="1"/>
      <w:numFmt w:val="decimal"/>
      <w:lvlText w:val="%4."/>
      <w:lvlJc w:val="left"/>
      <w:pPr>
        <w:ind w:left="2880" w:hanging="360"/>
      </w:pPr>
    </w:lvl>
    <w:lvl w:ilvl="4" w:tplc="DE3C4DCE" w:tentative="1">
      <w:start w:val="1"/>
      <w:numFmt w:val="lowerLetter"/>
      <w:lvlText w:val="%5."/>
      <w:lvlJc w:val="left"/>
      <w:pPr>
        <w:ind w:left="3600" w:hanging="360"/>
      </w:pPr>
    </w:lvl>
    <w:lvl w:ilvl="5" w:tplc="60367270" w:tentative="1">
      <w:start w:val="1"/>
      <w:numFmt w:val="lowerRoman"/>
      <w:lvlText w:val="%6."/>
      <w:lvlJc w:val="right"/>
      <w:pPr>
        <w:ind w:left="4320" w:hanging="180"/>
      </w:pPr>
    </w:lvl>
    <w:lvl w:ilvl="6" w:tplc="BDF606A8" w:tentative="1">
      <w:start w:val="1"/>
      <w:numFmt w:val="decimal"/>
      <w:lvlText w:val="%7."/>
      <w:lvlJc w:val="left"/>
      <w:pPr>
        <w:ind w:left="5040" w:hanging="360"/>
      </w:pPr>
    </w:lvl>
    <w:lvl w:ilvl="7" w:tplc="AF48CD68" w:tentative="1">
      <w:start w:val="1"/>
      <w:numFmt w:val="lowerLetter"/>
      <w:lvlText w:val="%8."/>
      <w:lvlJc w:val="left"/>
      <w:pPr>
        <w:ind w:left="5760" w:hanging="360"/>
      </w:pPr>
    </w:lvl>
    <w:lvl w:ilvl="8" w:tplc="C6702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1BA7E6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B9C5EA8" w:tentative="1">
      <w:start w:val="1"/>
      <w:numFmt w:val="lowerLetter"/>
      <w:lvlText w:val="%2."/>
      <w:lvlJc w:val="left"/>
      <w:pPr>
        <w:ind w:left="1440" w:hanging="360"/>
      </w:pPr>
    </w:lvl>
    <w:lvl w:ilvl="2" w:tplc="E80003BC" w:tentative="1">
      <w:start w:val="1"/>
      <w:numFmt w:val="lowerRoman"/>
      <w:lvlText w:val="%3."/>
      <w:lvlJc w:val="right"/>
      <w:pPr>
        <w:ind w:left="2160" w:hanging="180"/>
      </w:pPr>
    </w:lvl>
    <w:lvl w:ilvl="3" w:tplc="80BAEFA8" w:tentative="1">
      <w:start w:val="1"/>
      <w:numFmt w:val="decimal"/>
      <w:lvlText w:val="%4."/>
      <w:lvlJc w:val="left"/>
      <w:pPr>
        <w:ind w:left="2880" w:hanging="360"/>
      </w:pPr>
    </w:lvl>
    <w:lvl w:ilvl="4" w:tplc="B14090CC" w:tentative="1">
      <w:start w:val="1"/>
      <w:numFmt w:val="lowerLetter"/>
      <w:lvlText w:val="%5."/>
      <w:lvlJc w:val="left"/>
      <w:pPr>
        <w:ind w:left="3600" w:hanging="360"/>
      </w:pPr>
    </w:lvl>
    <w:lvl w:ilvl="5" w:tplc="80C8F748" w:tentative="1">
      <w:start w:val="1"/>
      <w:numFmt w:val="lowerRoman"/>
      <w:lvlText w:val="%6."/>
      <w:lvlJc w:val="right"/>
      <w:pPr>
        <w:ind w:left="4320" w:hanging="180"/>
      </w:pPr>
    </w:lvl>
    <w:lvl w:ilvl="6" w:tplc="3A88D666" w:tentative="1">
      <w:start w:val="1"/>
      <w:numFmt w:val="decimal"/>
      <w:lvlText w:val="%7."/>
      <w:lvlJc w:val="left"/>
      <w:pPr>
        <w:ind w:left="5040" w:hanging="360"/>
      </w:pPr>
    </w:lvl>
    <w:lvl w:ilvl="7" w:tplc="9FFCFB96" w:tentative="1">
      <w:start w:val="1"/>
      <w:numFmt w:val="lowerLetter"/>
      <w:lvlText w:val="%8."/>
      <w:lvlJc w:val="left"/>
      <w:pPr>
        <w:ind w:left="5760" w:hanging="360"/>
      </w:pPr>
    </w:lvl>
    <w:lvl w:ilvl="8" w:tplc="77A0B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BDED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A0F9E4" w:tentative="1">
      <w:start w:val="1"/>
      <w:numFmt w:val="lowerLetter"/>
      <w:lvlText w:val="%2."/>
      <w:lvlJc w:val="left"/>
      <w:pPr>
        <w:ind w:left="1440" w:hanging="360"/>
      </w:pPr>
    </w:lvl>
    <w:lvl w:ilvl="2" w:tplc="2F8C5DFC" w:tentative="1">
      <w:start w:val="1"/>
      <w:numFmt w:val="lowerRoman"/>
      <w:lvlText w:val="%3."/>
      <w:lvlJc w:val="right"/>
      <w:pPr>
        <w:ind w:left="2160" w:hanging="180"/>
      </w:pPr>
    </w:lvl>
    <w:lvl w:ilvl="3" w:tplc="FD0092EC" w:tentative="1">
      <w:start w:val="1"/>
      <w:numFmt w:val="decimal"/>
      <w:lvlText w:val="%4."/>
      <w:lvlJc w:val="left"/>
      <w:pPr>
        <w:ind w:left="2880" w:hanging="360"/>
      </w:pPr>
    </w:lvl>
    <w:lvl w:ilvl="4" w:tplc="D17E43D2" w:tentative="1">
      <w:start w:val="1"/>
      <w:numFmt w:val="lowerLetter"/>
      <w:lvlText w:val="%5."/>
      <w:lvlJc w:val="left"/>
      <w:pPr>
        <w:ind w:left="3600" w:hanging="360"/>
      </w:pPr>
    </w:lvl>
    <w:lvl w:ilvl="5" w:tplc="3878AFA2" w:tentative="1">
      <w:start w:val="1"/>
      <w:numFmt w:val="lowerRoman"/>
      <w:lvlText w:val="%6."/>
      <w:lvlJc w:val="right"/>
      <w:pPr>
        <w:ind w:left="4320" w:hanging="180"/>
      </w:pPr>
    </w:lvl>
    <w:lvl w:ilvl="6" w:tplc="45CE79CC" w:tentative="1">
      <w:start w:val="1"/>
      <w:numFmt w:val="decimal"/>
      <w:lvlText w:val="%7."/>
      <w:lvlJc w:val="left"/>
      <w:pPr>
        <w:ind w:left="5040" w:hanging="360"/>
      </w:pPr>
    </w:lvl>
    <w:lvl w:ilvl="7" w:tplc="F230C1B8" w:tentative="1">
      <w:start w:val="1"/>
      <w:numFmt w:val="lowerLetter"/>
      <w:lvlText w:val="%8."/>
      <w:lvlJc w:val="left"/>
      <w:pPr>
        <w:ind w:left="5760" w:hanging="360"/>
      </w:pPr>
    </w:lvl>
    <w:lvl w:ilvl="8" w:tplc="3B7C7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DE48E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D80B1C" w:tentative="1">
      <w:start w:val="1"/>
      <w:numFmt w:val="lowerLetter"/>
      <w:lvlText w:val="%2."/>
      <w:lvlJc w:val="left"/>
      <w:pPr>
        <w:ind w:left="1440" w:hanging="360"/>
      </w:pPr>
    </w:lvl>
    <w:lvl w:ilvl="2" w:tplc="83C48B74" w:tentative="1">
      <w:start w:val="1"/>
      <w:numFmt w:val="lowerRoman"/>
      <w:lvlText w:val="%3."/>
      <w:lvlJc w:val="right"/>
      <w:pPr>
        <w:ind w:left="2160" w:hanging="180"/>
      </w:pPr>
    </w:lvl>
    <w:lvl w:ilvl="3" w:tplc="521ECCF8" w:tentative="1">
      <w:start w:val="1"/>
      <w:numFmt w:val="decimal"/>
      <w:lvlText w:val="%4."/>
      <w:lvlJc w:val="left"/>
      <w:pPr>
        <w:ind w:left="2880" w:hanging="360"/>
      </w:pPr>
    </w:lvl>
    <w:lvl w:ilvl="4" w:tplc="EFE47CF4" w:tentative="1">
      <w:start w:val="1"/>
      <w:numFmt w:val="lowerLetter"/>
      <w:lvlText w:val="%5."/>
      <w:lvlJc w:val="left"/>
      <w:pPr>
        <w:ind w:left="3600" w:hanging="360"/>
      </w:pPr>
    </w:lvl>
    <w:lvl w:ilvl="5" w:tplc="2F38E944" w:tentative="1">
      <w:start w:val="1"/>
      <w:numFmt w:val="lowerRoman"/>
      <w:lvlText w:val="%6."/>
      <w:lvlJc w:val="right"/>
      <w:pPr>
        <w:ind w:left="4320" w:hanging="180"/>
      </w:pPr>
    </w:lvl>
    <w:lvl w:ilvl="6" w:tplc="8B3053F2" w:tentative="1">
      <w:start w:val="1"/>
      <w:numFmt w:val="decimal"/>
      <w:lvlText w:val="%7."/>
      <w:lvlJc w:val="left"/>
      <w:pPr>
        <w:ind w:left="5040" w:hanging="360"/>
      </w:pPr>
    </w:lvl>
    <w:lvl w:ilvl="7" w:tplc="CB144714" w:tentative="1">
      <w:start w:val="1"/>
      <w:numFmt w:val="lowerLetter"/>
      <w:lvlText w:val="%8."/>
      <w:lvlJc w:val="left"/>
      <w:pPr>
        <w:ind w:left="5760" w:hanging="360"/>
      </w:pPr>
    </w:lvl>
    <w:lvl w:ilvl="8" w:tplc="42FC4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32E7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6E0B3E" w:tentative="1">
      <w:start w:val="1"/>
      <w:numFmt w:val="lowerLetter"/>
      <w:lvlText w:val="%2."/>
      <w:lvlJc w:val="left"/>
      <w:pPr>
        <w:ind w:left="1440" w:hanging="360"/>
      </w:pPr>
    </w:lvl>
    <w:lvl w:ilvl="2" w:tplc="B1BC0152" w:tentative="1">
      <w:start w:val="1"/>
      <w:numFmt w:val="lowerRoman"/>
      <w:lvlText w:val="%3."/>
      <w:lvlJc w:val="right"/>
      <w:pPr>
        <w:ind w:left="2160" w:hanging="180"/>
      </w:pPr>
    </w:lvl>
    <w:lvl w:ilvl="3" w:tplc="EEFE0C72" w:tentative="1">
      <w:start w:val="1"/>
      <w:numFmt w:val="decimal"/>
      <w:lvlText w:val="%4."/>
      <w:lvlJc w:val="left"/>
      <w:pPr>
        <w:ind w:left="2880" w:hanging="360"/>
      </w:pPr>
    </w:lvl>
    <w:lvl w:ilvl="4" w:tplc="C888B780" w:tentative="1">
      <w:start w:val="1"/>
      <w:numFmt w:val="lowerLetter"/>
      <w:lvlText w:val="%5."/>
      <w:lvlJc w:val="left"/>
      <w:pPr>
        <w:ind w:left="3600" w:hanging="360"/>
      </w:pPr>
    </w:lvl>
    <w:lvl w:ilvl="5" w:tplc="348C62D0" w:tentative="1">
      <w:start w:val="1"/>
      <w:numFmt w:val="lowerRoman"/>
      <w:lvlText w:val="%6."/>
      <w:lvlJc w:val="right"/>
      <w:pPr>
        <w:ind w:left="4320" w:hanging="180"/>
      </w:pPr>
    </w:lvl>
    <w:lvl w:ilvl="6" w:tplc="5128DCCC" w:tentative="1">
      <w:start w:val="1"/>
      <w:numFmt w:val="decimal"/>
      <w:lvlText w:val="%7."/>
      <w:lvlJc w:val="left"/>
      <w:pPr>
        <w:ind w:left="5040" w:hanging="360"/>
      </w:pPr>
    </w:lvl>
    <w:lvl w:ilvl="7" w:tplc="249CD0E2" w:tentative="1">
      <w:start w:val="1"/>
      <w:numFmt w:val="lowerLetter"/>
      <w:lvlText w:val="%8."/>
      <w:lvlJc w:val="left"/>
      <w:pPr>
        <w:ind w:left="5760" w:hanging="360"/>
      </w:pPr>
    </w:lvl>
    <w:lvl w:ilvl="8" w:tplc="0CA0C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C268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AB5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4F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964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E6C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48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E26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128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889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466C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EC976C" w:tentative="1">
      <w:start w:val="1"/>
      <w:numFmt w:val="lowerLetter"/>
      <w:lvlText w:val="%2."/>
      <w:lvlJc w:val="left"/>
      <w:pPr>
        <w:ind w:left="1440" w:hanging="360"/>
      </w:pPr>
    </w:lvl>
    <w:lvl w:ilvl="2" w:tplc="6EECED76" w:tentative="1">
      <w:start w:val="1"/>
      <w:numFmt w:val="lowerRoman"/>
      <w:lvlText w:val="%3."/>
      <w:lvlJc w:val="right"/>
      <w:pPr>
        <w:ind w:left="2160" w:hanging="180"/>
      </w:pPr>
    </w:lvl>
    <w:lvl w:ilvl="3" w:tplc="71EE3946" w:tentative="1">
      <w:start w:val="1"/>
      <w:numFmt w:val="decimal"/>
      <w:lvlText w:val="%4."/>
      <w:lvlJc w:val="left"/>
      <w:pPr>
        <w:ind w:left="2880" w:hanging="360"/>
      </w:pPr>
    </w:lvl>
    <w:lvl w:ilvl="4" w:tplc="B24A36E2" w:tentative="1">
      <w:start w:val="1"/>
      <w:numFmt w:val="lowerLetter"/>
      <w:lvlText w:val="%5."/>
      <w:lvlJc w:val="left"/>
      <w:pPr>
        <w:ind w:left="3600" w:hanging="360"/>
      </w:pPr>
    </w:lvl>
    <w:lvl w:ilvl="5" w:tplc="0C9E858E" w:tentative="1">
      <w:start w:val="1"/>
      <w:numFmt w:val="lowerRoman"/>
      <w:lvlText w:val="%6."/>
      <w:lvlJc w:val="right"/>
      <w:pPr>
        <w:ind w:left="4320" w:hanging="180"/>
      </w:pPr>
    </w:lvl>
    <w:lvl w:ilvl="6" w:tplc="18F4C704" w:tentative="1">
      <w:start w:val="1"/>
      <w:numFmt w:val="decimal"/>
      <w:lvlText w:val="%7."/>
      <w:lvlJc w:val="left"/>
      <w:pPr>
        <w:ind w:left="5040" w:hanging="360"/>
      </w:pPr>
    </w:lvl>
    <w:lvl w:ilvl="7" w:tplc="7E528DAE" w:tentative="1">
      <w:start w:val="1"/>
      <w:numFmt w:val="lowerLetter"/>
      <w:lvlText w:val="%8."/>
      <w:lvlJc w:val="left"/>
      <w:pPr>
        <w:ind w:left="5760" w:hanging="360"/>
      </w:pPr>
    </w:lvl>
    <w:lvl w:ilvl="8" w:tplc="EEAE3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7F4F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1479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B63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C6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46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38E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44A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85F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0B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C1C0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CFA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948F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CD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2B6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D7A7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07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4C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BB6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11EFA0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A4E95F6">
      <w:start w:val="1"/>
      <w:numFmt w:val="lowerLetter"/>
      <w:lvlText w:val="%2."/>
      <w:lvlJc w:val="left"/>
      <w:pPr>
        <w:ind w:left="1364" w:hanging="360"/>
      </w:pPr>
    </w:lvl>
    <w:lvl w:ilvl="2" w:tplc="6714E060">
      <w:start w:val="1"/>
      <w:numFmt w:val="lowerRoman"/>
      <w:lvlText w:val="%3."/>
      <w:lvlJc w:val="right"/>
      <w:pPr>
        <w:ind w:left="2084" w:hanging="180"/>
      </w:pPr>
    </w:lvl>
    <w:lvl w:ilvl="3" w:tplc="498CED3E">
      <w:start w:val="1"/>
      <w:numFmt w:val="decimal"/>
      <w:lvlText w:val="%4."/>
      <w:lvlJc w:val="left"/>
      <w:pPr>
        <w:ind w:left="2804" w:hanging="360"/>
      </w:pPr>
    </w:lvl>
    <w:lvl w:ilvl="4" w:tplc="241A7120">
      <w:start w:val="1"/>
      <w:numFmt w:val="lowerLetter"/>
      <w:lvlText w:val="%5."/>
      <w:lvlJc w:val="left"/>
      <w:pPr>
        <w:ind w:left="3524" w:hanging="360"/>
      </w:pPr>
    </w:lvl>
    <w:lvl w:ilvl="5" w:tplc="5B263B1A">
      <w:start w:val="1"/>
      <w:numFmt w:val="lowerRoman"/>
      <w:lvlText w:val="%6."/>
      <w:lvlJc w:val="right"/>
      <w:pPr>
        <w:ind w:left="4244" w:hanging="180"/>
      </w:pPr>
    </w:lvl>
    <w:lvl w:ilvl="6" w:tplc="D89A2CF8">
      <w:start w:val="1"/>
      <w:numFmt w:val="decimal"/>
      <w:lvlText w:val="%7."/>
      <w:lvlJc w:val="left"/>
      <w:pPr>
        <w:ind w:left="4964" w:hanging="360"/>
      </w:pPr>
    </w:lvl>
    <w:lvl w:ilvl="7" w:tplc="B57016C2">
      <w:start w:val="1"/>
      <w:numFmt w:val="lowerLetter"/>
      <w:lvlText w:val="%8."/>
      <w:lvlJc w:val="left"/>
      <w:pPr>
        <w:ind w:left="5684" w:hanging="360"/>
      </w:pPr>
    </w:lvl>
    <w:lvl w:ilvl="8" w:tplc="7584EA9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710FA6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3F692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744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20A4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E9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1488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842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857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2FF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75485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4FE68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EE2E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F8C9E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6AEE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86F2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F2C4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BCF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DAFC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F603FD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1F618AA" w:tentative="1">
      <w:start w:val="1"/>
      <w:numFmt w:val="lowerLetter"/>
      <w:lvlText w:val="%2."/>
      <w:lvlJc w:val="left"/>
      <w:pPr>
        <w:ind w:left="1440" w:hanging="360"/>
      </w:pPr>
    </w:lvl>
    <w:lvl w:ilvl="2" w:tplc="8BF0F3A6" w:tentative="1">
      <w:start w:val="1"/>
      <w:numFmt w:val="lowerRoman"/>
      <w:lvlText w:val="%3."/>
      <w:lvlJc w:val="right"/>
      <w:pPr>
        <w:ind w:left="2160" w:hanging="180"/>
      </w:pPr>
    </w:lvl>
    <w:lvl w:ilvl="3" w:tplc="EC2E3960" w:tentative="1">
      <w:start w:val="1"/>
      <w:numFmt w:val="decimal"/>
      <w:lvlText w:val="%4."/>
      <w:lvlJc w:val="left"/>
      <w:pPr>
        <w:ind w:left="2880" w:hanging="360"/>
      </w:pPr>
    </w:lvl>
    <w:lvl w:ilvl="4" w:tplc="A0F0B414" w:tentative="1">
      <w:start w:val="1"/>
      <w:numFmt w:val="lowerLetter"/>
      <w:lvlText w:val="%5."/>
      <w:lvlJc w:val="left"/>
      <w:pPr>
        <w:ind w:left="3600" w:hanging="360"/>
      </w:pPr>
    </w:lvl>
    <w:lvl w:ilvl="5" w:tplc="F5E620A6" w:tentative="1">
      <w:start w:val="1"/>
      <w:numFmt w:val="lowerRoman"/>
      <w:lvlText w:val="%6."/>
      <w:lvlJc w:val="right"/>
      <w:pPr>
        <w:ind w:left="4320" w:hanging="180"/>
      </w:pPr>
    </w:lvl>
    <w:lvl w:ilvl="6" w:tplc="D20495CE" w:tentative="1">
      <w:start w:val="1"/>
      <w:numFmt w:val="decimal"/>
      <w:lvlText w:val="%7."/>
      <w:lvlJc w:val="left"/>
      <w:pPr>
        <w:ind w:left="5040" w:hanging="360"/>
      </w:pPr>
    </w:lvl>
    <w:lvl w:ilvl="7" w:tplc="67D283BA" w:tentative="1">
      <w:start w:val="1"/>
      <w:numFmt w:val="lowerLetter"/>
      <w:lvlText w:val="%8."/>
      <w:lvlJc w:val="left"/>
      <w:pPr>
        <w:ind w:left="5760" w:hanging="360"/>
      </w:pPr>
    </w:lvl>
    <w:lvl w:ilvl="8" w:tplc="F8AA2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A0EDB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240912" w:tentative="1">
      <w:start w:val="1"/>
      <w:numFmt w:val="lowerLetter"/>
      <w:lvlText w:val="%2."/>
      <w:lvlJc w:val="left"/>
      <w:pPr>
        <w:ind w:left="1440" w:hanging="360"/>
      </w:pPr>
    </w:lvl>
    <w:lvl w:ilvl="2" w:tplc="36781C4C" w:tentative="1">
      <w:start w:val="1"/>
      <w:numFmt w:val="lowerRoman"/>
      <w:lvlText w:val="%3."/>
      <w:lvlJc w:val="right"/>
      <w:pPr>
        <w:ind w:left="2160" w:hanging="180"/>
      </w:pPr>
    </w:lvl>
    <w:lvl w:ilvl="3" w:tplc="F6CC8FA8" w:tentative="1">
      <w:start w:val="1"/>
      <w:numFmt w:val="decimal"/>
      <w:lvlText w:val="%4."/>
      <w:lvlJc w:val="left"/>
      <w:pPr>
        <w:ind w:left="2880" w:hanging="360"/>
      </w:pPr>
    </w:lvl>
    <w:lvl w:ilvl="4" w:tplc="8ADA3692" w:tentative="1">
      <w:start w:val="1"/>
      <w:numFmt w:val="lowerLetter"/>
      <w:lvlText w:val="%5."/>
      <w:lvlJc w:val="left"/>
      <w:pPr>
        <w:ind w:left="3600" w:hanging="360"/>
      </w:pPr>
    </w:lvl>
    <w:lvl w:ilvl="5" w:tplc="FD7AD312" w:tentative="1">
      <w:start w:val="1"/>
      <w:numFmt w:val="lowerRoman"/>
      <w:lvlText w:val="%6."/>
      <w:lvlJc w:val="right"/>
      <w:pPr>
        <w:ind w:left="4320" w:hanging="180"/>
      </w:pPr>
    </w:lvl>
    <w:lvl w:ilvl="6" w:tplc="FEEAFFCE" w:tentative="1">
      <w:start w:val="1"/>
      <w:numFmt w:val="decimal"/>
      <w:lvlText w:val="%7."/>
      <w:lvlJc w:val="left"/>
      <w:pPr>
        <w:ind w:left="5040" w:hanging="360"/>
      </w:pPr>
    </w:lvl>
    <w:lvl w:ilvl="7" w:tplc="38EC3884" w:tentative="1">
      <w:start w:val="1"/>
      <w:numFmt w:val="lowerLetter"/>
      <w:lvlText w:val="%8."/>
      <w:lvlJc w:val="left"/>
      <w:pPr>
        <w:ind w:left="5760" w:hanging="360"/>
      </w:pPr>
    </w:lvl>
    <w:lvl w:ilvl="8" w:tplc="B2888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D64F1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36A07A" w:tentative="1">
      <w:start w:val="1"/>
      <w:numFmt w:val="lowerLetter"/>
      <w:lvlText w:val="%2."/>
      <w:lvlJc w:val="left"/>
      <w:pPr>
        <w:ind w:left="1440" w:hanging="360"/>
      </w:pPr>
    </w:lvl>
    <w:lvl w:ilvl="2" w:tplc="ED046996" w:tentative="1">
      <w:start w:val="1"/>
      <w:numFmt w:val="lowerRoman"/>
      <w:lvlText w:val="%3."/>
      <w:lvlJc w:val="right"/>
      <w:pPr>
        <w:ind w:left="2160" w:hanging="180"/>
      </w:pPr>
    </w:lvl>
    <w:lvl w:ilvl="3" w:tplc="3B0827FE" w:tentative="1">
      <w:start w:val="1"/>
      <w:numFmt w:val="decimal"/>
      <w:lvlText w:val="%4."/>
      <w:lvlJc w:val="left"/>
      <w:pPr>
        <w:ind w:left="2880" w:hanging="360"/>
      </w:pPr>
    </w:lvl>
    <w:lvl w:ilvl="4" w:tplc="83D03892" w:tentative="1">
      <w:start w:val="1"/>
      <w:numFmt w:val="lowerLetter"/>
      <w:lvlText w:val="%5."/>
      <w:lvlJc w:val="left"/>
      <w:pPr>
        <w:ind w:left="3600" w:hanging="360"/>
      </w:pPr>
    </w:lvl>
    <w:lvl w:ilvl="5" w:tplc="882C5EFA" w:tentative="1">
      <w:start w:val="1"/>
      <w:numFmt w:val="lowerRoman"/>
      <w:lvlText w:val="%6."/>
      <w:lvlJc w:val="right"/>
      <w:pPr>
        <w:ind w:left="4320" w:hanging="180"/>
      </w:pPr>
    </w:lvl>
    <w:lvl w:ilvl="6" w:tplc="14704EA4" w:tentative="1">
      <w:start w:val="1"/>
      <w:numFmt w:val="decimal"/>
      <w:lvlText w:val="%7."/>
      <w:lvlJc w:val="left"/>
      <w:pPr>
        <w:ind w:left="5040" w:hanging="360"/>
      </w:pPr>
    </w:lvl>
    <w:lvl w:ilvl="7" w:tplc="77DCAF8A" w:tentative="1">
      <w:start w:val="1"/>
      <w:numFmt w:val="lowerLetter"/>
      <w:lvlText w:val="%8."/>
      <w:lvlJc w:val="left"/>
      <w:pPr>
        <w:ind w:left="5760" w:hanging="360"/>
      </w:pPr>
    </w:lvl>
    <w:lvl w:ilvl="8" w:tplc="E7CC2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1AC464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4F42C2A" w:tentative="1">
      <w:start w:val="1"/>
      <w:numFmt w:val="lowerLetter"/>
      <w:lvlText w:val="%2."/>
      <w:lvlJc w:val="left"/>
      <w:pPr>
        <w:ind w:left="1364" w:hanging="360"/>
      </w:pPr>
    </w:lvl>
    <w:lvl w:ilvl="2" w:tplc="A09AD8E6" w:tentative="1">
      <w:start w:val="1"/>
      <w:numFmt w:val="lowerRoman"/>
      <w:lvlText w:val="%3."/>
      <w:lvlJc w:val="right"/>
      <w:pPr>
        <w:ind w:left="2084" w:hanging="180"/>
      </w:pPr>
    </w:lvl>
    <w:lvl w:ilvl="3" w:tplc="6B065D76" w:tentative="1">
      <w:start w:val="1"/>
      <w:numFmt w:val="decimal"/>
      <w:lvlText w:val="%4."/>
      <w:lvlJc w:val="left"/>
      <w:pPr>
        <w:ind w:left="2804" w:hanging="360"/>
      </w:pPr>
    </w:lvl>
    <w:lvl w:ilvl="4" w:tplc="EABA973C" w:tentative="1">
      <w:start w:val="1"/>
      <w:numFmt w:val="lowerLetter"/>
      <w:lvlText w:val="%5."/>
      <w:lvlJc w:val="left"/>
      <w:pPr>
        <w:ind w:left="3524" w:hanging="360"/>
      </w:pPr>
    </w:lvl>
    <w:lvl w:ilvl="5" w:tplc="72D4B6B6" w:tentative="1">
      <w:start w:val="1"/>
      <w:numFmt w:val="lowerRoman"/>
      <w:lvlText w:val="%6."/>
      <w:lvlJc w:val="right"/>
      <w:pPr>
        <w:ind w:left="4244" w:hanging="180"/>
      </w:pPr>
    </w:lvl>
    <w:lvl w:ilvl="6" w:tplc="D936AAF0" w:tentative="1">
      <w:start w:val="1"/>
      <w:numFmt w:val="decimal"/>
      <w:lvlText w:val="%7."/>
      <w:lvlJc w:val="left"/>
      <w:pPr>
        <w:ind w:left="4964" w:hanging="360"/>
      </w:pPr>
    </w:lvl>
    <w:lvl w:ilvl="7" w:tplc="305ED4CE" w:tentative="1">
      <w:start w:val="1"/>
      <w:numFmt w:val="lowerLetter"/>
      <w:lvlText w:val="%8."/>
      <w:lvlJc w:val="left"/>
      <w:pPr>
        <w:ind w:left="5684" w:hanging="360"/>
      </w:pPr>
    </w:lvl>
    <w:lvl w:ilvl="8" w:tplc="672460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53C1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ECC716" w:tentative="1">
      <w:start w:val="1"/>
      <w:numFmt w:val="lowerLetter"/>
      <w:lvlText w:val="%2."/>
      <w:lvlJc w:val="left"/>
      <w:pPr>
        <w:ind w:left="1440" w:hanging="360"/>
      </w:pPr>
    </w:lvl>
    <w:lvl w:ilvl="2" w:tplc="3DC8A24A" w:tentative="1">
      <w:start w:val="1"/>
      <w:numFmt w:val="lowerRoman"/>
      <w:lvlText w:val="%3."/>
      <w:lvlJc w:val="right"/>
      <w:pPr>
        <w:ind w:left="2160" w:hanging="180"/>
      </w:pPr>
    </w:lvl>
    <w:lvl w:ilvl="3" w:tplc="817C04B8" w:tentative="1">
      <w:start w:val="1"/>
      <w:numFmt w:val="decimal"/>
      <w:lvlText w:val="%4."/>
      <w:lvlJc w:val="left"/>
      <w:pPr>
        <w:ind w:left="2880" w:hanging="360"/>
      </w:pPr>
    </w:lvl>
    <w:lvl w:ilvl="4" w:tplc="57D88136" w:tentative="1">
      <w:start w:val="1"/>
      <w:numFmt w:val="lowerLetter"/>
      <w:lvlText w:val="%5."/>
      <w:lvlJc w:val="left"/>
      <w:pPr>
        <w:ind w:left="3600" w:hanging="360"/>
      </w:pPr>
    </w:lvl>
    <w:lvl w:ilvl="5" w:tplc="5E740BF2" w:tentative="1">
      <w:start w:val="1"/>
      <w:numFmt w:val="lowerRoman"/>
      <w:lvlText w:val="%6."/>
      <w:lvlJc w:val="right"/>
      <w:pPr>
        <w:ind w:left="4320" w:hanging="180"/>
      </w:pPr>
    </w:lvl>
    <w:lvl w:ilvl="6" w:tplc="88444370" w:tentative="1">
      <w:start w:val="1"/>
      <w:numFmt w:val="decimal"/>
      <w:lvlText w:val="%7."/>
      <w:lvlJc w:val="left"/>
      <w:pPr>
        <w:ind w:left="5040" w:hanging="360"/>
      </w:pPr>
    </w:lvl>
    <w:lvl w:ilvl="7" w:tplc="79F07BB4" w:tentative="1">
      <w:start w:val="1"/>
      <w:numFmt w:val="lowerLetter"/>
      <w:lvlText w:val="%8."/>
      <w:lvlJc w:val="left"/>
      <w:pPr>
        <w:ind w:left="5760" w:hanging="360"/>
      </w:pPr>
    </w:lvl>
    <w:lvl w:ilvl="8" w:tplc="1B90D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26546843">
    <w:abstractNumId w:val="19"/>
  </w:num>
  <w:num w:numId="2" w16cid:durableId="1441414596">
    <w:abstractNumId w:val="6"/>
  </w:num>
  <w:num w:numId="3" w16cid:durableId="1289972631">
    <w:abstractNumId w:val="10"/>
  </w:num>
  <w:num w:numId="4" w16cid:durableId="283537835">
    <w:abstractNumId w:val="27"/>
  </w:num>
  <w:num w:numId="5" w16cid:durableId="2082558808">
    <w:abstractNumId w:val="0"/>
  </w:num>
  <w:num w:numId="6" w16cid:durableId="217398510">
    <w:abstractNumId w:val="11"/>
  </w:num>
  <w:num w:numId="7" w16cid:durableId="985666852">
    <w:abstractNumId w:val="28"/>
  </w:num>
  <w:num w:numId="8" w16cid:durableId="2824635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0162865">
    <w:abstractNumId w:val="1"/>
  </w:num>
  <w:num w:numId="10" w16cid:durableId="2108454525">
    <w:abstractNumId w:val="0"/>
    <w:lvlOverride w:ilvl="0">
      <w:startOverride w:val="1"/>
    </w:lvlOverride>
  </w:num>
  <w:num w:numId="11" w16cid:durableId="10856152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2845836">
    <w:abstractNumId w:val="6"/>
  </w:num>
  <w:num w:numId="13" w16cid:durableId="239758185">
    <w:abstractNumId w:val="27"/>
  </w:num>
  <w:num w:numId="14" w16cid:durableId="20480685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6081125">
    <w:abstractNumId w:val="20"/>
  </w:num>
  <w:num w:numId="16" w16cid:durableId="20961233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49347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7391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63430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8492407">
    <w:abstractNumId w:val="24"/>
  </w:num>
  <w:num w:numId="21" w16cid:durableId="1302688105">
    <w:abstractNumId w:val="8"/>
  </w:num>
  <w:num w:numId="22" w16cid:durableId="1980646601">
    <w:abstractNumId w:val="31"/>
  </w:num>
  <w:num w:numId="23" w16cid:durableId="290478720">
    <w:abstractNumId w:val="34"/>
  </w:num>
  <w:num w:numId="24" w16cid:durableId="1218933222">
    <w:abstractNumId w:val="32"/>
  </w:num>
  <w:num w:numId="25" w16cid:durableId="1234662867">
    <w:abstractNumId w:val="12"/>
  </w:num>
  <w:num w:numId="26" w16cid:durableId="91825850">
    <w:abstractNumId w:val="33"/>
  </w:num>
  <w:num w:numId="27" w16cid:durableId="1289513897">
    <w:abstractNumId w:val="7"/>
  </w:num>
  <w:num w:numId="28" w16cid:durableId="431437567">
    <w:abstractNumId w:val="30"/>
  </w:num>
  <w:num w:numId="29" w16cid:durableId="1060791218">
    <w:abstractNumId w:val="16"/>
  </w:num>
  <w:num w:numId="30" w16cid:durableId="816075659">
    <w:abstractNumId w:val="2"/>
  </w:num>
  <w:num w:numId="31" w16cid:durableId="386102980">
    <w:abstractNumId w:val="25"/>
  </w:num>
  <w:num w:numId="32" w16cid:durableId="1851794454">
    <w:abstractNumId w:val="17"/>
  </w:num>
  <w:num w:numId="33" w16cid:durableId="1078137032">
    <w:abstractNumId w:val="15"/>
  </w:num>
  <w:num w:numId="34" w16cid:durableId="852256572">
    <w:abstractNumId w:val="3"/>
  </w:num>
  <w:num w:numId="35" w16cid:durableId="1790588931">
    <w:abstractNumId w:val="4"/>
  </w:num>
  <w:num w:numId="36" w16cid:durableId="372463433">
    <w:abstractNumId w:val="14"/>
  </w:num>
  <w:num w:numId="37" w16cid:durableId="1593666637">
    <w:abstractNumId w:val="9"/>
  </w:num>
  <w:num w:numId="38" w16cid:durableId="1992829100">
    <w:abstractNumId w:val="13"/>
  </w:num>
  <w:num w:numId="39" w16cid:durableId="654190087">
    <w:abstractNumId w:val="22"/>
  </w:num>
  <w:num w:numId="40" w16cid:durableId="683869959">
    <w:abstractNumId w:val="29"/>
  </w:num>
  <w:num w:numId="41" w16cid:durableId="26296588">
    <w:abstractNumId w:val="18"/>
  </w:num>
  <w:num w:numId="42" w16cid:durableId="194009222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5D20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3E0B"/>
    <w:rsid w:val="00636442"/>
    <w:rsid w:val="00636E8B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76A09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0605E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1B93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4B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1ED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4744F9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71</cp:revision>
  <cp:lastPrinted>2025-02-11T15:29:00Z</cp:lastPrinted>
  <dcterms:created xsi:type="dcterms:W3CDTF">2024-02-15T14:56:00Z</dcterms:created>
  <dcterms:modified xsi:type="dcterms:W3CDTF">2025-03-25T14:48:00Z</dcterms:modified>
</cp:coreProperties>
</file>