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135345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80605E">
        <w:rPr>
          <w:rFonts w:ascii="Times New Roman" w:hAnsi="Times New Roman"/>
          <w:szCs w:val="24"/>
        </w:rPr>
        <w:t>2</w:t>
      </w:r>
      <w:r w:rsidR="002967B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F7BFB4C" w14:textId="77777777" w:rsidR="00EB3D4F" w:rsidRDefault="00000000" w:rsidP="00EB3D4F">
      <w:pPr>
        <w:tabs>
          <w:tab w:val="left" w:pos="4820"/>
        </w:tabs>
        <w:rPr>
          <w:iCs/>
        </w:rPr>
      </w:pPr>
      <w:r>
        <w:t>Ao Senhor</w:t>
      </w:r>
    </w:p>
    <w:p w14:paraId="0D361FF3" w14:textId="77777777" w:rsidR="002967BC" w:rsidRDefault="002967BC" w:rsidP="00045D20">
      <w:pPr>
        <w:jc w:val="both"/>
        <w:rPr>
          <w:b/>
        </w:rPr>
      </w:pPr>
      <w:r w:rsidRPr="002967BC">
        <w:rPr>
          <w:b/>
        </w:rPr>
        <w:t>ALBERTO MARIO GRISELLI</w:t>
      </w:r>
    </w:p>
    <w:p w14:paraId="29753E4D" w14:textId="213EF0D3" w:rsidR="002967BC" w:rsidRPr="002967BC" w:rsidRDefault="002967BC" w:rsidP="00045D20">
      <w:pPr>
        <w:jc w:val="both"/>
        <w:rPr>
          <w:bCs/>
        </w:rPr>
      </w:pPr>
      <w:r w:rsidRPr="002967BC">
        <w:rPr>
          <w:bCs/>
        </w:rPr>
        <w:t xml:space="preserve">CEO </w:t>
      </w:r>
      <w:r>
        <w:rPr>
          <w:bCs/>
        </w:rPr>
        <w:t>S. A.</w:t>
      </w:r>
    </w:p>
    <w:p w14:paraId="5A7D3489" w14:textId="05CD20F0" w:rsidR="00045D20" w:rsidRPr="00045D20" w:rsidRDefault="00000000" w:rsidP="00045D20">
      <w:pPr>
        <w:jc w:val="both"/>
        <w:rPr>
          <w:bCs/>
        </w:rPr>
      </w:pPr>
      <w:r w:rsidRPr="00045D20">
        <w:rPr>
          <w:bCs/>
        </w:rPr>
        <w:t>Rio de Janeiro – RJ</w:t>
      </w:r>
    </w:p>
    <w:p w14:paraId="3A4CD715" w14:textId="77777777" w:rsidR="00EB3D4F" w:rsidRDefault="00EB3D4F" w:rsidP="00EB3D4F">
      <w:pPr>
        <w:jc w:val="both"/>
      </w:pPr>
    </w:p>
    <w:p w14:paraId="30E410E1" w14:textId="77777777" w:rsidR="00EB3D4F" w:rsidRDefault="00EB3D4F" w:rsidP="00EB3D4F">
      <w:pPr>
        <w:jc w:val="both"/>
      </w:pPr>
    </w:p>
    <w:p w14:paraId="38684FD2" w14:textId="77777777" w:rsidR="00EB3D4F" w:rsidRDefault="00000000" w:rsidP="00EB3D4F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4CAFB17" w14:textId="77777777" w:rsidR="00EB3D4F" w:rsidRDefault="00EB3D4F" w:rsidP="00EB3D4F">
      <w:pPr>
        <w:jc w:val="both"/>
      </w:pPr>
    </w:p>
    <w:p w14:paraId="4A0F65FD" w14:textId="77777777" w:rsidR="00EB3D4F" w:rsidRDefault="00EB3D4F" w:rsidP="00EB3D4F">
      <w:pPr>
        <w:ind w:firstLine="1418"/>
        <w:jc w:val="both"/>
      </w:pPr>
    </w:p>
    <w:p w14:paraId="4BC8836F" w14:textId="77777777" w:rsidR="00EB3D4F" w:rsidRDefault="00EB3D4F" w:rsidP="00EB3D4F">
      <w:pPr>
        <w:ind w:firstLine="1418"/>
        <w:jc w:val="both"/>
      </w:pPr>
    </w:p>
    <w:p w14:paraId="66672212" w14:textId="013BE0AB" w:rsidR="00EB3D4F" w:rsidRDefault="00000000" w:rsidP="00EB3D4F">
      <w:pPr>
        <w:ind w:firstLine="1418"/>
        <w:jc w:val="both"/>
      </w:pPr>
      <w:r>
        <w:t xml:space="preserve">Senhor </w:t>
      </w:r>
      <w:r w:rsidR="00045D20">
        <w:t>CEO</w:t>
      </w:r>
      <w:r>
        <w:t>,</w:t>
      </w:r>
    </w:p>
    <w:p w14:paraId="1D930A32" w14:textId="77777777" w:rsidR="00EB3D4F" w:rsidRDefault="00EB3D4F" w:rsidP="00EB3D4F">
      <w:pPr>
        <w:tabs>
          <w:tab w:val="left" w:pos="4820"/>
        </w:tabs>
        <w:ind w:firstLine="1418"/>
        <w:jc w:val="both"/>
        <w:rPr>
          <w:iCs/>
        </w:rPr>
      </w:pPr>
    </w:p>
    <w:p w14:paraId="2CFAEB18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3119C3C6" w14:textId="77777777" w:rsidR="00EB3D4F" w:rsidRDefault="00EB3D4F" w:rsidP="00EB3D4F">
      <w:pPr>
        <w:tabs>
          <w:tab w:val="left" w:pos="4820"/>
        </w:tabs>
        <w:ind w:firstLine="1418"/>
        <w:rPr>
          <w:iCs/>
        </w:rPr>
      </w:pPr>
    </w:p>
    <w:p w14:paraId="0097DBF4" w14:textId="292E9D80" w:rsidR="009C05C1" w:rsidRDefault="00000000" w:rsidP="00EB3D4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0605E">
        <w:rPr>
          <w:iCs/>
          <w:color w:val="000000"/>
        </w:rPr>
        <w:t>51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E1CD0">
        <w:rPr>
          <w:iCs/>
        </w:rPr>
        <w:t>8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CA30" w14:textId="77777777" w:rsidR="00C74F45" w:rsidRDefault="00C74F45">
      <w:r>
        <w:separator/>
      </w:r>
    </w:p>
  </w:endnote>
  <w:endnote w:type="continuationSeparator" w:id="0">
    <w:p w14:paraId="35FB1175" w14:textId="77777777" w:rsidR="00C74F45" w:rsidRDefault="00C7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6CB2" w14:textId="77777777" w:rsidR="00C74F45" w:rsidRDefault="00C74F45">
      <w:r>
        <w:separator/>
      </w:r>
    </w:p>
  </w:footnote>
  <w:footnote w:type="continuationSeparator" w:id="0">
    <w:p w14:paraId="2D4F2428" w14:textId="77777777" w:rsidR="00C74F45" w:rsidRDefault="00C7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F80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514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086CC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1C03BA" w:tentative="1">
      <w:start w:val="1"/>
      <w:numFmt w:val="lowerLetter"/>
      <w:lvlText w:val="%2."/>
      <w:lvlJc w:val="left"/>
      <w:pPr>
        <w:ind w:left="1440" w:hanging="360"/>
      </w:pPr>
    </w:lvl>
    <w:lvl w:ilvl="2" w:tplc="666CBAAC" w:tentative="1">
      <w:start w:val="1"/>
      <w:numFmt w:val="lowerRoman"/>
      <w:lvlText w:val="%3."/>
      <w:lvlJc w:val="right"/>
      <w:pPr>
        <w:ind w:left="2160" w:hanging="180"/>
      </w:pPr>
    </w:lvl>
    <w:lvl w:ilvl="3" w:tplc="D7846F44" w:tentative="1">
      <w:start w:val="1"/>
      <w:numFmt w:val="decimal"/>
      <w:lvlText w:val="%4."/>
      <w:lvlJc w:val="left"/>
      <w:pPr>
        <w:ind w:left="2880" w:hanging="360"/>
      </w:pPr>
    </w:lvl>
    <w:lvl w:ilvl="4" w:tplc="23D6418E" w:tentative="1">
      <w:start w:val="1"/>
      <w:numFmt w:val="lowerLetter"/>
      <w:lvlText w:val="%5."/>
      <w:lvlJc w:val="left"/>
      <w:pPr>
        <w:ind w:left="3600" w:hanging="360"/>
      </w:pPr>
    </w:lvl>
    <w:lvl w:ilvl="5" w:tplc="39A852FC" w:tentative="1">
      <w:start w:val="1"/>
      <w:numFmt w:val="lowerRoman"/>
      <w:lvlText w:val="%6."/>
      <w:lvlJc w:val="right"/>
      <w:pPr>
        <w:ind w:left="4320" w:hanging="180"/>
      </w:pPr>
    </w:lvl>
    <w:lvl w:ilvl="6" w:tplc="F8D8158C" w:tentative="1">
      <w:start w:val="1"/>
      <w:numFmt w:val="decimal"/>
      <w:lvlText w:val="%7."/>
      <w:lvlJc w:val="left"/>
      <w:pPr>
        <w:ind w:left="5040" w:hanging="360"/>
      </w:pPr>
    </w:lvl>
    <w:lvl w:ilvl="7" w:tplc="1AC8BF88" w:tentative="1">
      <w:start w:val="1"/>
      <w:numFmt w:val="lowerLetter"/>
      <w:lvlText w:val="%8."/>
      <w:lvlJc w:val="left"/>
      <w:pPr>
        <w:ind w:left="5760" w:hanging="360"/>
      </w:pPr>
    </w:lvl>
    <w:lvl w:ilvl="8" w:tplc="674E7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96A56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E041D66" w:tentative="1">
      <w:start w:val="1"/>
      <w:numFmt w:val="lowerLetter"/>
      <w:lvlText w:val="%2."/>
      <w:lvlJc w:val="left"/>
      <w:pPr>
        <w:ind w:left="1440" w:hanging="360"/>
      </w:pPr>
    </w:lvl>
    <w:lvl w:ilvl="2" w:tplc="4D4AA474" w:tentative="1">
      <w:start w:val="1"/>
      <w:numFmt w:val="lowerRoman"/>
      <w:lvlText w:val="%3."/>
      <w:lvlJc w:val="right"/>
      <w:pPr>
        <w:ind w:left="2160" w:hanging="180"/>
      </w:pPr>
    </w:lvl>
    <w:lvl w:ilvl="3" w:tplc="A1A0E5C0" w:tentative="1">
      <w:start w:val="1"/>
      <w:numFmt w:val="decimal"/>
      <w:lvlText w:val="%4."/>
      <w:lvlJc w:val="left"/>
      <w:pPr>
        <w:ind w:left="2880" w:hanging="360"/>
      </w:pPr>
    </w:lvl>
    <w:lvl w:ilvl="4" w:tplc="973A06BC" w:tentative="1">
      <w:start w:val="1"/>
      <w:numFmt w:val="lowerLetter"/>
      <w:lvlText w:val="%5."/>
      <w:lvlJc w:val="left"/>
      <w:pPr>
        <w:ind w:left="3600" w:hanging="360"/>
      </w:pPr>
    </w:lvl>
    <w:lvl w:ilvl="5" w:tplc="CD408C16" w:tentative="1">
      <w:start w:val="1"/>
      <w:numFmt w:val="lowerRoman"/>
      <w:lvlText w:val="%6."/>
      <w:lvlJc w:val="right"/>
      <w:pPr>
        <w:ind w:left="4320" w:hanging="180"/>
      </w:pPr>
    </w:lvl>
    <w:lvl w:ilvl="6" w:tplc="A27C1F22" w:tentative="1">
      <w:start w:val="1"/>
      <w:numFmt w:val="decimal"/>
      <w:lvlText w:val="%7."/>
      <w:lvlJc w:val="left"/>
      <w:pPr>
        <w:ind w:left="5040" w:hanging="360"/>
      </w:pPr>
    </w:lvl>
    <w:lvl w:ilvl="7" w:tplc="D50475C2" w:tentative="1">
      <w:start w:val="1"/>
      <w:numFmt w:val="lowerLetter"/>
      <w:lvlText w:val="%8."/>
      <w:lvlJc w:val="left"/>
      <w:pPr>
        <w:ind w:left="5760" w:hanging="360"/>
      </w:pPr>
    </w:lvl>
    <w:lvl w:ilvl="8" w:tplc="04EC3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9487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CC7582" w:tentative="1">
      <w:start w:val="1"/>
      <w:numFmt w:val="lowerLetter"/>
      <w:lvlText w:val="%2."/>
      <w:lvlJc w:val="left"/>
      <w:pPr>
        <w:ind w:left="1440" w:hanging="360"/>
      </w:pPr>
    </w:lvl>
    <w:lvl w:ilvl="2" w:tplc="79CE76C8" w:tentative="1">
      <w:start w:val="1"/>
      <w:numFmt w:val="lowerRoman"/>
      <w:lvlText w:val="%3."/>
      <w:lvlJc w:val="right"/>
      <w:pPr>
        <w:ind w:left="2160" w:hanging="180"/>
      </w:pPr>
    </w:lvl>
    <w:lvl w:ilvl="3" w:tplc="526EA0CA" w:tentative="1">
      <w:start w:val="1"/>
      <w:numFmt w:val="decimal"/>
      <w:lvlText w:val="%4."/>
      <w:lvlJc w:val="left"/>
      <w:pPr>
        <w:ind w:left="2880" w:hanging="360"/>
      </w:pPr>
    </w:lvl>
    <w:lvl w:ilvl="4" w:tplc="E7125A8A" w:tentative="1">
      <w:start w:val="1"/>
      <w:numFmt w:val="lowerLetter"/>
      <w:lvlText w:val="%5."/>
      <w:lvlJc w:val="left"/>
      <w:pPr>
        <w:ind w:left="3600" w:hanging="360"/>
      </w:pPr>
    </w:lvl>
    <w:lvl w:ilvl="5" w:tplc="DEFE6FF6" w:tentative="1">
      <w:start w:val="1"/>
      <w:numFmt w:val="lowerRoman"/>
      <w:lvlText w:val="%6."/>
      <w:lvlJc w:val="right"/>
      <w:pPr>
        <w:ind w:left="4320" w:hanging="180"/>
      </w:pPr>
    </w:lvl>
    <w:lvl w:ilvl="6" w:tplc="89A068F2" w:tentative="1">
      <w:start w:val="1"/>
      <w:numFmt w:val="decimal"/>
      <w:lvlText w:val="%7."/>
      <w:lvlJc w:val="left"/>
      <w:pPr>
        <w:ind w:left="5040" w:hanging="360"/>
      </w:pPr>
    </w:lvl>
    <w:lvl w:ilvl="7" w:tplc="6ABA017E" w:tentative="1">
      <w:start w:val="1"/>
      <w:numFmt w:val="lowerLetter"/>
      <w:lvlText w:val="%8."/>
      <w:lvlJc w:val="left"/>
      <w:pPr>
        <w:ind w:left="5760" w:hanging="360"/>
      </w:pPr>
    </w:lvl>
    <w:lvl w:ilvl="8" w:tplc="8D7A1D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4C43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6C8CE8" w:tentative="1">
      <w:start w:val="1"/>
      <w:numFmt w:val="lowerLetter"/>
      <w:lvlText w:val="%2."/>
      <w:lvlJc w:val="left"/>
      <w:pPr>
        <w:ind w:left="1440" w:hanging="360"/>
      </w:pPr>
    </w:lvl>
    <w:lvl w:ilvl="2" w:tplc="30E2B0D2" w:tentative="1">
      <w:start w:val="1"/>
      <w:numFmt w:val="lowerRoman"/>
      <w:lvlText w:val="%3."/>
      <w:lvlJc w:val="right"/>
      <w:pPr>
        <w:ind w:left="2160" w:hanging="180"/>
      </w:pPr>
    </w:lvl>
    <w:lvl w:ilvl="3" w:tplc="02749B52" w:tentative="1">
      <w:start w:val="1"/>
      <w:numFmt w:val="decimal"/>
      <w:lvlText w:val="%4."/>
      <w:lvlJc w:val="left"/>
      <w:pPr>
        <w:ind w:left="2880" w:hanging="360"/>
      </w:pPr>
    </w:lvl>
    <w:lvl w:ilvl="4" w:tplc="0BF2B4CA" w:tentative="1">
      <w:start w:val="1"/>
      <w:numFmt w:val="lowerLetter"/>
      <w:lvlText w:val="%5."/>
      <w:lvlJc w:val="left"/>
      <w:pPr>
        <w:ind w:left="3600" w:hanging="360"/>
      </w:pPr>
    </w:lvl>
    <w:lvl w:ilvl="5" w:tplc="1BAC087A" w:tentative="1">
      <w:start w:val="1"/>
      <w:numFmt w:val="lowerRoman"/>
      <w:lvlText w:val="%6."/>
      <w:lvlJc w:val="right"/>
      <w:pPr>
        <w:ind w:left="4320" w:hanging="180"/>
      </w:pPr>
    </w:lvl>
    <w:lvl w:ilvl="6" w:tplc="8708DB52" w:tentative="1">
      <w:start w:val="1"/>
      <w:numFmt w:val="decimal"/>
      <w:lvlText w:val="%7."/>
      <w:lvlJc w:val="left"/>
      <w:pPr>
        <w:ind w:left="5040" w:hanging="360"/>
      </w:pPr>
    </w:lvl>
    <w:lvl w:ilvl="7" w:tplc="5A667C1E" w:tentative="1">
      <w:start w:val="1"/>
      <w:numFmt w:val="lowerLetter"/>
      <w:lvlText w:val="%8."/>
      <w:lvlJc w:val="left"/>
      <w:pPr>
        <w:ind w:left="5760" w:hanging="360"/>
      </w:pPr>
    </w:lvl>
    <w:lvl w:ilvl="8" w:tplc="0882B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E400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08B2C" w:tentative="1">
      <w:start w:val="1"/>
      <w:numFmt w:val="lowerLetter"/>
      <w:lvlText w:val="%2."/>
      <w:lvlJc w:val="left"/>
      <w:pPr>
        <w:ind w:left="1440" w:hanging="360"/>
      </w:pPr>
    </w:lvl>
    <w:lvl w:ilvl="2" w:tplc="C0809016" w:tentative="1">
      <w:start w:val="1"/>
      <w:numFmt w:val="lowerRoman"/>
      <w:lvlText w:val="%3."/>
      <w:lvlJc w:val="right"/>
      <w:pPr>
        <w:ind w:left="2160" w:hanging="180"/>
      </w:pPr>
    </w:lvl>
    <w:lvl w:ilvl="3" w:tplc="40A673BC" w:tentative="1">
      <w:start w:val="1"/>
      <w:numFmt w:val="decimal"/>
      <w:lvlText w:val="%4."/>
      <w:lvlJc w:val="left"/>
      <w:pPr>
        <w:ind w:left="2880" w:hanging="360"/>
      </w:pPr>
    </w:lvl>
    <w:lvl w:ilvl="4" w:tplc="512A1B00" w:tentative="1">
      <w:start w:val="1"/>
      <w:numFmt w:val="lowerLetter"/>
      <w:lvlText w:val="%5."/>
      <w:lvlJc w:val="left"/>
      <w:pPr>
        <w:ind w:left="3600" w:hanging="360"/>
      </w:pPr>
    </w:lvl>
    <w:lvl w:ilvl="5" w:tplc="11F2F2B4" w:tentative="1">
      <w:start w:val="1"/>
      <w:numFmt w:val="lowerRoman"/>
      <w:lvlText w:val="%6."/>
      <w:lvlJc w:val="right"/>
      <w:pPr>
        <w:ind w:left="4320" w:hanging="180"/>
      </w:pPr>
    </w:lvl>
    <w:lvl w:ilvl="6" w:tplc="661E1ECA" w:tentative="1">
      <w:start w:val="1"/>
      <w:numFmt w:val="decimal"/>
      <w:lvlText w:val="%7."/>
      <w:lvlJc w:val="left"/>
      <w:pPr>
        <w:ind w:left="5040" w:hanging="360"/>
      </w:pPr>
    </w:lvl>
    <w:lvl w:ilvl="7" w:tplc="7D2C723C" w:tentative="1">
      <w:start w:val="1"/>
      <w:numFmt w:val="lowerLetter"/>
      <w:lvlText w:val="%8."/>
      <w:lvlJc w:val="left"/>
      <w:pPr>
        <w:ind w:left="5760" w:hanging="360"/>
      </w:pPr>
    </w:lvl>
    <w:lvl w:ilvl="8" w:tplc="C2B41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770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04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AB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EB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A5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C4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E8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E9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C7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4425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EE0FE" w:tentative="1">
      <w:start w:val="1"/>
      <w:numFmt w:val="lowerLetter"/>
      <w:lvlText w:val="%2."/>
      <w:lvlJc w:val="left"/>
      <w:pPr>
        <w:ind w:left="1440" w:hanging="360"/>
      </w:pPr>
    </w:lvl>
    <w:lvl w:ilvl="2" w:tplc="2F228044" w:tentative="1">
      <w:start w:val="1"/>
      <w:numFmt w:val="lowerRoman"/>
      <w:lvlText w:val="%3."/>
      <w:lvlJc w:val="right"/>
      <w:pPr>
        <w:ind w:left="2160" w:hanging="180"/>
      </w:pPr>
    </w:lvl>
    <w:lvl w:ilvl="3" w:tplc="59AA3AD4" w:tentative="1">
      <w:start w:val="1"/>
      <w:numFmt w:val="decimal"/>
      <w:lvlText w:val="%4."/>
      <w:lvlJc w:val="left"/>
      <w:pPr>
        <w:ind w:left="2880" w:hanging="360"/>
      </w:pPr>
    </w:lvl>
    <w:lvl w:ilvl="4" w:tplc="2EEC6A92" w:tentative="1">
      <w:start w:val="1"/>
      <w:numFmt w:val="lowerLetter"/>
      <w:lvlText w:val="%5."/>
      <w:lvlJc w:val="left"/>
      <w:pPr>
        <w:ind w:left="3600" w:hanging="360"/>
      </w:pPr>
    </w:lvl>
    <w:lvl w:ilvl="5" w:tplc="DBDAF212" w:tentative="1">
      <w:start w:val="1"/>
      <w:numFmt w:val="lowerRoman"/>
      <w:lvlText w:val="%6."/>
      <w:lvlJc w:val="right"/>
      <w:pPr>
        <w:ind w:left="4320" w:hanging="180"/>
      </w:pPr>
    </w:lvl>
    <w:lvl w:ilvl="6" w:tplc="4920BB9E" w:tentative="1">
      <w:start w:val="1"/>
      <w:numFmt w:val="decimal"/>
      <w:lvlText w:val="%7."/>
      <w:lvlJc w:val="left"/>
      <w:pPr>
        <w:ind w:left="5040" w:hanging="360"/>
      </w:pPr>
    </w:lvl>
    <w:lvl w:ilvl="7" w:tplc="57166184" w:tentative="1">
      <w:start w:val="1"/>
      <w:numFmt w:val="lowerLetter"/>
      <w:lvlText w:val="%8."/>
      <w:lvlJc w:val="left"/>
      <w:pPr>
        <w:ind w:left="5760" w:hanging="360"/>
      </w:pPr>
    </w:lvl>
    <w:lvl w:ilvl="8" w:tplc="8E10A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BB2F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2825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A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9A3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4F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88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641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8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A7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BF0E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65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7C2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EA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3ED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D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27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D74D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11AAB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568A5BC">
      <w:start w:val="1"/>
      <w:numFmt w:val="lowerLetter"/>
      <w:lvlText w:val="%2."/>
      <w:lvlJc w:val="left"/>
      <w:pPr>
        <w:ind w:left="1364" w:hanging="360"/>
      </w:pPr>
    </w:lvl>
    <w:lvl w:ilvl="2" w:tplc="893E8594">
      <w:start w:val="1"/>
      <w:numFmt w:val="lowerRoman"/>
      <w:lvlText w:val="%3."/>
      <w:lvlJc w:val="right"/>
      <w:pPr>
        <w:ind w:left="2084" w:hanging="180"/>
      </w:pPr>
    </w:lvl>
    <w:lvl w:ilvl="3" w:tplc="ED964382">
      <w:start w:val="1"/>
      <w:numFmt w:val="decimal"/>
      <w:lvlText w:val="%4."/>
      <w:lvlJc w:val="left"/>
      <w:pPr>
        <w:ind w:left="2804" w:hanging="360"/>
      </w:pPr>
    </w:lvl>
    <w:lvl w:ilvl="4" w:tplc="5686BE42">
      <w:start w:val="1"/>
      <w:numFmt w:val="lowerLetter"/>
      <w:lvlText w:val="%5."/>
      <w:lvlJc w:val="left"/>
      <w:pPr>
        <w:ind w:left="3524" w:hanging="360"/>
      </w:pPr>
    </w:lvl>
    <w:lvl w:ilvl="5" w:tplc="8D381440">
      <w:start w:val="1"/>
      <w:numFmt w:val="lowerRoman"/>
      <w:lvlText w:val="%6."/>
      <w:lvlJc w:val="right"/>
      <w:pPr>
        <w:ind w:left="4244" w:hanging="180"/>
      </w:pPr>
    </w:lvl>
    <w:lvl w:ilvl="6" w:tplc="24902556">
      <w:start w:val="1"/>
      <w:numFmt w:val="decimal"/>
      <w:lvlText w:val="%7."/>
      <w:lvlJc w:val="left"/>
      <w:pPr>
        <w:ind w:left="4964" w:hanging="360"/>
      </w:pPr>
    </w:lvl>
    <w:lvl w:ilvl="7" w:tplc="C7522D22">
      <w:start w:val="1"/>
      <w:numFmt w:val="lowerLetter"/>
      <w:lvlText w:val="%8."/>
      <w:lvlJc w:val="left"/>
      <w:pPr>
        <w:ind w:left="5684" w:hanging="360"/>
      </w:pPr>
    </w:lvl>
    <w:lvl w:ilvl="8" w:tplc="E1B44F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FDE34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DA86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63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AC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65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EB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69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67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2AE00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C6AB4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82C3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86A5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0AA6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7EDF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CEAF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969E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12A0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9044F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A1469D2" w:tentative="1">
      <w:start w:val="1"/>
      <w:numFmt w:val="lowerLetter"/>
      <w:lvlText w:val="%2."/>
      <w:lvlJc w:val="left"/>
      <w:pPr>
        <w:ind w:left="1440" w:hanging="360"/>
      </w:pPr>
    </w:lvl>
    <w:lvl w:ilvl="2" w:tplc="2370D50C" w:tentative="1">
      <w:start w:val="1"/>
      <w:numFmt w:val="lowerRoman"/>
      <w:lvlText w:val="%3."/>
      <w:lvlJc w:val="right"/>
      <w:pPr>
        <w:ind w:left="2160" w:hanging="180"/>
      </w:pPr>
    </w:lvl>
    <w:lvl w:ilvl="3" w:tplc="E8AEFD60" w:tentative="1">
      <w:start w:val="1"/>
      <w:numFmt w:val="decimal"/>
      <w:lvlText w:val="%4."/>
      <w:lvlJc w:val="left"/>
      <w:pPr>
        <w:ind w:left="2880" w:hanging="360"/>
      </w:pPr>
    </w:lvl>
    <w:lvl w:ilvl="4" w:tplc="FF62DB26" w:tentative="1">
      <w:start w:val="1"/>
      <w:numFmt w:val="lowerLetter"/>
      <w:lvlText w:val="%5."/>
      <w:lvlJc w:val="left"/>
      <w:pPr>
        <w:ind w:left="3600" w:hanging="360"/>
      </w:pPr>
    </w:lvl>
    <w:lvl w:ilvl="5" w:tplc="036C9152" w:tentative="1">
      <w:start w:val="1"/>
      <w:numFmt w:val="lowerRoman"/>
      <w:lvlText w:val="%6."/>
      <w:lvlJc w:val="right"/>
      <w:pPr>
        <w:ind w:left="4320" w:hanging="180"/>
      </w:pPr>
    </w:lvl>
    <w:lvl w:ilvl="6" w:tplc="844A83FA" w:tentative="1">
      <w:start w:val="1"/>
      <w:numFmt w:val="decimal"/>
      <w:lvlText w:val="%7."/>
      <w:lvlJc w:val="left"/>
      <w:pPr>
        <w:ind w:left="5040" w:hanging="360"/>
      </w:pPr>
    </w:lvl>
    <w:lvl w:ilvl="7" w:tplc="AC54BA18" w:tentative="1">
      <w:start w:val="1"/>
      <w:numFmt w:val="lowerLetter"/>
      <w:lvlText w:val="%8."/>
      <w:lvlJc w:val="left"/>
      <w:pPr>
        <w:ind w:left="5760" w:hanging="360"/>
      </w:pPr>
    </w:lvl>
    <w:lvl w:ilvl="8" w:tplc="DC3A2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7C853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3A6838" w:tentative="1">
      <w:start w:val="1"/>
      <w:numFmt w:val="lowerLetter"/>
      <w:lvlText w:val="%2."/>
      <w:lvlJc w:val="left"/>
      <w:pPr>
        <w:ind w:left="1440" w:hanging="360"/>
      </w:pPr>
    </w:lvl>
    <w:lvl w:ilvl="2" w:tplc="C23CF990" w:tentative="1">
      <w:start w:val="1"/>
      <w:numFmt w:val="lowerRoman"/>
      <w:lvlText w:val="%3."/>
      <w:lvlJc w:val="right"/>
      <w:pPr>
        <w:ind w:left="2160" w:hanging="180"/>
      </w:pPr>
    </w:lvl>
    <w:lvl w:ilvl="3" w:tplc="B11C21DE" w:tentative="1">
      <w:start w:val="1"/>
      <w:numFmt w:val="decimal"/>
      <w:lvlText w:val="%4."/>
      <w:lvlJc w:val="left"/>
      <w:pPr>
        <w:ind w:left="2880" w:hanging="360"/>
      </w:pPr>
    </w:lvl>
    <w:lvl w:ilvl="4" w:tplc="9EE89206" w:tentative="1">
      <w:start w:val="1"/>
      <w:numFmt w:val="lowerLetter"/>
      <w:lvlText w:val="%5."/>
      <w:lvlJc w:val="left"/>
      <w:pPr>
        <w:ind w:left="3600" w:hanging="360"/>
      </w:pPr>
    </w:lvl>
    <w:lvl w:ilvl="5" w:tplc="5AA6EBBC" w:tentative="1">
      <w:start w:val="1"/>
      <w:numFmt w:val="lowerRoman"/>
      <w:lvlText w:val="%6."/>
      <w:lvlJc w:val="right"/>
      <w:pPr>
        <w:ind w:left="4320" w:hanging="180"/>
      </w:pPr>
    </w:lvl>
    <w:lvl w:ilvl="6" w:tplc="1584C6EC" w:tentative="1">
      <w:start w:val="1"/>
      <w:numFmt w:val="decimal"/>
      <w:lvlText w:val="%7."/>
      <w:lvlJc w:val="left"/>
      <w:pPr>
        <w:ind w:left="5040" w:hanging="360"/>
      </w:pPr>
    </w:lvl>
    <w:lvl w:ilvl="7" w:tplc="E58484B2" w:tentative="1">
      <w:start w:val="1"/>
      <w:numFmt w:val="lowerLetter"/>
      <w:lvlText w:val="%8."/>
      <w:lvlJc w:val="left"/>
      <w:pPr>
        <w:ind w:left="5760" w:hanging="360"/>
      </w:pPr>
    </w:lvl>
    <w:lvl w:ilvl="8" w:tplc="16FAF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F2E65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EAA28C" w:tentative="1">
      <w:start w:val="1"/>
      <w:numFmt w:val="lowerLetter"/>
      <w:lvlText w:val="%2."/>
      <w:lvlJc w:val="left"/>
      <w:pPr>
        <w:ind w:left="1440" w:hanging="360"/>
      </w:pPr>
    </w:lvl>
    <w:lvl w:ilvl="2" w:tplc="8730A84E" w:tentative="1">
      <w:start w:val="1"/>
      <w:numFmt w:val="lowerRoman"/>
      <w:lvlText w:val="%3."/>
      <w:lvlJc w:val="right"/>
      <w:pPr>
        <w:ind w:left="2160" w:hanging="180"/>
      </w:pPr>
    </w:lvl>
    <w:lvl w:ilvl="3" w:tplc="42F649D0" w:tentative="1">
      <w:start w:val="1"/>
      <w:numFmt w:val="decimal"/>
      <w:lvlText w:val="%4."/>
      <w:lvlJc w:val="left"/>
      <w:pPr>
        <w:ind w:left="2880" w:hanging="360"/>
      </w:pPr>
    </w:lvl>
    <w:lvl w:ilvl="4" w:tplc="43A471E0" w:tentative="1">
      <w:start w:val="1"/>
      <w:numFmt w:val="lowerLetter"/>
      <w:lvlText w:val="%5."/>
      <w:lvlJc w:val="left"/>
      <w:pPr>
        <w:ind w:left="3600" w:hanging="360"/>
      </w:pPr>
    </w:lvl>
    <w:lvl w:ilvl="5" w:tplc="1E96C0E4" w:tentative="1">
      <w:start w:val="1"/>
      <w:numFmt w:val="lowerRoman"/>
      <w:lvlText w:val="%6."/>
      <w:lvlJc w:val="right"/>
      <w:pPr>
        <w:ind w:left="4320" w:hanging="180"/>
      </w:pPr>
    </w:lvl>
    <w:lvl w:ilvl="6" w:tplc="63A66954" w:tentative="1">
      <w:start w:val="1"/>
      <w:numFmt w:val="decimal"/>
      <w:lvlText w:val="%7."/>
      <w:lvlJc w:val="left"/>
      <w:pPr>
        <w:ind w:left="5040" w:hanging="360"/>
      </w:pPr>
    </w:lvl>
    <w:lvl w:ilvl="7" w:tplc="54F6CC90" w:tentative="1">
      <w:start w:val="1"/>
      <w:numFmt w:val="lowerLetter"/>
      <w:lvlText w:val="%8."/>
      <w:lvlJc w:val="left"/>
      <w:pPr>
        <w:ind w:left="5760" w:hanging="360"/>
      </w:pPr>
    </w:lvl>
    <w:lvl w:ilvl="8" w:tplc="3F8EA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2D8E71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00CCC9C" w:tentative="1">
      <w:start w:val="1"/>
      <w:numFmt w:val="lowerLetter"/>
      <w:lvlText w:val="%2."/>
      <w:lvlJc w:val="left"/>
      <w:pPr>
        <w:ind w:left="1364" w:hanging="360"/>
      </w:pPr>
    </w:lvl>
    <w:lvl w:ilvl="2" w:tplc="2D1CE89A" w:tentative="1">
      <w:start w:val="1"/>
      <w:numFmt w:val="lowerRoman"/>
      <w:lvlText w:val="%3."/>
      <w:lvlJc w:val="right"/>
      <w:pPr>
        <w:ind w:left="2084" w:hanging="180"/>
      </w:pPr>
    </w:lvl>
    <w:lvl w:ilvl="3" w:tplc="0E206738" w:tentative="1">
      <w:start w:val="1"/>
      <w:numFmt w:val="decimal"/>
      <w:lvlText w:val="%4."/>
      <w:lvlJc w:val="left"/>
      <w:pPr>
        <w:ind w:left="2804" w:hanging="360"/>
      </w:pPr>
    </w:lvl>
    <w:lvl w:ilvl="4" w:tplc="30F6DA46" w:tentative="1">
      <w:start w:val="1"/>
      <w:numFmt w:val="lowerLetter"/>
      <w:lvlText w:val="%5."/>
      <w:lvlJc w:val="left"/>
      <w:pPr>
        <w:ind w:left="3524" w:hanging="360"/>
      </w:pPr>
    </w:lvl>
    <w:lvl w:ilvl="5" w:tplc="31921394" w:tentative="1">
      <w:start w:val="1"/>
      <w:numFmt w:val="lowerRoman"/>
      <w:lvlText w:val="%6."/>
      <w:lvlJc w:val="right"/>
      <w:pPr>
        <w:ind w:left="4244" w:hanging="180"/>
      </w:pPr>
    </w:lvl>
    <w:lvl w:ilvl="6" w:tplc="6284D848" w:tentative="1">
      <w:start w:val="1"/>
      <w:numFmt w:val="decimal"/>
      <w:lvlText w:val="%7."/>
      <w:lvlJc w:val="left"/>
      <w:pPr>
        <w:ind w:left="4964" w:hanging="360"/>
      </w:pPr>
    </w:lvl>
    <w:lvl w:ilvl="7" w:tplc="D4B6C362" w:tentative="1">
      <w:start w:val="1"/>
      <w:numFmt w:val="lowerLetter"/>
      <w:lvlText w:val="%8."/>
      <w:lvlJc w:val="left"/>
      <w:pPr>
        <w:ind w:left="5684" w:hanging="360"/>
      </w:pPr>
    </w:lvl>
    <w:lvl w:ilvl="8" w:tplc="0D20017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12C2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007FC0" w:tentative="1">
      <w:start w:val="1"/>
      <w:numFmt w:val="lowerLetter"/>
      <w:lvlText w:val="%2."/>
      <w:lvlJc w:val="left"/>
      <w:pPr>
        <w:ind w:left="1440" w:hanging="360"/>
      </w:pPr>
    </w:lvl>
    <w:lvl w:ilvl="2" w:tplc="84D0C2E0" w:tentative="1">
      <w:start w:val="1"/>
      <w:numFmt w:val="lowerRoman"/>
      <w:lvlText w:val="%3."/>
      <w:lvlJc w:val="right"/>
      <w:pPr>
        <w:ind w:left="2160" w:hanging="180"/>
      </w:pPr>
    </w:lvl>
    <w:lvl w:ilvl="3" w:tplc="9CDAFFE2" w:tentative="1">
      <w:start w:val="1"/>
      <w:numFmt w:val="decimal"/>
      <w:lvlText w:val="%4."/>
      <w:lvlJc w:val="left"/>
      <w:pPr>
        <w:ind w:left="2880" w:hanging="360"/>
      </w:pPr>
    </w:lvl>
    <w:lvl w:ilvl="4" w:tplc="2DA47AEA" w:tentative="1">
      <w:start w:val="1"/>
      <w:numFmt w:val="lowerLetter"/>
      <w:lvlText w:val="%5."/>
      <w:lvlJc w:val="left"/>
      <w:pPr>
        <w:ind w:left="3600" w:hanging="360"/>
      </w:pPr>
    </w:lvl>
    <w:lvl w:ilvl="5" w:tplc="E8D4B0B2" w:tentative="1">
      <w:start w:val="1"/>
      <w:numFmt w:val="lowerRoman"/>
      <w:lvlText w:val="%6."/>
      <w:lvlJc w:val="right"/>
      <w:pPr>
        <w:ind w:left="4320" w:hanging="180"/>
      </w:pPr>
    </w:lvl>
    <w:lvl w:ilvl="6" w:tplc="09BE0C60" w:tentative="1">
      <w:start w:val="1"/>
      <w:numFmt w:val="decimal"/>
      <w:lvlText w:val="%7."/>
      <w:lvlJc w:val="left"/>
      <w:pPr>
        <w:ind w:left="5040" w:hanging="360"/>
      </w:pPr>
    </w:lvl>
    <w:lvl w:ilvl="7" w:tplc="1A707CBA" w:tentative="1">
      <w:start w:val="1"/>
      <w:numFmt w:val="lowerLetter"/>
      <w:lvlText w:val="%8."/>
      <w:lvlJc w:val="left"/>
      <w:pPr>
        <w:ind w:left="5760" w:hanging="360"/>
      </w:pPr>
    </w:lvl>
    <w:lvl w:ilvl="8" w:tplc="7D7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71865259">
    <w:abstractNumId w:val="19"/>
  </w:num>
  <w:num w:numId="2" w16cid:durableId="1836262636">
    <w:abstractNumId w:val="6"/>
  </w:num>
  <w:num w:numId="3" w16cid:durableId="1032389485">
    <w:abstractNumId w:val="10"/>
  </w:num>
  <w:num w:numId="4" w16cid:durableId="1276984712">
    <w:abstractNumId w:val="27"/>
  </w:num>
  <w:num w:numId="5" w16cid:durableId="590700858">
    <w:abstractNumId w:val="0"/>
  </w:num>
  <w:num w:numId="6" w16cid:durableId="262883089">
    <w:abstractNumId w:val="11"/>
  </w:num>
  <w:num w:numId="7" w16cid:durableId="213129867">
    <w:abstractNumId w:val="28"/>
  </w:num>
  <w:num w:numId="8" w16cid:durableId="1849589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8094797">
    <w:abstractNumId w:val="1"/>
  </w:num>
  <w:num w:numId="10" w16cid:durableId="1566330209">
    <w:abstractNumId w:val="0"/>
    <w:lvlOverride w:ilvl="0">
      <w:startOverride w:val="1"/>
    </w:lvlOverride>
  </w:num>
  <w:num w:numId="11" w16cid:durableId="181279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915295">
    <w:abstractNumId w:val="6"/>
  </w:num>
  <w:num w:numId="13" w16cid:durableId="1845196309">
    <w:abstractNumId w:val="27"/>
  </w:num>
  <w:num w:numId="14" w16cid:durableId="1138063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897074">
    <w:abstractNumId w:val="20"/>
  </w:num>
  <w:num w:numId="16" w16cid:durableId="8070131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2717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0744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9720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522773">
    <w:abstractNumId w:val="24"/>
  </w:num>
  <w:num w:numId="21" w16cid:durableId="64500495">
    <w:abstractNumId w:val="8"/>
  </w:num>
  <w:num w:numId="22" w16cid:durableId="1215041893">
    <w:abstractNumId w:val="31"/>
  </w:num>
  <w:num w:numId="23" w16cid:durableId="1556549636">
    <w:abstractNumId w:val="34"/>
  </w:num>
  <w:num w:numId="24" w16cid:durableId="124397546">
    <w:abstractNumId w:val="32"/>
  </w:num>
  <w:num w:numId="25" w16cid:durableId="301889273">
    <w:abstractNumId w:val="12"/>
  </w:num>
  <w:num w:numId="26" w16cid:durableId="1506630247">
    <w:abstractNumId w:val="33"/>
  </w:num>
  <w:num w:numId="27" w16cid:durableId="750858996">
    <w:abstractNumId w:val="7"/>
  </w:num>
  <w:num w:numId="28" w16cid:durableId="1546604465">
    <w:abstractNumId w:val="30"/>
  </w:num>
  <w:num w:numId="29" w16cid:durableId="190923737">
    <w:abstractNumId w:val="16"/>
  </w:num>
  <w:num w:numId="30" w16cid:durableId="2000579028">
    <w:abstractNumId w:val="2"/>
  </w:num>
  <w:num w:numId="31" w16cid:durableId="1889032605">
    <w:abstractNumId w:val="25"/>
  </w:num>
  <w:num w:numId="32" w16cid:durableId="395007046">
    <w:abstractNumId w:val="17"/>
  </w:num>
  <w:num w:numId="33" w16cid:durableId="981615302">
    <w:abstractNumId w:val="15"/>
  </w:num>
  <w:num w:numId="34" w16cid:durableId="1735272792">
    <w:abstractNumId w:val="3"/>
  </w:num>
  <w:num w:numId="35" w16cid:durableId="1071464906">
    <w:abstractNumId w:val="4"/>
  </w:num>
  <w:num w:numId="36" w16cid:durableId="1634208662">
    <w:abstractNumId w:val="14"/>
  </w:num>
  <w:num w:numId="37" w16cid:durableId="264732237">
    <w:abstractNumId w:val="9"/>
  </w:num>
  <w:num w:numId="38" w16cid:durableId="836070453">
    <w:abstractNumId w:val="13"/>
  </w:num>
  <w:num w:numId="39" w16cid:durableId="955798619">
    <w:abstractNumId w:val="22"/>
  </w:num>
  <w:num w:numId="40" w16cid:durableId="846598081">
    <w:abstractNumId w:val="29"/>
  </w:num>
  <w:num w:numId="41" w16cid:durableId="659626401">
    <w:abstractNumId w:val="18"/>
  </w:num>
  <w:num w:numId="42" w16cid:durableId="57909438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5D20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67B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6A09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0605E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1B93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4B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1ED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74F45"/>
    <w:rsid w:val="00C83CCC"/>
    <w:rsid w:val="00C8481A"/>
    <w:rsid w:val="00C86942"/>
    <w:rsid w:val="00C91588"/>
    <w:rsid w:val="00C9472A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D5EBB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72</cp:revision>
  <cp:lastPrinted>2025-02-11T15:29:00Z</cp:lastPrinted>
  <dcterms:created xsi:type="dcterms:W3CDTF">2024-02-15T14:56:00Z</dcterms:created>
  <dcterms:modified xsi:type="dcterms:W3CDTF">2025-03-25T14:53:00Z</dcterms:modified>
</cp:coreProperties>
</file>