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721C8BB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80605E">
        <w:rPr>
          <w:rFonts w:ascii="Times New Roman" w:hAnsi="Times New Roman"/>
          <w:szCs w:val="24"/>
        </w:rPr>
        <w:t>2</w:t>
      </w:r>
      <w:r w:rsidR="004B335E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4B20A78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E1CD0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F7BFB4C" w14:textId="77777777" w:rsidR="00EB3D4F" w:rsidRDefault="00000000" w:rsidP="00EB3D4F">
      <w:pPr>
        <w:tabs>
          <w:tab w:val="left" w:pos="4820"/>
        </w:tabs>
        <w:rPr>
          <w:iCs/>
        </w:rPr>
      </w:pPr>
      <w:r>
        <w:t>Ao Senhor</w:t>
      </w:r>
    </w:p>
    <w:p w14:paraId="1D3392E2" w14:textId="77777777" w:rsidR="004B335E" w:rsidRPr="004B335E" w:rsidRDefault="004B335E" w:rsidP="004B335E">
      <w:pPr>
        <w:jc w:val="both"/>
        <w:rPr>
          <w:b/>
        </w:rPr>
      </w:pPr>
      <w:r w:rsidRPr="004B335E">
        <w:rPr>
          <w:b/>
        </w:rPr>
        <w:t>JOSÉ ANTÔNIO FÉLIX</w:t>
      </w:r>
    </w:p>
    <w:p w14:paraId="5E96B6C6" w14:textId="77777777" w:rsidR="004B335E" w:rsidRPr="004B335E" w:rsidRDefault="004B335E" w:rsidP="004B335E">
      <w:pPr>
        <w:jc w:val="both"/>
        <w:rPr>
          <w:bCs/>
        </w:rPr>
      </w:pPr>
      <w:r w:rsidRPr="004B335E">
        <w:rPr>
          <w:bCs/>
        </w:rPr>
        <w:t>Diretor Presidente da CLARO</w:t>
      </w:r>
    </w:p>
    <w:p w14:paraId="56EEBF7E" w14:textId="77777777" w:rsidR="004B335E" w:rsidRPr="004B335E" w:rsidRDefault="004B335E" w:rsidP="004B335E">
      <w:pPr>
        <w:jc w:val="both"/>
        <w:rPr>
          <w:bCs/>
        </w:rPr>
      </w:pPr>
      <w:r w:rsidRPr="004B335E">
        <w:rPr>
          <w:bCs/>
        </w:rPr>
        <w:t>São Paulo – SP</w:t>
      </w:r>
    </w:p>
    <w:p w14:paraId="3A4CD715" w14:textId="77777777" w:rsidR="00EB3D4F" w:rsidRDefault="00EB3D4F" w:rsidP="00EB3D4F">
      <w:pPr>
        <w:jc w:val="both"/>
      </w:pPr>
    </w:p>
    <w:p w14:paraId="30E410E1" w14:textId="77777777" w:rsidR="00EB3D4F" w:rsidRDefault="00EB3D4F" w:rsidP="00EB3D4F">
      <w:pPr>
        <w:jc w:val="both"/>
      </w:pPr>
    </w:p>
    <w:p w14:paraId="38684FD2" w14:textId="77777777" w:rsidR="00EB3D4F" w:rsidRDefault="00000000" w:rsidP="00EB3D4F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14CAFB17" w14:textId="77777777" w:rsidR="00EB3D4F" w:rsidRDefault="00EB3D4F" w:rsidP="00EB3D4F">
      <w:pPr>
        <w:jc w:val="both"/>
      </w:pPr>
    </w:p>
    <w:p w14:paraId="4A0F65FD" w14:textId="77777777" w:rsidR="00EB3D4F" w:rsidRDefault="00EB3D4F" w:rsidP="00EB3D4F">
      <w:pPr>
        <w:ind w:firstLine="1418"/>
        <w:jc w:val="both"/>
      </w:pPr>
    </w:p>
    <w:p w14:paraId="4BC8836F" w14:textId="77777777" w:rsidR="00EB3D4F" w:rsidRDefault="00EB3D4F" w:rsidP="00EB3D4F">
      <w:pPr>
        <w:ind w:firstLine="1418"/>
        <w:jc w:val="both"/>
      </w:pPr>
    </w:p>
    <w:p w14:paraId="66672212" w14:textId="30C9D92B" w:rsidR="00EB3D4F" w:rsidRDefault="00000000" w:rsidP="00EB3D4F">
      <w:pPr>
        <w:ind w:firstLine="1418"/>
        <w:jc w:val="both"/>
      </w:pPr>
      <w:r>
        <w:t xml:space="preserve">Senhor </w:t>
      </w:r>
      <w:r w:rsidR="004B335E">
        <w:t>Diretor Presidente</w:t>
      </w:r>
      <w:r>
        <w:t>,</w:t>
      </w:r>
    </w:p>
    <w:p w14:paraId="1D930A32" w14:textId="77777777" w:rsidR="00EB3D4F" w:rsidRDefault="00EB3D4F" w:rsidP="00EB3D4F">
      <w:pPr>
        <w:tabs>
          <w:tab w:val="left" w:pos="4820"/>
        </w:tabs>
        <w:ind w:firstLine="1418"/>
        <w:jc w:val="both"/>
        <w:rPr>
          <w:iCs/>
        </w:rPr>
      </w:pPr>
    </w:p>
    <w:p w14:paraId="2CFAEB18" w14:textId="77777777" w:rsidR="00EB3D4F" w:rsidRDefault="00EB3D4F" w:rsidP="00EB3D4F">
      <w:pPr>
        <w:tabs>
          <w:tab w:val="left" w:pos="4820"/>
        </w:tabs>
        <w:ind w:firstLine="1418"/>
        <w:rPr>
          <w:iCs/>
        </w:rPr>
      </w:pPr>
    </w:p>
    <w:p w14:paraId="3119C3C6" w14:textId="77777777" w:rsidR="00EB3D4F" w:rsidRDefault="00EB3D4F" w:rsidP="00EB3D4F">
      <w:pPr>
        <w:tabs>
          <w:tab w:val="left" w:pos="4820"/>
        </w:tabs>
        <w:ind w:firstLine="1418"/>
        <w:rPr>
          <w:iCs/>
        </w:rPr>
      </w:pPr>
    </w:p>
    <w:p w14:paraId="0097DBF4" w14:textId="292E9D80" w:rsidR="009C05C1" w:rsidRDefault="00000000" w:rsidP="00EB3D4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80605E">
        <w:rPr>
          <w:iCs/>
          <w:color w:val="000000"/>
        </w:rPr>
        <w:t>51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E1CD0">
        <w:rPr>
          <w:iCs/>
        </w:rPr>
        <w:t>8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E1CD0">
        <w:rPr>
          <w:iCs/>
        </w:rPr>
        <w:t>25</w:t>
      </w:r>
      <w:r>
        <w:rPr>
          <w:iCs/>
        </w:rPr>
        <w:t xml:space="preserve"> de </w:t>
      </w:r>
      <w:r w:rsidR="00DF1D56">
        <w:rPr>
          <w:iCs/>
        </w:rPr>
        <w:t>março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75DE9" w14:textId="77777777" w:rsidR="00FD7C9E" w:rsidRDefault="00FD7C9E">
      <w:r>
        <w:separator/>
      </w:r>
    </w:p>
  </w:endnote>
  <w:endnote w:type="continuationSeparator" w:id="0">
    <w:p w14:paraId="2DFD2AC5" w14:textId="77777777" w:rsidR="00FD7C9E" w:rsidRDefault="00FD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55A31" w14:textId="77777777" w:rsidR="00FD7C9E" w:rsidRDefault="00FD7C9E">
      <w:r>
        <w:separator/>
      </w:r>
    </w:p>
  </w:footnote>
  <w:footnote w:type="continuationSeparator" w:id="0">
    <w:p w14:paraId="28BA4F35" w14:textId="77777777" w:rsidR="00FD7C9E" w:rsidRDefault="00FD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FDF10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05300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DD8BD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0C91C" w:tentative="1">
      <w:start w:val="1"/>
      <w:numFmt w:val="lowerLetter"/>
      <w:lvlText w:val="%2."/>
      <w:lvlJc w:val="left"/>
      <w:pPr>
        <w:ind w:left="1440" w:hanging="360"/>
      </w:pPr>
    </w:lvl>
    <w:lvl w:ilvl="2" w:tplc="D79E43BE" w:tentative="1">
      <w:start w:val="1"/>
      <w:numFmt w:val="lowerRoman"/>
      <w:lvlText w:val="%3."/>
      <w:lvlJc w:val="right"/>
      <w:pPr>
        <w:ind w:left="2160" w:hanging="180"/>
      </w:pPr>
    </w:lvl>
    <w:lvl w:ilvl="3" w:tplc="60CCD476" w:tentative="1">
      <w:start w:val="1"/>
      <w:numFmt w:val="decimal"/>
      <w:lvlText w:val="%4."/>
      <w:lvlJc w:val="left"/>
      <w:pPr>
        <w:ind w:left="2880" w:hanging="360"/>
      </w:pPr>
    </w:lvl>
    <w:lvl w:ilvl="4" w:tplc="6C964BB0" w:tentative="1">
      <w:start w:val="1"/>
      <w:numFmt w:val="lowerLetter"/>
      <w:lvlText w:val="%5."/>
      <w:lvlJc w:val="left"/>
      <w:pPr>
        <w:ind w:left="3600" w:hanging="360"/>
      </w:pPr>
    </w:lvl>
    <w:lvl w:ilvl="5" w:tplc="F23A457C" w:tentative="1">
      <w:start w:val="1"/>
      <w:numFmt w:val="lowerRoman"/>
      <w:lvlText w:val="%6."/>
      <w:lvlJc w:val="right"/>
      <w:pPr>
        <w:ind w:left="4320" w:hanging="180"/>
      </w:pPr>
    </w:lvl>
    <w:lvl w:ilvl="6" w:tplc="3680560A" w:tentative="1">
      <w:start w:val="1"/>
      <w:numFmt w:val="decimal"/>
      <w:lvlText w:val="%7."/>
      <w:lvlJc w:val="left"/>
      <w:pPr>
        <w:ind w:left="5040" w:hanging="360"/>
      </w:pPr>
    </w:lvl>
    <w:lvl w:ilvl="7" w:tplc="21C4BE36" w:tentative="1">
      <w:start w:val="1"/>
      <w:numFmt w:val="lowerLetter"/>
      <w:lvlText w:val="%8."/>
      <w:lvlJc w:val="left"/>
      <w:pPr>
        <w:ind w:left="5760" w:hanging="360"/>
      </w:pPr>
    </w:lvl>
    <w:lvl w:ilvl="8" w:tplc="91E81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BDA96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D66A3C2" w:tentative="1">
      <w:start w:val="1"/>
      <w:numFmt w:val="lowerLetter"/>
      <w:lvlText w:val="%2."/>
      <w:lvlJc w:val="left"/>
      <w:pPr>
        <w:ind w:left="1440" w:hanging="360"/>
      </w:pPr>
    </w:lvl>
    <w:lvl w:ilvl="2" w:tplc="B29225B4" w:tentative="1">
      <w:start w:val="1"/>
      <w:numFmt w:val="lowerRoman"/>
      <w:lvlText w:val="%3."/>
      <w:lvlJc w:val="right"/>
      <w:pPr>
        <w:ind w:left="2160" w:hanging="180"/>
      </w:pPr>
    </w:lvl>
    <w:lvl w:ilvl="3" w:tplc="C916D8A2" w:tentative="1">
      <w:start w:val="1"/>
      <w:numFmt w:val="decimal"/>
      <w:lvlText w:val="%4."/>
      <w:lvlJc w:val="left"/>
      <w:pPr>
        <w:ind w:left="2880" w:hanging="360"/>
      </w:pPr>
    </w:lvl>
    <w:lvl w:ilvl="4" w:tplc="4232EAA4" w:tentative="1">
      <w:start w:val="1"/>
      <w:numFmt w:val="lowerLetter"/>
      <w:lvlText w:val="%5."/>
      <w:lvlJc w:val="left"/>
      <w:pPr>
        <w:ind w:left="3600" w:hanging="360"/>
      </w:pPr>
    </w:lvl>
    <w:lvl w:ilvl="5" w:tplc="459864E4" w:tentative="1">
      <w:start w:val="1"/>
      <w:numFmt w:val="lowerRoman"/>
      <w:lvlText w:val="%6."/>
      <w:lvlJc w:val="right"/>
      <w:pPr>
        <w:ind w:left="4320" w:hanging="180"/>
      </w:pPr>
    </w:lvl>
    <w:lvl w:ilvl="6" w:tplc="F8B2877A" w:tentative="1">
      <w:start w:val="1"/>
      <w:numFmt w:val="decimal"/>
      <w:lvlText w:val="%7."/>
      <w:lvlJc w:val="left"/>
      <w:pPr>
        <w:ind w:left="5040" w:hanging="360"/>
      </w:pPr>
    </w:lvl>
    <w:lvl w:ilvl="7" w:tplc="EC4E27B2" w:tentative="1">
      <w:start w:val="1"/>
      <w:numFmt w:val="lowerLetter"/>
      <w:lvlText w:val="%8."/>
      <w:lvlJc w:val="left"/>
      <w:pPr>
        <w:ind w:left="5760" w:hanging="360"/>
      </w:pPr>
    </w:lvl>
    <w:lvl w:ilvl="8" w:tplc="2FB48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F5C52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CCE1EC" w:tentative="1">
      <w:start w:val="1"/>
      <w:numFmt w:val="lowerLetter"/>
      <w:lvlText w:val="%2."/>
      <w:lvlJc w:val="left"/>
      <w:pPr>
        <w:ind w:left="1440" w:hanging="360"/>
      </w:pPr>
    </w:lvl>
    <w:lvl w:ilvl="2" w:tplc="B1E8C174" w:tentative="1">
      <w:start w:val="1"/>
      <w:numFmt w:val="lowerRoman"/>
      <w:lvlText w:val="%3."/>
      <w:lvlJc w:val="right"/>
      <w:pPr>
        <w:ind w:left="2160" w:hanging="180"/>
      </w:pPr>
    </w:lvl>
    <w:lvl w:ilvl="3" w:tplc="3B7EA6C8" w:tentative="1">
      <w:start w:val="1"/>
      <w:numFmt w:val="decimal"/>
      <w:lvlText w:val="%4."/>
      <w:lvlJc w:val="left"/>
      <w:pPr>
        <w:ind w:left="2880" w:hanging="360"/>
      </w:pPr>
    </w:lvl>
    <w:lvl w:ilvl="4" w:tplc="F118BE14" w:tentative="1">
      <w:start w:val="1"/>
      <w:numFmt w:val="lowerLetter"/>
      <w:lvlText w:val="%5."/>
      <w:lvlJc w:val="left"/>
      <w:pPr>
        <w:ind w:left="3600" w:hanging="360"/>
      </w:pPr>
    </w:lvl>
    <w:lvl w:ilvl="5" w:tplc="ACFE1F82" w:tentative="1">
      <w:start w:val="1"/>
      <w:numFmt w:val="lowerRoman"/>
      <w:lvlText w:val="%6."/>
      <w:lvlJc w:val="right"/>
      <w:pPr>
        <w:ind w:left="4320" w:hanging="180"/>
      </w:pPr>
    </w:lvl>
    <w:lvl w:ilvl="6" w:tplc="FF3435FA" w:tentative="1">
      <w:start w:val="1"/>
      <w:numFmt w:val="decimal"/>
      <w:lvlText w:val="%7."/>
      <w:lvlJc w:val="left"/>
      <w:pPr>
        <w:ind w:left="5040" w:hanging="360"/>
      </w:pPr>
    </w:lvl>
    <w:lvl w:ilvl="7" w:tplc="3A205306" w:tentative="1">
      <w:start w:val="1"/>
      <w:numFmt w:val="lowerLetter"/>
      <w:lvlText w:val="%8."/>
      <w:lvlJc w:val="left"/>
      <w:pPr>
        <w:ind w:left="5760" w:hanging="360"/>
      </w:pPr>
    </w:lvl>
    <w:lvl w:ilvl="8" w:tplc="83000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7FE67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A0E256" w:tentative="1">
      <w:start w:val="1"/>
      <w:numFmt w:val="lowerLetter"/>
      <w:lvlText w:val="%2."/>
      <w:lvlJc w:val="left"/>
      <w:pPr>
        <w:ind w:left="1440" w:hanging="360"/>
      </w:pPr>
    </w:lvl>
    <w:lvl w:ilvl="2" w:tplc="BB5AE136" w:tentative="1">
      <w:start w:val="1"/>
      <w:numFmt w:val="lowerRoman"/>
      <w:lvlText w:val="%3."/>
      <w:lvlJc w:val="right"/>
      <w:pPr>
        <w:ind w:left="2160" w:hanging="180"/>
      </w:pPr>
    </w:lvl>
    <w:lvl w:ilvl="3" w:tplc="67743304" w:tentative="1">
      <w:start w:val="1"/>
      <w:numFmt w:val="decimal"/>
      <w:lvlText w:val="%4."/>
      <w:lvlJc w:val="left"/>
      <w:pPr>
        <w:ind w:left="2880" w:hanging="360"/>
      </w:pPr>
    </w:lvl>
    <w:lvl w:ilvl="4" w:tplc="8488BADA" w:tentative="1">
      <w:start w:val="1"/>
      <w:numFmt w:val="lowerLetter"/>
      <w:lvlText w:val="%5."/>
      <w:lvlJc w:val="left"/>
      <w:pPr>
        <w:ind w:left="3600" w:hanging="360"/>
      </w:pPr>
    </w:lvl>
    <w:lvl w:ilvl="5" w:tplc="CE9CCEBE" w:tentative="1">
      <w:start w:val="1"/>
      <w:numFmt w:val="lowerRoman"/>
      <w:lvlText w:val="%6."/>
      <w:lvlJc w:val="right"/>
      <w:pPr>
        <w:ind w:left="4320" w:hanging="180"/>
      </w:pPr>
    </w:lvl>
    <w:lvl w:ilvl="6" w:tplc="C6622CF6" w:tentative="1">
      <w:start w:val="1"/>
      <w:numFmt w:val="decimal"/>
      <w:lvlText w:val="%7."/>
      <w:lvlJc w:val="left"/>
      <w:pPr>
        <w:ind w:left="5040" w:hanging="360"/>
      </w:pPr>
    </w:lvl>
    <w:lvl w:ilvl="7" w:tplc="5B7E7F90" w:tentative="1">
      <w:start w:val="1"/>
      <w:numFmt w:val="lowerLetter"/>
      <w:lvlText w:val="%8."/>
      <w:lvlJc w:val="left"/>
      <w:pPr>
        <w:ind w:left="5760" w:hanging="360"/>
      </w:pPr>
    </w:lvl>
    <w:lvl w:ilvl="8" w:tplc="539E6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5868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F0CE0E" w:tentative="1">
      <w:start w:val="1"/>
      <w:numFmt w:val="lowerLetter"/>
      <w:lvlText w:val="%2."/>
      <w:lvlJc w:val="left"/>
      <w:pPr>
        <w:ind w:left="1440" w:hanging="360"/>
      </w:pPr>
    </w:lvl>
    <w:lvl w:ilvl="2" w:tplc="6BF64150" w:tentative="1">
      <w:start w:val="1"/>
      <w:numFmt w:val="lowerRoman"/>
      <w:lvlText w:val="%3."/>
      <w:lvlJc w:val="right"/>
      <w:pPr>
        <w:ind w:left="2160" w:hanging="180"/>
      </w:pPr>
    </w:lvl>
    <w:lvl w:ilvl="3" w:tplc="03C4CF62" w:tentative="1">
      <w:start w:val="1"/>
      <w:numFmt w:val="decimal"/>
      <w:lvlText w:val="%4."/>
      <w:lvlJc w:val="left"/>
      <w:pPr>
        <w:ind w:left="2880" w:hanging="360"/>
      </w:pPr>
    </w:lvl>
    <w:lvl w:ilvl="4" w:tplc="656416BC" w:tentative="1">
      <w:start w:val="1"/>
      <w:numFmt w:val="lowerLetter"/>
      <w:lvlText w:val="%5."/>
      <w:lvlJc w:val="left"/>
      <w:pPr>
        <w:ind w:left="3600" w:hanging="360"/>
      </w:pPr>
    </w:lvl>
    <w:lvl w:ilvl="5" w:tplc="77AEEC16" w:tentative="1">
      <w:start w:val="1"/>
      <w:numFmt w:val="lowerRoman"/>
      <w:lvlText w:val="%6."/>
      <w:lvlJc w:val="right"/>
      <w:pPr>
        <w:ind w:left="4320" w:hanging="180"/>
      </w:pPr>
    </w:lvl>
    <w:lvl w:ilvl="6" w:tplc="C91E3D8A" w:tentative="1">
      <w:start w:val="1"/>
      <w:numFmt w:val="decimal"/>
      <w:lvlText w:val="%7."/>
      <w:lvlJc w:val="left"/>
      <w:pPr>
        <w:ind w:left="5040" w:hanging="360"/>
      </w:pPr>
    </w:lvl>
    <w:lvl w:ilvl="7" w:tplc="259659BC" w:tentative="1">
      <w:start w:val="1"/>
      <w:numFmt w:val="lowerLetter"/>
      <w:lvlText w:val="%8."/>
      <w:lvlJc w:val="left"/>
      <w:pPr>
        <w:ind w:left="5760" w:hanging="360"/>
      </w:pPr>
    </w:lvl>
    <w:lvl w:ilvl="8" w:tplc="1AF0B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A16D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42B0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5C43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50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C3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1A2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0A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058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08D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CC8C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5EC246" w:tentative="1">
      <w:start w:val="1"/>
      <w:numFmt w:val="lowerLetter"/>
      <w:lvlText w:val="%2."/>
      <w:lvlJc w:val="left"/>
      <w:pPr>
        <w:ind w:left="1440" w:hanging="360"/>
      </w:pPr>
    </w:lvl>
    <w:lvl w:ilvl="2" w:tplc="73EECB02" w:tentative="1">
      <w:start w:val="1"/>
      <w:numFmt w:val="lowerRoman"/>
      <w:lvlText w:val="%3."/>
      <w:lvlJc w:val="right"/>
      <w:pPr>
        <w:ind w:left="2160" w:hanging="180"/>
      </w:pPr>
    </w:lvl>
    <w:lvl w:ilvl="3" w:tplc="BE3A54A2" w:tentative="1">
      <w:start w:val="1"/>
      <w:numFmt w:val="decimal"/>
      <w:lvlText w:val="%4."/>
      <w:lvlJc w:val="left"/>
      <w:pPr>
        <w:ind w:left="2880" w:hanging="360"/>
      </w:pPr>
    </w:lvl>
    <w:lvl w:ilvl="4" w:tplc="3B688CBA" w:tentative="1">
      <w:start w:val="1"/>
      <w:numFmt w:val="lowerLetter"/>
      <w:lvlText w:val="%5."/>
      <w:lvlJc w:val="left"/>
      <w:pPr>
        <w:ind w:left="3600" w:hanging="360"/>
      </w:pPr>
    </w:lvl>
    <w:lvl w:ilvl="5" w:tplc="47F4DFFC" w:tentative="1">
      <w:start w:val="1"/>
      <w:numFmt w:val="lowerRoman"/>
      <w:lvlText w:val="%6."/>
      <w:lvlJc w:val="right"/>
      <w:pPr>
        <w:ind w:left="4320" w:hanging="180"/>
      </w:pPr>
    </w:lvl>
    <w:lvl w:ilvl="6" w:tplc="4654732C" w:tentative="1">
      <w:start w:val="1"/>
      <w:numFmt w:val="decimal"/>
      <w:lvlText w:val="%7."/>
      <w:lvlJc w:val="left"/>
      <w:pPr>
        <w:ind w:left="5040" w:hanging="360"/>
      </w:pPr>
    </w:lvl>
    <w:lvl w:ilvl="7" w:tplc="F35EF40C" w:tentative="1">
      <w:start w:val="1"/>
      <w:numFmt w:val="lowerLetter"/>
      <w:lvlText w:val="%8."/>
      <w:lvlJc w:val="left"/>
      <w:pPr>
        <w:ind w:left="5760" w:hanging="360"/>
      </w:pPr>
    </w:lvl>
    <w:lvl w:ilvl="8" w:tplc="F3140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212C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C402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783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B0A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60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05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128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03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949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2A0A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896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EB69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6C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4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D7ED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01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C83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67A4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A00EE6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94EE052">
      <w:start w:val="1"/>
      <w:numFmt w:val="lowerLetter"/>
      <w:lvlText w:val="%2."/>
      <w:lvlJc w:val="left"/>
      <w:pPr>
        <w:ind w:left="1364" w:hanging="360"/>
      </w:pPr>
    </w:lvl>
    <w:lvl w:ilvl="2" w:tplc="3FC607CE">
      <w:start w:val="1"/>
      <w:numFmt w:val="lowerRoman"/>
      <w:lvlText w:val="%3."/>
      <w:lvlJc w:val="right"/>
      <w:pPr>
        <w:ind w:left="2084" w:hanging="180"/>
      </w:pPr>
    </w:lvl>
    <w:lvl w:ilvl="3" w:tplc="CDA48F9A">
      <w:start w:val="1"/>
      <w:numFmt w:val="decimal"/>
      <w:lvlText w:val="%4."/>
      <w:lvlJc w:val="left"/>
      <w:pPr>
        <w:ind w:left="2804" w:hanging="360"/>
      </w:pPr>
    </w:lvl>
    <w:lvl w:ilvl="4" w:tplc="84C290F2">
      <w:start w:val="1"/>
      <w:numFmt w:val="lowerLetter"/>
      <w:lvlText w:val="%5."/>
      <w:lvlJc w:val="left"/>
      <w:pPr>
        <w:ind w:left="3524" w:hanging="360"/>
      </w:pPr>
    </w:lvl>
    <w:lvl w:ilvl="5" w:tplc="FE188196">
      <w:start w:val="1"/>
      <w:numFmt w:val="lowerRoman"/>
      <w:lvlText w:val="%6."/>
      <w:lvlJc w:val="right"/>
      <w:pPr>
        <w:ind w:left="4244" w:hanging="180"/>
      </w:pPr>
    </w:lvl>
    <w:lvl w:ilvl="6" w:tplc="F1CCDF76">
      <w:start w:val="1"/>
      <w:numFmt w:val="decimal"/>
      <w:lvlText w:val="%7."/>
      <w:lvlJc w:val="left"/>
      <w:pPr>
        <w:ind w:left="4964" w:hanging="360"/>
      </w:pPr>
    </w:lvl>
    <w:lvl w:ilvl="7" w:tplc="3F306286">
      <w:start w:val="1"/>
      <w:numFmt w:val="lowerLetter"/>
      <w:lvlText w:val="%8."/>
      <w:lvlJc w:val="left"/>
      <w:pPr>
        <w:ind w:left="5684" w:hanging="360"/>
      </w:pPr>
    </w:lvl>
    <w:lvl w:ilvl="8" w:tplc="363E430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C6EFCE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EDCB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870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A7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C5E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A69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46D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8B5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509A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89CED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B902D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94D8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2829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2D46B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6806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7E35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BCC9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E605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C980B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54E5082" w:tentative="1">
      <w:start w:val="1"/>
      <w:numFmt w:val="lowerLetter"/>
      <w:lvlText w:val="%2."/>
      <w:lvlJc w:val="left"/>
      <w:pPr>
        <w:ind w:left="1440" w:hanging="360"/>
      </w:pPr>
    </w:lvl>
    <w:lvl w:ilvl="2" w:tplc="020E5598" w:tentative="1">
      <w:start w:val="1"/>
      <w:numFmt w:val="lowerRoman"/>
      <w:lvlText w:val="%3."/>
      <w:lvlJc w:val="right"/>
      <w:pPr>
        <w:ind w:left="2160" w:hanging="180"/>
      </w:pPr>
    </w:lvl>
    <w:lvl w:ilvl="3" w:tplc="3FF64792" w:tentative="1">
      <w:start w:val="1"/>
      <w:numFmt w:val="decimal"/>
      <w:lvlText w:val="%4."/>
      <w:lvlJc w:val="left"/>
      <w:pPr>
        <w:ind w:left="2880" w:hanging="360"/>
      </w:pPr>
    </w:lvl>
    <w:lvl w:ilvl="4" w:tplc="FC84F56C" w:tentative="1">
      <w:start w:val="1"/>
      <w:numFmt w:val="lowerLetter"/>
      <w:lvlText w:val="%5."/>
      <w:lvlJc w:val="left"/>
      <w:pPr>
        <w:ind w:left="3600" w:hanging="360"/>
      </w:pPr>
    </w:lvl>
    <w:lvl w:ilvl="5" w:tplc="B6DE1632" w:tentative="1">
      <w:start w:val="1"/>
      <w:numFmt w:val="lowerRoman"/>
      <w:lvlText w:val="%6."/>
      <w:lvlJc w:val="right"/>
      <w:pPr>
        <w:ind w:left="4320" w:hanging="180"/>
      </w:pPr>
    </w:lvl>
    <w:lvl w:ilvl="6" w:tplc="EA60EB0C" w:tentative="1">
      <w:start w:val="1"/>
      <w:numFmt w:val="decimal"/>
      <w:lvlText w:val="%7."/>
      <w:lvlJc w:val="left"/>
      <w:pPr>
        <w:ind w:left="5040" w:hanging="360"/>
      </w:pPr>
    </w:lvl>
    <w:lvl w:ilvl="7" w:tplc="C81EC2DC" w:tentative="1">
      <w:start w:val="1"/>
      <w:numFmt w:val="lowerLetter"/>
      <w:lvlText w:val="%8."/>
      <w:lvlJc w:val="left"/>
      <w:pPr>
        <w:ind w:left="5760" w:hanging="360"/>
      </w:pPr>
    </w:lvl>
    <w:lvl w:ilvl="8" w:tplc="F4389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D1A03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660774" w:tentative="1">
      <w:start w:val="1"/>
      <w:numFmt w:val="lowerLetter"/>
      <w:lvlText w:val="%2."/>
      <w:lvlJc w:val="left"/>
      <w:pPr>
        <w:ind w:left="1440" w:hanging="360"/>
      </w:pPr>
    </w:lvl>
    <w:lvl w:ilvl="2" w:tplc="49A6F27E" w:tentative="1">
      <w:start w:val="1"/>
      <w:numFmt w:val="lowerRoman"/>
      <w:lvlText w:val="%3."/>
      <w:lvlJc w:val="right"/>
      <w:pPr>
        <w:ind w:left="2160" w:hanging="180"/>
      </w:pPr>
    </w:lvl>
    <w:lvl w:ilvl="3" w:tplc="6484766C" w:tentative="1">
      <w:start w:val="1"/>
      <w:numFmt w:val="decimal"/>
      <w:lvlText w:val="%4."/>
      <w:lvlJc w:val="left"/>
      <w:pPr>
        <w:ind w:left="2880" w:hanging="360"/>
      </w:pPr>
    </w:lvl>
    <w:lvl w:ilvl="4" w:tplc="7D164F3E" w:tentative="1">
      <w:start w:val="1"/>
      <w:numFmt w:val="lowerLetter"/>
      <w:lvlText w:val="%5."/>
      <w:lvlJc w:val="left"/>
      <w:pPr>
        <w:ind w:left="3600" w:hanging="360"/>
      </w:pPr>
    </w:lvl>
    <w:lvl w:ilvl="5" w:tplc="7AC8B89E" w:tentative="1">
      <w:start w:val="1"/>
      <w:numFmt w:val="lowerRoman"/>
      <w:lvlText w:val="%6."/>
      <w:lvlJc w:val="right"/>
      <w:pPr>
        <w:ind w:left="4320" w:hanging="180"/>
      </w:pPr>
    </w:lvl>
    <w:lvl w:ilvl="6" w:tplc="FDECDCE2" w:tentative="1">
      <w:start w:val="1"/>
      <w:numFmt w:val="decimal"/>
      <w:lvlText w:val="%7."/>
      <w:lvlJc w:val="left"/>
      <w:pPr>
        <w:ind w:left="5040" w:hanging="360"/>
      </w:pPr>
    </w:lvl>
    <w:lvl w:ilvl="7" w:tplc="7FEE5836" w:tentative="1">
      <w:start w:val="1"/>
      <w:numFmt w:val="lowerLetter"/>
      <w:lvlText w:val="%8."/>
      <w:lvlJc w:val="left"/>
      <w:pPr>
        <w:ind w:left="5760" w:hanging="360"/>
      </w:pPr>
    </w:lvl>
    <w:lvl w:ilvl="8" w:tplc="7876C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B3202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04F20C" w:tentative="1">
      <w:start w:val="1"/>
      <w:numFmt w:val="lowerLetter"/>
      <w:lvlText w:val="%2."/>
      <w:lvlJc w:val="left"/>
      <w:pPr>
        <w:ind w:left="1440" w:hanging="360"/>
      </w:pPr>
    </w:lvl>
    <w:lvl w:ilvl="2" w:tplc="6C0439F0" w:tentative="1">
      <w:start w:val="1"/>
      <w:numFmt w:val="lowerRoman"/>
      <w:lvlText w:val="%3."/>
      <w:lvlJc w:val="right"/>
      <w:pPr>
        <w:ind w:left="2160" w:hanging="180"/>
      </w:pPr>
    </w:lvl>
    <w:lvl w:ilvl="3" w:tplc="38207C12" w:tentative="1">
      <w:start w:val="1"/>
      <w:numFmt w:val="decimal"/>
      <w:lvlText w:val="%4."/>
      <w:lvlJc w:val="left"/>
      <w:pPr>
        <w:ind w:left="2880" w:hanging="360"/>
      </w:pPr>
    </w:lvl>
    <w:lvl w:ilvl="4" w:tplc="3DE04F9A" w:tentative="1">
      <w:start w:val="1"/>
      <w:numFmt w:val="lowerLetter"/>
      <w:lvlText w:val="%5."/>
      <w:lvlJc w:val="left"/>
      <w:pPr>
        <w:ind w:left="3600" w:hanging="360"/>
      </w:pPr>
    </w:lvl>
    <w:lvl w:ilvl="5" w:tplc="1944B608" w:tentative="1">
      <w:start w:val="1"/>
      <w:numFmt w:val="lowerRoman"/>
      <w:lvlText w:val="%6."/>
      <w:lvlJc w:val="right"/>
      <w:pPr>
        <w:ind w:left="4320" w:hanging="180"/>
      </w:pPr>
    </w:lvl>
    <w:lvl w:ilvl="6" w:tplc="DDEAE1C8" w:tentative="1">
      <w:start w:val="1"/>
      <w:numFmt w:val="decimal"/>
      <w:lvlText w:val="%7."/>
      <w:lvlJc w:val="left"/>
      <w:pPr>
        <w:ind w:left="5040" w:hanging="360"/>
      </w:pPr>
    </w:lvl>
    <w:lvl w:ilvl="7" w:tplc="6C882C98" w:tentative="1">
      <w:start w:val="1"/>
      <w:numFmt w:val="lowerLetter"/>
      <w:lvlText w:val="%8."/>
      <w:lvlJc w:val="left"/>
      <w:pPr>
        <w:ind w:left="5760" w:hanging="360"/>
      </w:pPr>
    </w:lvl>
    <w:lvl w:ilvl="8" w:tplc="21DAE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EE8BC9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FB214E8" w:tentative="1">
      <w:start w:val="1"/>
      <w:numFmt w:val="lowerLetter"/>
      <w:lvlText w:val="%2."/>
      <w:lvlJc w:val="left"/>
      <w:pPr>
        <w:ind w:left="1364" w:hanging="360"/>
      </w:pPr>
    </w:lvl>
    <w:lvl w:ilvl="2" w:tplc="6568DEE0" w:tentative="1">
      <w:start w:val="1"/>
      <w:numFmt w:val="lowerRoman"/>
      <w:lvlText w:val="%3."/>
      <w:lvlJc w:val="right"/>
      <w:pPr>
        <w:ind w:left="2084" w:hanging="180"/>
      </w:pPr>
    </w:lvl>
    <w:lvl w:ilvl="3" w:tplc="BEEE462A" w:tentative="1">
      <w:start w:val="1"/>
      <w:numFmt w:val="decimal"/>
      <w:lvlText w:val="%4."/>
      <w:lvlJc w:val="left"/>
      <w:pPr>
        <w:ind w:left="2804" w:hanging="360"/>
      </w:pPr>
    </w:lvl>
    <w:lvl w:ilvl="4" w:tplc="3AF2E4D4" w:tentative="1">
      <w:start w:val="1"/>
      <w:numFmt w:val="lowerLetter"/>
      <w:lvlText w:val="%5."/>
      <w:lvlJc w:val="left"/>
      <w:pPr>
        <w:ind w:left="3524" w:hanging="360"/>
      </w:pPr>
    </w:lvl>
    <w:lvl w:ilvl="5" w:tplc="410E33EA" w:tentative="1">
      <w:start w:val="1"/>
      <w:numFmt w:val="lowerRoman"/>
      <w:lvlText w:val="%6."/>
      <w:lvlJc w:val="right"/>
      <w:pPr>
        <w:ind w:left="4244" w:hanging="180"/>
      </w:pPr>
    </w:lvl>
    <w:lvl w:ilvl="6" w:tplc="04849A66" w:tentative="1">
      <w:start w:val="1"/>
      <w:numFmt w:val="decimal"/>
      <w:lvlText w:val="%7."/>
      <w:lvlJc w:val="left"/>
      <w:pPr>
        <w:ind w:left="4964" w:hanging="360"/>
      </w:pPr>
    </w:lvl>
    <w:lvl w:ilvl="7" w:tplc="BDC82C16" w:tentative="1">
      <w:start w:val="1"/>
      <w:numFmt w:val="lowerLetter"/>
      <w:lvlText w:val="%8."/>
      <w:lvlJc w:val="left"/>
      <w:pPr>
        <w:ind w:left="5684" w:hanging="360"/>
      </w:pPr>
    </w:lvl>
    <w:lvl w:ilvl="8" w:tplc="D3E8E7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A36AE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B80554E" w:tentative="1">
      <w:start w:val="1"/>
      <w:numFmt w:val="lowerLetter"/>
      <w:lvlText w:val="%2."/>
      <w:lvlJc w:val="left"/>
      <w:pPr>
        <w:ind w:left="1440" w:hanging="360"/>
      </w:pPr>
    </w:lvl>
    <w:lvl w:ilvl="2" w:tplc="1B5CF7C8" w:tentative="1">
      <w:start w:val="1"/>
      <w:numFmt w:val="lowerRoman"/>
      <w:lvlText w:val="%3."/>
      <w:lvlJc w:val="right"/>
      <w:pPr>
        <w:ind w:left="2160" w:hanging="180"/>
      </w:pPr>
    </w:lvl>
    <w:lvl w:ilvl="3" w:tplc="602035A4" w:tentative="1">
      <w:start w:val="1"/>
      <w:numFmt w:val="decimal"/>
      <w:lvlText w:val="%4."/>
      <w:lvlJc w:val="left"/>
      <w:pPr>
        <w:ind w:left="2880" w:hanging="360"/>
      </w:pPr>
    </w:lvl>
    <w:lvl w:ilvl="4" w:tplc="2AEE59EC" w:tentative="1">
      <w:start w:val="1"/>
      <w:numFmt w:val="lowerLetter"/>
      <w:lvlText w:val="%5."/>
      <w:lvlJc w:val="left"/>
      <w:pPr>
        <w:ind w:left="3600" w:hanging="360"/>
      </w:pPr>
    </w:lvl>
    <w:lvl w:ilvl="5" w:tplc="28CEB1BA" w:tentative="1">
      <w:start w:val="1"/>
      <w:numFmt w:val="lowerRoman"/>
      <w:lvlText w:val="%6."/>
      <w:lvlJc w:val="right"/>
      <w:pPr>
        <w:ind w:left="4320" w:hanging="180"/>
      </w:pPr>
    </w:lvl>
    <w:lvl w:ilvl="6" w:tplc="A19C8C7A" w:tentative="1">
      <w:start w:val="1"/>
      <w:numFmt w:val="decimal"/>
      <w:lvlText w:val="%7."/>
      <w:lvlJc w:val="left"/>
      <w:pPr>
        <w:ind w:left="5040" w:hanging="360"/>
      </w:pPr>
    </w:lvl>
    <w:lvl w:ilvl="7" w:tplc="B2F85664" w:tentative="1">
      <w:start w:val="1"/>
      <w:numFmt w:val="lowerLetter"/>
      <w:lvlText w:val="%8."/>
      <w:lvlJc w:val="left"/>
      <w:pPr>
        <w:ind w:left="5760" w:hanging="360"/>
      </w:pPr>
    </w:lvl>
    <w:lvl w:ilvl="8" w:tplc="C444D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2473161">
    <w:abstractNumId w:val="19"/>
  </w:num>
  <w:num w:numId="2" w16cid:durableId="1485778415">
    <w:abstractNumId w:val="6"/>
  </w:num>
  <w:num w:numId="3" w16cid:durableId="368531894">
    <w:abstractNumId w:val="10"/>
  </w:num>
  <w:num w:numId="4" w16cid:durableId="811142056">
    <w:abstractNumId w:val="27"/>
  </w:num>
  <w:num w:numId="5" w16cid:durableId="453789198">
    <w:abstractNumId w:val="0"/>
  </w:num>
  <w:num w:numId="6" w16cid:durableId="1576010375">
    <w:abstractNumId w:val="11"/>
  </w:num>
  <w:num w:numId="7" w16cid:durableId="584267453">
    <w:abstractNumId w:val="28"/>
  </w:num>
  <w:num w:numId="8" w16cid:durableId="3551623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6632162">
    <w:abstractNumId w:val="1"/>
  </w:num>
  <w:num w:numId="10" w16cid:durableId="1496997204">
    <w:abstractNumId w:val="0"/>
    <w:lvlOverride w:ilvl="0">
      <w:startOverride w:val="1"/>
    </w:lvlOverride>
  </w:num>
  <w:num w:numId="11" w16cid:durableId="831792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992409">
    <w:abstractNumId w:val="6"/>
  </w:num>
  <w:num w:numId="13" w16cid:durableId="687559619">
    <w:abstractNumId w:val="27"/>
  </w:num>
  <w:num w:numId="14" w16cid:durableId="17271411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890037">
    <w:abstractNumId w:val="20"/>
  </w:num>
  <w:num w:numId="16" w16cid:durableId="1395366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93632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9629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42057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5577539">
    <w:abstractNumId w:val="24"/>
  </w:num>
  <w:num w:numId="21" w16cid:durableId="315652114">
    <w:abstractNumId w:val="8"/>
  </w:num>
  <w:num w:numId="22" w16cid:durableId="649940334">
    <w:abstractNumId w:val="31"/>
  </w:num>
  <w:num w:numId="23" w16cid:durableId="491722042">
    <w:abstractNumId w:val="34"/>
  </w:num>
  <w:num w:numId="24" w16cid:durableId="751660957">
    <w:abstractNumId w:val="32"/>
  </w:num>
  <w:num w:numId="25" w16cid:durableId="1349025054">
    <w:abstractNumId w:val="12"/>
  </w:num>
  <w:num w:numId="26" w16cid:durableId="1287153662">
    <w:abstractNumId w:val="33"/>
  </w:num>
  <w:num w:numId="27" w16cid:durableId="1897351328">
    <w:abstractNumId w:val="7"/>
  </w:num>
  <w:num w:numId="28" w16cid:durableId="1282373162">
    <w:abstractNumId w:val="30"/>
  </w:num>
  <w:num w:numId="29" w16cid:durableId="711852612">
    <w:abstractNumId w:val="16"/>
  </w:num>
  <w:num w:numId="30" w16cid:durableId="374890464">
    <w:abstractNumId w:val="2"/>
  </w:num>
  <w:num w:numId="31" w16cid:durableId="1396390559">
    <w:abstractNumId w:val="25"/>
  </w:num>
  <w:num w:numId="32" w16cid:durableId="963389238">
    <w:abstractNumId w:val="17"/>
  </w:num>
  <w:num w:numId="33" w16cid:durableId="2063867625">
    <w:abstractNumId w:val="15"/>
  </w:num>
  <w:num w:numId="34" w16cid:durableId="882403452">
    <w:abstractNumId w:val="3"/>
  </w:num>
  <w:num w:numId="35" w16cid:durableId="721054550">
    <w:abstractNumId w:val="4"/>
  </w:num>
  <w:num w:numId="36" w16cid:durableId="312491221">
    <w:abstractNumId w:val="14"/>
  </w:num>
  <w:num w:numId="37" w16cid:durableId="675766649">
    <w:abstractNumId w:val="9"/>
  </w:num>
  <w:num w:numId="38" w16cid:durableId="14040904">
    <w:abstractNumId w:val="13"/>
  </w:num>
  <w:num w:numId="39" w16cid:durableId="723603855">
    <w:abstractNumId w:val="22"/>
  </w:num>
  <w:num w:numId="40" w16cid:durableId="1010135157">
    <w:abstractNumId w:val="29"/>
  </w:num>
  <w:num w:numId="41" w16cid:durableId="352462540">
    <w:abstractNumId w:val="18"/>
  </w:num>
  <w:num w:numId="42" w16cid:durableId="94654684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5D20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67B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35E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838"/>
    <w:rsid w:val="00627E79"/>
    <w:rsid w:val="00631C4A"/>
    <w:rsid w:val="006322BA"/>
    <w:rsid w:val="0063234E"/>
    <w:rsid w:val="0063262C"/>
    <w:rsid w:val="00633E0B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76A09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0605E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1B93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4B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1ED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74F45"/>
    <w:rsid w:val="00C83CCC"/>
    <w:rsid w:val="00C8481A"/>
    <w:rsid w:val="00C86942"/>
    <w:rsid w:val="00C91588"/>
    <w:rsid w:val="00C9472A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D7C9E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F44AAA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73</cp:revision>
  <cp:lastPrinted>2025-02-11T15:29:00Z</cp:lastPrinted>
  <dcterms:created xsi:type="dcterms:W3CDTF">2024-02-15T14:56:00Z</dcterms:created>
  <dcterms:modified xsi:type="dcterms:W3CDTF">2025-03-25T14:55:00Z</dcterms:modified>
</cp:coreProperties>
</file>