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427B10A8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DF1D56">
        <w:rPr>
          <w:rFonts w:ascii="Times New Roman" w:hAnsi="Times New Roman"/>
          <w:szCs w:val="24"/>
        </w:rPr>
        <w:t>1</w:t>
      </w:r>
      <w:r w:rsidR="00694FBB">
        <w:rPr>
          <w:rFonts w:ascii="Times New Roman" w:hAnsi="Times New Roman"/>
          <w:szCs w:val="24"/>
        </w:rPr>
        <w:t>24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4B20A783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4E1CD0">
        <w:rPr>
          <w:rFonts w:ascii="Times New Roman" w:hAnsi="Times New Roman"/>
          <w:szCs w:val="24"/>
        </w:rPr>
        <w:t>25</w:t>
      </w:r>
      <w:r w:rsidRPr="002A1E6C">
        <w:rPr>
          <w:rFonts w:ascii="Times New Roman" w:hAnsi="Times New Roman"/>
          <w:szCs w:val="24"/>
        </w:rPr>
        <w:t xml:space="preserve"> de </w:t>
      </w:r>
      <w:r w:rsidR="00DF1D56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45F78EB" w14:textId="77777777" w:rsidR="00AE5233" w:rsidRDefault="00000000" w:rsidP="00AE5233">
      <w:pPr>
        <w:tabs>
          <w:tab w:val="left" w:pos="4820"/>
        </w:tabs>
        <w:rPr>
          <w:iCs/>
        </w:rPr>
      </w:pPr>
      <w:r>
        <w:t>A Sua Excelência o Senhor</w:t>
      </w:r>
    </w:p>
    <w:p w14:paraId="6BCD455E" w14:textId="77777777" w:rsidR="00694FBB" w:rsidRDefault="00694FBB" w:rsidP="00AE5233">
      <w:pPr>
        <w:jc w:val="both"/>
        <w:rPr>
          <w:b/>
          <w:bCs/>
        </w:rPr>
      </w:pPr>
      <w:r w:rsidRPr="00694FBB">
        <w:rPr>
          <w:b/>
          <w:bCs/>
        </w:rPr>
        <w:t>ALEXANDRE PADILHA</w:t>
      </w:r>
    </w:p>
    <w:p w14:paraId="64CE7E0C" w14:textId="7E586E88" w:rsidR="00AE5233" w:rsidRDefault="00000000" w:rsidP="00AE5233">
      <w:pPr>
        <w:jc w:val="both"/>
      </w:pPr>
      <w:r>
        <w:t>Ministro da</w:t>
      </w:r>
      <w:r w:rsidR="00694FBB">
        <w:t xml:space="preserve"> Saúde</w:t>
      </w:r>
      <w:r>
        <w:t xml:space="preserve"> do Brasil</w:t>
      </w:r>
    </w:p>
    <w:p w14:paraId="60C68F90" w14:textId="77777777" w:rsidR="00AE5233" w:rsidRDefault="00000000" w:rsidP="00AE5233">
      <w:pPr>
        <w:jc w:val="both"/>
      </w:pPr>
      <w:r>
        <w:t>Brasília – DF</w:t>
      </w:r>
    </w:p>
    <w:p w14:paraId="3C7E7528" w14:textId="77777777" w:rsidR="00AE5233" w:rsidRDefault="00AE5233" w:rsidP="00AE5233">
      <w:pPr>
        <w:tabs>
          <w:tab w:val="left" w:pos="4820"/>
        </w:tabs>
        <w:jc w:val="both"/>
        <w:rPr>
          <w:iCs/>
        </w:rPr>
      </w:pPr>
    </w:p>
    <w:p w14:paraId="5A61644F" w14:textId="77777777" w:rsidR="00AE5233" w:rsidRDefault="00AE5233" w:rsidP="00AE5233">
      <w:pPr>
        <w:tabs>
          <w:tab w:val="left" w:pos="4820"/>
        </w:tabs>
        <w:jc w:val="both"/>
        <w:rPr>
          <w:iCs/>
        </w:rPr>
      </w:pPr>
    </w:p>
    <w:p w14:paraId="6552104D" w14:textId="77777777" w:rsidR="00AE5233" w:rsidRDefault="00AE5233" w:rsidP="00AE5233">
      <w:pPr>
        <w:tabs>
          <w:tab w:val="left" w:pos="4820"/>
        </w:tabs>
        <w:jc w:val="both"/>
        <w:rPr>
          <w:iCs/>
        </w:rPr>
      </w:pPr>
    </w:p>
    <w:p w14:paraId="18483F81" w14:textId="77777777" w:rsidR="00AE5233" w:rsidRDefault="00000000" w:rsidP="00AE5233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26B8F010" w14:textId="77777777" w:rsidR="00AE5233" w:rsidRDefault="00AE5233" w:rsidP="00AE5233">
      <w:pPr>
        <w:tabs>
          <w:tab w:val="left" w:pos="4820"/>
        </w:tabs>
        <w:rPr>
          <w:iCs/>
        </w:rPr>
      </w:pPr>
    </w:p>
    <w:p w14:paraId="1FDE5222" w14:textId="77777777" w:rsidR="00AE5233" w:rsidRDefault="00AE5233" w:rsidP="00AE5233">
      <w:pPr>
        <w:tabs>
          <w:tab w:val="left" w:pos="4820"/>
        </w:tabs>
        <w:rPr>
          <w:iCs/>
        </w:rPr>
      </w:pPr>
    </w:p>
    <w:p w14:paraId="2F019E4C" w14:textId="77777777" w:rsidR="00AE5233" w:rsidRDefault="00AE5233" w:rsidP="00AE5233">
      <w:pPr>
        <w:tabs>
          <w:tab w:val="left" w:pos="4820"/>
        </w:tabs>
        <w:rPr>
          <w:iCs/>
        </w:rPr>
      </w:pPr>
    </w:p>
    <w:p w14:paraId="6C228912" w14:textId="77777777" w:rsidR="00AE5233" w:rsidRDefault="00000000" w:rsidP="00AE523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Ministro,</w:t>
      </w:r>
    </w:p>
    <w:p w14:paraId="03F171FA" w14:textId="77777777" w:rsidR="00AE5233" w:rsidRDefault="00AE5233" w:rsidP="00AE5233">
      <w:pPr>
        <w:tabs>
          <w:tab w:val="left" w:pos="4820"/>
        </w:tabs>
        <w:ind w:firstLine="1418"/>
        <w:jc w:val="both"/>
        <w:rPr>
          <w:iCs/>
        </w:rPr>
      </w:pPr>
    </w:p>
    <w:p w14:paraId="60AE2FCD" w14:textId="77777777" w:rsidR="00AE5233" w:rsidRDefault="00AE5233" w:rsidP="00AE5233">
      <w:pPr>
        <w:tabs>
          <w:tab w:val="left" w:pos="4820"/>
        </w:tabs>
        <w:ind w:firstLine="1418"/>
        <w:jc w:val="both"/>
        <w:rPr>
          <w:iCs/>
        </w:rPr>
      </w:pPr>
    </w:p>
    <w:p w14:paraId="156CBD37" w14:textId="77777777" w:rsidR="00AE5233" w:rsidRDefault="00AE5233" w:rsidP="00AE5233">
      <w:pPr>
        <w:tabs>
          <w:tab w:val="left" w:pos="4820"/>
        </w:tabs>
        <w:ind w:firstLine="1418"/>
        <w:jc w:val="both"/>
        <w:rPr>
          <w:iCs/>
        </w:rPr>
      </w:pPr>
    </w:p>
    <w:p w14:paraId="0097DBF4" w14:textId="43846218" w:rsidR="009C05C1" w:rsidRDefault="00000000" w:rsidP="00AE523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 w:rsidR="00636E8B" w:rsidRPr="00636E8B"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5</w:t>
      </w:r>
      <w:r w:rsidR="00694FBB">
        <w:rPr>
          <w:iCs/>
          <w:color w:val="000000"/>
        </w:rPr>
        <w:t>2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8846D8">
        <w:rPr>
          <w:iCs/>
          <w:color w:val="000000"/>
        </w:rPr>
        <w:t>ou</w:t>
      </w:r>
      <w:r>
        <w:rPr>
          <w:iCs/>
        </w:rPr>
        <w:t xml:space="preserve"> na </w:t>
      </w:r>
      <w:r w:rsidR="004E1CD0">
        <w:rPr>
          <w:iCs/>
        </w:rPr>
        <w:t>8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4E1CD0">
        <w:rPr>
          <w:iCs/>
        </w:rPr>
        <w:t>25</w:t>
      </w:r>
      <w:r>
        <w:rPr>
          <w:iCs/>
        </w:rPr>
        <w:t xml:space="preserve"> de </w:t>
      </w:r>
      <w:r w:rsidR="00DF1D56">
        <w:rPr>
          <w:iCs/>
        </w:rPr>
        <w:t>março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33E7E" w14:textId="77777777" w:rsidR="00E70362" w:rsidRDefault="00E70362">
      <w:r>
        <w:separator/>
      </w:r>
    </w:p>
  </w:endnote>
  <w:endnote w:type="continuationSeparator" w:id="0">
    <w:p w14:paraId="1F94FBEB" w14:textId="77777777" w:rsidR="00E70362" w:rsidRDefault="00E7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18414" w14:textId="77777777" w:rsidR="00E70362" w:rsidRDefault="00E70362">
      <w:r>
        <w:separator/>
      </w:r>
    </w:p>
  </w:footnote>
  <w:footnote w:type="continuationSeparator" w:id="0">
    <w:p w14:paraId="56D7BC19" w14:textId="77777777" w:rsidR="00E70362" w:rsidRDefault="00E70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0B1A6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4405489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36EC5B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A025458" w:tentative="1">
      <w:start w:val="1"/>
      <w:numFmt w:val="lowerLetter"/>
      <w:lvlText w:val="%2."/>
      <w:lvlJc w:val="left"/>
      <w:pPr>
        <w:ind w:left="1440" w:hanging="360"/>
      </w:pPr>
    </w:lvl>
    <w:lvl w:ilvl="2" w:tplc="3AA0776E" w:tentative="1">
      <w:start w:val="1"/>
      <w:numFmt w:val="lowerRoman"/>
      <w:lvlText w:val="%3."/>
      <w:lvlJc w:val="right"/>
      <w:pPr>
        <w:ind w:left="2160" w:hanging="180"/>
      </w:pPr>
    </w:lvl>
    <w:lvl w:ilvl="3" w:tplc="3DDEB83A" w:tentative="1">
      <w:start w:val="1"/>
      <w:numFmt w:val="decimal"/>
      <w:lvlText w:val="%4."/>
      <w:lvlJc w:val="left"/>
      <w:pPr>
        <w:ind w:left="2880" w:hanging="360"/>
      </w:pPr>
    </w:lvl>
    <w:lvl w:ilvl="4" w:tplc="237CBD68" w:tentative="1">
      <w:start w:val="1"/>
      <w:numFmt w:val="lowerLetter"/>
      <w:lvlText w:val="%5."/>
      <w:lvlJc w:val="left"/>
      <w:pPr>
        <w:ind w:left="3600" w:hanging="360"/>
      </w:pPr>
    </w:lvl>
    <w:lvl w:ilvl="5" w:tplc="DE5AD0E8" w:tentative="1">
      <w:start w:val="1"/>
      <w:numFmt w:val="lowerRoman"/>
      <w:lvlText w:val="%6."/>
      <w:lvlJc w:val="right"/>
      <w:pPr>
        <w:ind w:left="4320" w:hanging="180"/>
      </w:pPr>
    </w:lvl>
    <w:lvl w:ilvl="6" w:tplc="05107886" w:tentative="1">
      <w:start w:val="1"/>
      <w:numFmt w:val="decimal"/>
      <w:lvlText w:val="%7."/>
      <w:lvlJc w:val="left"/>
      <w:pPr>
        <w:ind w:left="5040" w:hanging="360"/>
      </w:pPr>
    </w:lvl>
    <w:lvl w:ilvl="7" w:tplc="464C27F2" w:tentative="1">
      <w:start w:val="1"/>
      <w:numFmt w:val="lowerLetter"/>
      <w:lvlText w:val="%8."/>
      <w:lvlJc w:val="left"/>
      <w:pPr>
        <w:ind w:left="5760" w:hanging="360"/>
      </w:pPr>
    </w:lvl>
    <w:lvl w:ilvl="8" w:tplc="B82271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1B98E7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EC43F90" w:tentative="1">
      <w:start w:val="1"/>
      <w:numFmt w:val="lowerLetter"/>
      <w:lvlText w:val="%2."/>
      <w:lvlJc w:val="left"/>
      <w:pPr>
        <w:ind w:left="1440" w:hanging="360"/>
      </w:pPr>
    </w:lvl>
    <w:lvl w:ilvl="2" w:tplc="DDBADE82" w:tentative="1">
      <w:start w:val="1"/>
      <w:numFmt w:val="lowerRoman"/>
      <w:lvlText w:val="%3."/>
      <w:lvlJc w:val="right"/>
      <w:pPr>
        <w:ind w:left="2160" w:hanging="180"/>
      </w:pPr>
    </w:lvl>
    <w:lvl w:ilvl="3" w:tplc="E1F2BFD4" w:tentative="1">
      <w:start w:val="1"/>
      <w:numFmt w:val="decimal"/>
      <w:lvlText w:val="%4."/>
      <w:lvlJc w:val="left"/>
      <w:pPr>
        <w:ind w:left="2880" w:hanging="360"/>
      </w:pPr>
    </w:lvl>
    <w:lvl w:ilvl="4" w:tplc="CD6409CA" w:tentative="1">
      <w:start w:val="1"/>
      <w:numFmt w:val="lowerLetter"/>
      <w:lvlText w:val="%5."/>
      <w:lvlJc w:val="left"/>
      <w:pPr>
        <w:ind w:left="3600" w:hanging="360"/>
      </w:pPr>
    </w:lvl>
    <w:lvl w:ilvl="5" w:tplc="DE5038B4" w:tentative="1">
      <w:start w:val="1"/>
      <w:numFmt w:val="lowerRoman"/>
      <w:lvlText w:val="%6."/>
      <w:lvlJc w:val="right"/>
      <w:pPr>
        <w:ind w:left="4320" w:hanging="180"/>
      </w:pPr>
    </w:lvl>
    <w:lvl w:ilvl="6" w:tplc="B68EE718" w:tentative="1">
      <w:start w:val="1"/>
      <w:numFmt w:val="decimal"/>
      <w:lvlText w:val="%7."/>
      <w:lvlJc w:val="left"/>
      <w:pPr>
        <w:ind w:left="5040" w:hanging="360"/>
      </w:pPr>
    </w:lvl>
    <w:lvl w:ilvl="7" w:tplc="08201D16" w:tentative="1">
      <w:start w:val="1"/>
      <w:numFmt w:val="lowerLetter"/>
      <w:lvlText w:val="%8."/>
      <w:lvlJc w:val="left"/>
      <w:pPr>
        <w:ind w:left="5760" w:hanging="360"/>
      </w:pPr>
    </w:lvl>
    <w:lvl w:ilvl="8" w:tplc="5C28E1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019404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18A3424" w:tentative="1">
      <w:start w:val="1"/>
      <w:numFmt w:val="lowerLetter"/>
      <w:lvlText w:val="%2."/>
      <w:lvlJc w:val="left"/>
      <w:pPr>
        <w:ind w:left="1440" w:hanging="360"/>
      </w:pPr>
    </w:lvl>
    <w:lvl w:ilvl="2" w:tplc="BE8462F2" w:tentative="1">
      <w:start w:val="1"/>
      <w:numFmt w:val="lowerRoman"/>
      <w:lvlText w:val="%3."/>
      <w:lvlJc w:val="right"/>
      <w:pPr>
        <w:ind w:left="2160" w:hanging="180"/>
      </w:pPr>
    </w:lvl>
    <w:lvl w:ilvl="3" w:tplc="40D48AF2" w:tentative="1">
      <w:start w:val="1"/>
      <w:numFmt w:val="decimal"/>
      <w:lvlText w:val="%4."/>
      <w:lvlJc w:val="left"/>
      <w:pPr>
        <w:ind w:left="2880" w:hanging="360"/>
      </w:pPr>
    </w:lvl>
    <w:lvl w:ilvl="4" w:tplc="E954FA0C" w:tentative="1">
      <w:start w:val="1"/>
      <w:numFmt w:val="lowerLetter"/>
      <w:lvlText w:val="%5."/>
      <w:lvlJc w:val="left"/>
      <w:pPr>
        <w:ind w:left="3600" w:hanging="360"/>
      </w:pPr>
    </w:lvl>
    <w:lvl w:ilvl="5" w:tplc="3B92DB74" w:tentative="1">
      <w:start w:val="1"/>
      <w:numFmt w:val="lowerRoman"/>
      <w:lvlText w:val="%6."/>
      <w:lvlJc w:val="right"/>
      <w:pPr>
        <w:ind w:left="4320" w:hanging="180"/>
      </w:pPr>
    </w:lvl>
    <w:lvl w:ilvl="6" w:tplc="748EC868" w:tentative="1">
      <w:start w:val="1"/>
      <w:numFmt w:val="decimal"/>
      <w:lvlText w:val="%7."/>
      <w:lvlJc w:val="left"/>
      <w:pPr>
        <w:ind w:left="5040" w:hanging="360"/>
      </w:pPr>
    </w:lvl>
    <w:lvl w:ilvl="7" w:tplc="E0A480A2" w:tentative="1">
      <w:start w:val="1"/>
      <w:numFmt w:val="lowerLetter"/>
      <w:lvlText w:val="%8."/>
      <w:lvlJc w:val="left"/>
      <w:pPr>
        <w:ind w:left="5760" w:hanging="360"/>
      </w:pPr>
    </w:lvl>
    <w:lvl w:ilvl="8" w:tplc="32BA7F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5C26A9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D483D8" w:tentative="1">
      <w:start w:val="1"/>
      <w:numFmt w:val="lowerLetter"/>
      <w:lvlText w:val="%2."/>
      <w:lvlJc w:val="left"/>
      <w:pPr>
        <w:ind w:left="1440" w:hanging="360"/>
      </w:pPr>
    </w:lvl>
    <w:lvl w:ilvl="2" w:tplc="94B0BCE2" w:tentative="1">
      <w:start w:val="1"/>
      <w:numFmt w:val="lowerRoman"/>
      <w:lvlText w:val="%3."/>
      <w:lvlJc w:val="right"/>
      <w:pPr>
        <w:ind w:left="2160" w:hanging="180"/>
      </w:pPr>
    </w:lvl>
    <w:lvl w:ilvl="3" w:tplc="D310A1C0" w:tentative="1">
      <w:start w:val="1"/>
      <w:numFmt w:val="decimal"/>
      <w:lvlText w:val="%4."/>
      <w:lvlJc w:val="left"/>
      <w:pPr>
        <w:ind w:left="2880" w:hanging="360"/>
      </w:pPr>
    </w:lvl>
    <w:lvl w:ilvl="4" w:tplc="C7325EA4" w:tentative="1">
      <w:start w:val="1"/>
      <w:numFmt w:val="lowerLetter"/>
      <w:lvlText w:val="%5."/>
      <w:lvlJc w:val="left"/>
      <w:pPr>
        <w:ind w:left="3600" w:hanging="360"/>
      </w:pPr>
    </w:lvl>
    <w:lvl w:ilvl="5" w:tplc="4118AB88" w:tentative="1">
      <w:start w:val="1"/>
      <w:numFmt w:val="lowerRoman"/>
      <w:lvlText w:val="%6."/>
      <w:lvlJc w:val="right"/>
      <w:pPr>
        <w:ind w:left="4320" w:hanging="180"/>
      </w:pPr>
    </w:lvl>
    <w:lvl w:ilvl="6" w:tplc="132271DA" w:tentative="1">
      <w:start w:val="1"/>
      <w:numFmt w:val="decimal"/>
      <w:lvlText w:val="%7."/>
      <w:lvlJc w:val="left"/>
      <w:pPr>
        <w:ind w:left="5040" w:hanging="360"/>
      </w:pPr>
    </w:lvl>
    <w:lvl w:ilvl="7" w:tplc="4C8E3270" w:tentative="1">
      <w:start w:val="1"/>
      <w:numFmt w:val="lowerLetter"/>
      <w:lvlText w:val="%8."/>
      <w:lvlJc w:val="left"/>
      <w:pPr>
        <w:ind w:left="5760" w:hanging="360"/>
      </w:pPr>
    </w:lvl>
    <w:lvl w:ilvl="8" w:tplc="792631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A46D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FA8B16" w:tentative="1">
      <w:start w:val="1"/>
      <w:numFmt w:val="lowerLetter"/>
      <w:lvlText w:val="%2."/>
      <w:lvlJc w:val="left"/>
      <w:pPr>
        <w:ind w:left="1440" w:hanging="360"/>
      </w:pPr>
    </w:lvl>
    <w:lvl w:ilvl="2" w:tplc="5B94D918" w:tentative="1">
      <w:start w:val="1"/>
      <w:numFmt w:val="lowerRoman"/>
      <w:lvlText w:val="%3."/>
      <w:lvlJc w:val="right"/>
      <w:pPr>
        <w:ind w:left="2160" w:hanging="180"/>
      </w:pPr>
    </w:lvl>
    <w:lvl w:ilvl="3" w:tplc="ED7EA84E" w:tentative="1">
      <w:start w:val="1"/>
      <w:numFmt w:val="decimal"/>
      <w:lvlText w:val="%4."/>
      <w:lvlJc w:val="left"/>
      <w:pPr>
        <w:ind w:left="2880" w:hanging="360"/>
      </w:pPr>
    </w:lvl>
    <w:lvl w:ilvl="4" w:tplc="217CD586" w:tentative="1">
      <w:start w:val="1"/>
      <w:numFmt w:val="lowerLetter"/>
      <w:lvlText w:val="%5."/>
      <w:lvlJc w:val="left"/>
      <w:pPr>
        <w:ind w:left="3600" w:hanging="360"/>
      </w:pPr>
    </w:lvl>
    <w:lvl w:ilvl="5" w:tplc="04A81728" w:tentative="1">
      <w:start w:val="1"/>
      <w:numFmt w:val="lowerRoman"/>
      <w:lvlText w:val="%6."/>
      <w:lvlJc w:val="right"/>
      <w:pPr>
        <w:ind w:left="4320" w:hanging="180"/>
      </w:pPr>
    </w:lvl>
    <w:lvl w:ilvl="6" w:tplc="B6009E5E" w:tentative="1">
      <w:start w:val="1"/>
      <w:numFmt w:val="decimal"/>
      <w:lvlText w:val="%7."/>
      <w:lvlJc w:val="left"/>
      <w:pPr>
        <w:ind w:left="5040" w:hanging="360"/>
      </w:pPr>
    </w:lvl>
    <w:lvl w:ilvl="7" w:tplc="02583468" w:tentative="1">
      <w:start w:val="1"/>
      <w:numFmt w:val="lowerLetter"/>
      <w:lvlText w:val="%8."/>
      <w:lvlJc w:val="left"/>
      <w:pPr>
        <w:ind w:left="5760" w:hanging="360"/>
      </w:pPr>
    </w:lvl>
    <w:lvl w:ilvl="8" w:tplc="FCB2E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68C6E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D27F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EA2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EE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EE29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C88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EAB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EA3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1C3E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D128A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8E96EC" w:tentative="1">
      <w:start w:val="1"/>
      <w:numFmt w:val="lowerLetter"/>
      <w:lvlText w:val="%2."/>
      <w:lvlJc w:val="left"/>
      <w:pPr>
        <w:ind w:left="1440" w:hanging="360"/>
      </w:pPr>
    </w:lvl>
    <w:lvl w:ilvl="2" w:tplc="7428BDD8" w:tentative="1">
      <w:start w:val="1"/>
      <w:numFmt w:val="lowerRoman"/>
      <w:lvlText w:val="%3."/>
      <w:lvlJc w:val="right"/>
      <w:pPr>
        <w:ind w:left="2160" w:hanging="180"/>
      </w:pPr>
    </w:lvl>
    <w:lvl w:ilvl="3" w:tplc="9878D6E8" w:tentative="1">
      <w:start w:val="1"/>
      <w:numFmt w:val="decimal"/>
      <w:lvlText w:val="%4."/>
      <w:lvlJc w:val="left"/>
      <w:pPr>
        <w:ind w:left="2880" w:hanging="360"/>
      </w:pPr>
    </w:lvl>
    <w:lvl w:ilvl="4" w:tplc="27AAF190" w:tentative="1">
      <w:start w:val="1"/>
      <w:numFmt w:val="lowerLetter"/>
      <w:lvlText w:val="%5."/>
      <w:lvlJc w:val="left"/>
      <w:pPr>
        <w:ind w:left="3600" w:hanging="360"/>
      </w:pPr>
    </w:lvl>
    <w:lvl w:ilvl="5" w:tplc="A60CCB52" w:tentative="1">
      <w:start w:val="1"/>
      <w:numFmt w:val="lowerRoman"/>
      <w:lvlText w:val="%6."/>
      <w:lvlJc w:val="right"/>
      <w:pPr>
        <w:ind w:left="4320" w:hanging="180"/>
      </w:pPr>
    </w:lvl>
    <w:lvl w:ilvl="6" w:tplc="7EB202EA" w:tentative="1">
      <w:start w:val="1"/>
      <w:numFmt w:val="decimal"/>
      <w:lvlText w:val="%7."/>
      <w:lvlJc w:val="left"/>
      <w:pPr>
        <w:ind w:left="5040" w:hanging="360"/>
      </w:pPr>
    </w:lvl>
    <w:lvl w:ilvl="7" w:tplc="4E4C0BD4" w:tentative="1">
      <w:start w:val="1"/>
      <w:numFmt w:val="lowerLetter"/>
      <w:lvlText w:val="%8."/>
      <w:lvlJc w:val="left"/>
      <w:pPr>
        <w:ind w:left="5760" w:hanging="360"/>
      </w:pPr>
    </w:lvl>
    <w:lvl w:ilvl="8" w:tplc="2222C7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882F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8CC4F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B48B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34A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E644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082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A0FA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690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423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CB5E5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05E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42AB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487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064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D909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04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E01A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286A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94F6500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DFC9462">
      <w:start w:val="1"/>
      <w:numFmt w:val="lowerLetter"/>
      <w:lvlText w:val="%2."/>
      <w:lvlJc w:val="left"/>
      <w:pPr>
        <w:ind w:left="1364" w:hanging="360"/>
      </w:pPr>
    </w:lvl>
    <w:lvl w:ilvl="2" w:tplc="1924C002">
      <w:start w:val="1"/>
      <w:numFmt w:val="lowerRoman"/>
      <w:lvlText w:val="%3."/>
      <w:lvlJc w:val="right"/>
      <w:pPr>
        <w:ind w:left="2084" w:hanging="180"/>
      </w:pPr>
    </w:lvl>
    <w:lvl w:ilvl="3" w:tplc="AEF67E4E">
      <w:start w:val="1"/>
      <w:numFmt w:val="decimal"/>
      <w:lvlText w:val="%4."/>
      <w:lvlJc w:val="left"/>
      <w:pPr>
        <w:ind w:left="2804" w:hanging="360"/>
      </w:pPr>
    </w:lvl>
    <w:lvl w:ilvl="4" w:tplc="199CC896">
      <w:start w:val="1"/>
      <w:numFmt w:val="lowerLetter"/>
      <w:lvlText w:val="%5."/>
      <w:lvlJc w:val="left"/>
      <w:pPr>
        <w:ind w:left="3524" w:hanging="360"/>
      </w:pPr>
    </w:lvl>
    <w:lvl w:ilvl="5" w:tplc="B1489BA8">
      <w:start w:val="1"/>
      <w:numFmt w:val="lowerRoman"/>
      <w:lvlText w:val="%6."/>
      <w:lvlJc w:val="right"/>
      <w:pPr>
        <w:ind w:left="4244" w:hanging="180"/>
      </w:pPr>
    </w:lvl>
    <w:lvl w:ilvl="6" w:tplc="19BA5470">
      <w:start w:val="1"/>
      <w:numFmt w:val="decimal"/>
      <w:lvlText w:val="%7."/>
      <w:lvlJc w:val="left"/>
      <w:pPr>
        <w:ind w:left="4964" w:hanging="360"/>
      </w:pPr>
    </w:lvl>
    <w:lvl w:ilvl="7" w:tplc="BA6EBC22">
      <w:start w:val="1"/>
      <w:numFmt w:val="lowerLetter"/>
      <w:lvlText w:val="%8."/>
      <w:lvlJc w:val="left"/>
      <w:pPr>
        <w:ind w:left="5684" w:hanging="360"/>
      </w:pPr>
    </w:lvl>
    <w:lvl w:ilvl="8" w:tplc="DD6E672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62F49E1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E825F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0646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5484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E498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A0B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8CAD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A265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C049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78AAE0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22269F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46095D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CC6D81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DD438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74E6A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2BCF7A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5D6EDB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82DA9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20A41B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D320FE2" w:tentative="1">
      <w:start w:val="1"/>
      <w:numFmt w:val="lowerLetter"/>
      <w:lvlText w:val="%2."/>
      <w:lvlJc w:val="left"/>
      <w:pPr>
        <w:ind w:left="1440" w:hanging="360"/>
      </w:pPr>
    </w:lvl>
    <w:lvl w:ilvl="2" w:tplc="9B90700C" w:tentative="1">
      <w:start w:val="1"/>
      <w:numFmt w:val="lowerRoman"/>
      <w:lvlText w:val="%3."/>
      <w:lvlJc w:val="right"/>
      <w:pPr>
        <w:ind w:left="2160" w:hanging="180"/>
      </w:pPr>
    </w:lvl>
    <w:lvl w:ilvl="3" w:tplc="1012BE02" w:tentative="1">
      <w:start w:val="1"/>
      <w:numFmt w:val="decimal"/>
      <w:lvlText w:val="%4."/>
      <w:lvlJc w:val="left"/>
      <w:pPr>
        <w:ind w:left="2880" w:hanging="360"/>
      </w:pPr>
    </w:lvl>
    <w:lvl w:ilvl="4" w:tplc="CB46D138" w:tentative="1">
      <w:start w:val="1"/>
      <w:numFmt w:val="lowerLetter"/>
      <w:lvlText w:val="%5."/>
      <w:lvlJc w:val="left"/>
      <w:pPr>
        <w:ind w:left="3600" w:hanging="360"/>
      </w:pPr>
    </w:lvl>
    <w:lvl w:ilvl="5" w:tplc="CBEA837C" w:tentative="1">
      <w:start w:val="1"/>
      <w:numFmt w:val="lowerRoman"/>
      <w:lvlText w:val="%6."/>
      <w:lvlJc w:val="right"/>
      <w:pPr>
        <w:ind w:left="4320" w:hanging="180"/>
      </w:pPr>
    </w:lvl>
    <w:lvl w:ilvl="6" w:tplc="A8AECE3A" w:tentative="1">
      <w:start w:val="1"/>
      <w:numFmt w:val="decimal"/>
      <w:lvlText w:val="%7."/>
      <w:lvlJc w:val="left"/>
      <w:pPr>
        <w:ind w:left="5040" w:hanging="360"/>
      </w:pPr>
    </w:lvl>
    <w:lvl w:ilvl="7" w:tplc="0B320352" w:tentative="1">
      <w:start w:val="1"/>
      <w:numFmt w:val="lowerLetter"/>
      <w:lvlText w:val="%8."/>
      <w:lvlJc w:val="left"/>
      <w:pPr>
        <w:ind w:left="5760" w:hanging="360"/>
      </w:pPr>
    </w:lvl>
    <w:lvl w:ilvl="8" w:tplc="C0D41C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6C6AB2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5362788" w:tentative="1">
      <w:start w:val="1"/>
      <w:numFmt w:val="lowerLetter"/>
      <w:lvlText w:val="%2."/>
      <w:lvlJc w:val="left"/>
      <w:pPr>
        <w:ind w:left="1440" w:hanging="360"/>
      </w:pPr>
    </w:lvl>
    <w:lvl w:ilvl="2" w:tplc="DE54F5D8" w:tentative="1">
      <w:start w:val="1"/>
      <w:numFmt w:val="lowerRoman"/>
      <w:lvlText w:val="%3."/>
      <w:lvlJc w:val="right"/>
      <w:pPr>
        <w:ind w:left="2160" w:hanging="180"/>
      </w:pPr>
    </w:lvl>
    <w:lvl w:ilvl="3" w:tplc="E38CF9B4" w:tentative="1">
      <w:start w:val="1"/>
      <w:numFmt w:val="decimal"/>
      <w:lvlText w:val="%4."/>
      <w:lvlJc w:val="left"/>
      <w:pPr>
        <w:ind w:left="2880" w:hanging="360"/>
      </w:pPr>
    </w:lvl>
    <w:lvl w:ilvl="4" w:tplc="3390A266" w:tentative="1">
      <w:start w:val="1"/>
      <w:numFmt w:val="lowerLetter"/>
      <w:lvlText w:val="%5."/>
      <w:lvlJc w:val="left"/>
      <w:pPr>
        <w:ind w:left="3600" w:hanging="360"/>
      </w:pPr>
    </w:lvl>
    <w:lvl w:ilvl="5" w:tplc="9D5C6198" w:tentative="1">
      <w:start w:val="1"/>
      <w:numFmt w:val="lowerRoman"/>
      <w:lvlText w:val="%6."/>
      <w:lvlJc w:val="right"/>
      <w:pPr>
        <w:ind w:left="4320" w:hanging="180"/>
      </w:pPr>
    </w:lvl>
    <w:lvl w:ilvl="6" w:tplc="8A7C4C08" w:tentative="1">
      <w:start w:val="1"/>
      <w:numFmt w:val="decimal"/>
      <w:lvlText w:val="%7."/>
      <w:lvlJc w:val="left"/>
      <w:pPr>
        <w:ind w:left="5040" w:hanging="360"/>
      </w:pPr>
    </w:lvl>
    <w:lvl w:ilvl="7" w:tplc="5E6A6F96" w:tentative="1">
      <w:start w:val="1"/>
      <w:numFmt w:val="lowerLetter"/>
      <w:lvlText w:val="%8."/>
      <w:lvlJc w:val="left"/>
      <w:pPr>
        <w:ind w:left="5760" w:hanging="360"/>
      </w:pPr>
    </w:lvl>
    <w:lvl w:ilvl="8" w:tplc="57A6D4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772DD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82610BC" w:tentative="1">
      <w:start w:val="1"/>
      <w:numFmt w:val="lowerLetter"/>
      <w:lvlText w:val="%2."/>
      <w:lvlJc w:val="left"/>
      <w:pPr>
        <w:ind w:left="1440" w:hanging="360"/>
      </w:pPr>
    </w:lvl>
    <w:lvl w:ilvl="2" w:tplc="68CCB04E" w:tentative="1">
      <w:start w:val="1"/>
      <w:numFmt w:val="lowerRoman"/>
      <w:lvlText w:val="%3."/>
      <w:lvlJc w:val="right"/>
      <w:pPr>
        <w:ind w:left="2160" w:hanging="180"/>
      </w:pPr>
    </w:lvl>
    <w:lvl w:ilvl="3" w:tplc="1C487186" w:tentative="1">
      <w:start w:val="1"/>
      <w:numFmt w:val="decimal"/>
      <w:lvlText w:val="%4."/>
      <w:lvlJc w:val="left"/>
      <w:pPr>
        <w:ind w:left="2880" w:hanging="360"/>
      </w:pPr>
    </w:lvl>
    <w:lvl w:ilvl="4" w:tplc="808E4C06" w:tentative="1">
      <w:start w:val="1"/>
      <w:numFmt w:val="lowerLetter"/>
      <w:lvlText w:val="%5."/>
      <w:lvlJc w:val="left"/>
      <w:pPr>
        <w:ind w:left="3600" w:hanging="360"/>
      </w:pPr>
    </w:lvl>
    <w:lvl w:ilvl="5" w:tplc="DF1A663C" w:tentative="1">
      <w:start w:val="1"/>
      <w:numFmt w:val="lowerRoman"/>
      <w:lvlText w:val="%6."/>
      <w:lvlJc w:val="right"/>
      <w:pPr>
        <w:ind w:left="4320" w:hanging="180"/>
      </w:pPr>
    </w:lvl>
    <w:lvl w:ilvl="6" w:tplc="87484A1C" w:tentative="1">
      <w:start w:val="1"/>
      <w:numFmt w:val="decimal"/>
      <w:lvlText w:val="%7."/>
      <w:lvlJc w:val="left"/>
      <w:pPr>
        <w:ind w:left="5040" w:hanging="360"/>
      </w:pPr>
    </w:lvl>
    <w:lvl w:ilvl="7" w:tplc="7AF43FE6" w:tentative="1">
      <w:start w:val="1"/>
      <w:numFmt w:val="lowerLetter"/>
      <w:lvlText w:val="%8."/>
      <w:lvlJc w:val="left"/>
      <w:pPr>
        <w:ind w:left="5760" w:hanging="360"/>
      </w:pPr>
    </w:lvl>
    <w:lvl w:ilvl="8" w:tplc="CE6C8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5A86EA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F5CE0F4" w:tentative="1">
      <w:start w:val="1"/>
      <w:numFmt w:val="lowerLetter"/>
      <w:lvlText w:val="%2."/>
      <w:lvlJc w:val="left"/>
      <w:pPr>
        <w:ind w:left="1364" w:hanging="360"/>
      </w:pPr>
    </w:lvl>
    <w:lvl w:ilvl="2" w:tplc="6FD48D8A" w:tentative="1">
      <w:start w:val="1"/>
      <w:numFmt w:val="lowerRoman"/>
      <w:lvlText w:val="%3."/>
      <w:lvlJc w:val="right"/>
      <w:pPr>
        <w:ind w:left="2084" w:hanging="180"/>
      </w:pPr>
    </w:lvl>
    <w:lvl w:ilvl="3" w:tplc="56CADB16" w:tentative="1">
      <w:start w:val="1"/>
      <w:numFmt w:val="decimal"/>
      <w:lvlText w:val="%4."/>
      <w:lvlJc w:val="left"/>
      <w:pPr>
        <w:ind w:left="2804" w:hanging="360"/>
      </w:pPr>
    </w:lvl>
    <w:lvl w:ilvl="4" w:tplc="9D0C7B5C" w:tentative="1">
      <w:start w:val="1"/>
      <w:numFmt w:val="lowerLetter"/>
      <w:lvlText w:val="%5."/>
      <w:lvlJc w:val="left"/>
      <w:pPr>
        <w:ind w:left="3524" w:hanging="360"/>
      </w:pPr>
    </w:lvl>
    <w:lvl w:ilvl="5" w:tplc="E75EC93E" w:tentative="1">
      <w:start w:val="1"/>
      <w:numFmt w:val="lowerRoman"/>
      <w:lvlText w:val="%6."/>
      <w:lvlJc w:val="right"/>
      <w:pPr>
        <w:ind w:left="4244" w:hanging="180"/>
      </w:pPr>
    </w:lvl>
    <w:lvl w:ilvl="6" w:tplc="01440968" w:tentative="1">
      <w:start w:val="1"/>
      <w:numFmt w:val="decimal"/>
      <w:lvlText w:val="%7."/>
      <w:lvlJc w:val="left"/>
      <w:pPr>
        <w:ind w:left="4964" w:hanging="360"/>
      </w:pPr>
    </w:lvl>
    <w:lvl w:ilvl="7" w:tplc="463826CE" w:tentative="1">
      <w:start w:val="1"/>
      <w:numFmt w:val="lowerLetter"/>
      <w:lvlText w:val="%8."/>
      <w:lvlJc w:val="left"/>
      <w:pPr>
        <w:ind w:left="5684" w:hanging="360"/>
      </w:pPr>
    </w:lvl>
    <w:lvl w:ilvl="8" w:tplc="11564EB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4664ED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AC6EDA" w:tentative="1">
      <w:start w:val="1"/>
      <w:numFmt w:val="lowerLetter"/>
      <w:lvlText w:val="%2."/>
      <w:lvlJc w:val="left"/>
      <w:pPr>
        <w:ind w:left="1440" w:hanging="360"/>
      </w:pPr>
    </w:lvl>
    <w:lvl w:ilvl="2" w:tplc="3B2C78E0" w:tentative="1">
      <w:start w:val="1"/>
      <w:numFmt w:val="lowerRoman"/>
      <w:lvlText w:val="%3."/>
      <w:lvlJc w:val="right"/>
      <w:pPr>
        <w:ind w:left="2160" w:hanging="180"/>
      </w:pPr>
    </w:lvl>
    <w:lvl w:ilvl="3" w:tplc="C0CC055C" w:tentative="1">
      <w:start w:val="1"/>
      <w:numFmt w:val="decimal"/>
      <w:lvlText w:val="%4."/>
      <w:lvlJc w:val="left"/>
      <w:pPr>
        <w:ind w:left="2880" w:hanging="360"/>
      </w:pPr>
    </w:lvl>
    <w:lvl w:ilvl="4" w:tplc="1952A88C" w:tentative="1">
      <w:start w:val="1"/>
      <w:numFmt w:val="lowerLetter"/>
      <w:lvlText w:val="%5."/>
      <w:lvlJc w:val="left"/>
      <w:pPr>
        <w:ind w:left="3600" w:hanging="360"/>
      </w:pPr>
    </w:lvl>
    <w:lvl w:ilvl="5" w:tplc="837822A2" w:tentative="1">
      <w:start w:val="1"/>
      <w:numFmt w:val="lowerRoman"/>
      <w:lvlText w:val="%6."/>
      <w:lvlJc w:val="right"/>
      <w:pPr>
        <w:ind w:left="4320" w:hanging="180"/>
      </w:pPr>
    </w:lvl>
    <w:lvl w:ilvl="6" w:tplc="F69EAA66" w:tentative="1">
      <w:start w:val="1"/>
      <w:numFmt w:val="decimal"/>
      <w:lvlText w:val="%7."/>
      <w:lvlJc w:val="left"/>
      <w:pPr>
        <w:ind w:left="5040" w:hanging="360"/>
      </w:pPr>
    </w:lvl>
    <w:lvl w:ilvl="7" w:tplc="9140B3A6" w:tentative="1">
      <w:start w:val="1"/>
      <w:numFmt w:val="lowerLetter"/>
      <w:lvlText w:val="%8."/>
      <w:lvlJc w:val="left"/>
      <w:pPr>
        <w:ind w:left="5760" w:hanging="360"/>
      </w:pPr>
    </w:lvl>
    <w:lvl w:ilvl="8" w:tplc="8A5455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968315626">
    <w:abstractNumId w:val="19"/>
  </w:num>
  <w:num w:numId="2" w16cid:durableId="758598592">
    <w:abstractNumId w:val="6"/>
  </w:num>
  <w:num w:numId="3" w16cid:durableId="2008942739">
    <w:abstractNumId w:val="10"/>
  </w:num>
  <w:num w:numId="4" w16cid:durableId="1131823289">
    <w:abstractNumId w:val="27"/>
  </w:num>
  <w:num w:numId="5" w16cid:durableId="1690133368">
    <w:abstractNumId w:val="0"/>
  </w:num>
  <w:num w:numId="6" w16cid:durableId="1250192391">
    <w:abstractNumId w:val="11"/>
  </w:num>
  <w:num w:numId="7" w16cid:durableId="1452744403">
    <w:abstractNumId w:val="28"/>
  </w:num>
  <w:num w:numId="8" w16cid:durableId="18421146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227207">
    <w:abstractNumId w:val="1"/>
  </w:num>
  <w:num w:numId="10" w16cid:durableId="1556769066">
    <w:abstractNumId w:val="0"/>
    <w:lvlOverride w:ilvl="0">
      <w:startOverride w:val="1"/>
    </w:lvlOverride>
  </w:num>
  <w:num w:numId="11" w16cid:durableId="1225817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5181937">
    <w:abstractNumId w:val="6"/>
  </w:num>
  <w:num w:numId="13" w16cid:durableId="496196033">
    <w:abstractNumId w:val="27"/>
  </w:num>
  <w:num w:numId="14" w16cid:durableId="15286351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9501831">
    <w:abstractNumId w:val="20"/>
  </w:num>
  <w:num w:numId="16" w16cid:durableId="19219122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152346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436932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307337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2594581">
    <w:abstractNumId w:val="24"/>
  </w:num>
  <w:num w:numId="21" w16cid:durableId="272172259">
    <w:abstractNumId w:val="8"/>
  </w:num>
  <w:num w:numId="22" w16cid:durableId="1913277649">
    <w:abstractNumId w:val="31"/>
  </w:num>
  <w:num w:numId="23" w16cid:durableId="465509088">
    <w:abstractNumId w:val="34"/>
  </w:num>
  <w:num w:numId="24" w16cid:durableId="1738629067">
    <w:abstractNumId w:val="32"/>
  </w:num>
  <w:num w:numId="25" w16cid:durableId="1232933512">
    <w:abstractNumId w:val="12"/>
  </w:num>
  <w:num w:numId="26" w16cid:durableId="471100137">
    <w:abstractNumId w:val="33"/>
  </w:num>
  <w:num w:numId="27" w16cid:durableId="654845934">
    <w:abstractNumId w:val="7"/>
  </w:num>
  <w:num w:numId="28" w16cid:durableId="1088426980">
    <w:abstractNumId w:val="30"/>
  </w:num>
  <w:num w:numId="29" w16cid:durableId="630862010">
    <w:abstractNumId w:val="16"/>
  </w:num>
  <w:num w:numId="30" w16cid:durableId="1376153997">
    <w:abstractNumId w:val="2"/>
  </w:num>
  <w:num w:numId="31" w16cid:durableId="173884111">
    <w:abstractNumId w:val="25"/>
  </w:num>
  <w:num w:numId="32" w16cid:durableId="693993145">
    <w:abstractNumId w:val="17"/>
  </w:num>
  <w:num w:numId="33" w16cid:durableId="1113327672">
    <w:abstractNumId w:val="15"/>
  </w:num>
  <w:num w:numId="34" w16cid:durableId="1347438757">
    <w:abstractNumId w:val="3"/>
  </w:num>
  <w:num w:numId="35" w16cid:durableId="462311846">
    <w:abstractNumId w:val="4"/>
  </w:num>
  <w:num w:numId="36" w16cid:durableId="1818374860">
    <w:abstractNumId w:val="14"/>
  </w:num>
  <w:num w:numId="37" w16cid:durableId="1359352282">
    <w:abstractNumId w:val="9"/>
  </w:num>
  <w:num w:numId="38" w16cid:durableId="1983583076">
    <w:abstractNumId w:val="13"/>
  </w:num>
  <w:num w:numId="39" w16cid:durableId="168373618">
    <w:abstractNumId w:val="22"/>
  </w:num>
  <w:num w:numId="40" w16cid:durableId="1504081778">
    <w:abstractNumId w:val="29"/>
  </w:num>
  <w:num w:numId="41" w16cid:durableId="1660229364">
    <w:abstractNumId w:val="18"/>
  </w:num>
  <w:num w:numId="42" w16cid:durableId="26361256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500E"/>
    <w:rsid w:val="0001631A"/>
    <w:rsid w:val="000167C2"/>
    <w:rsid w:val="00020F7B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9782A"/>
    <w:rsid w:val="000A4113"/>
    <w:rsid w:val="000A50B4"/>
    <w:rsid w:val="000B006C"/>
    <w:rsid w:val="000B0C4B"/>
    <w:rsid w:val="000C401D"/>
    <w:rsid w:val="000D2ACE"/>
    <w:rsid w:val="000D3586"/>
    <w:rsid w:val="000D48C7"/>
    <w:rsid w:val="000E219B"/>
    <w:rsid w:val="000F04EC"/>
    <w:rsid w:val="000F0974"/>
    <w:rsid w:val="000F0ED6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3046A"/>
    <w:rsid w:val="00140706"/>
    <w:rsid w:val="0014081C"/>
    <w:rsid w:val="00146F2A"/>
    <w:rsid w:val="00147BAC"/>
    <w:rsid w:val="00147C56"/>
    <w:rsid w:val="00152113"/>
    <w:rsid w:val="001525E9"/>
    <w:rsid w:val="00153271"/>
    <w:rsid w:val="00155D0B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3C7C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3307"/>
    <w:rsid w:val="00224C8B"/>
    <w:rsid w:val="00230642"/>
    <w:rsid w:val="0023288D"/>
    <w:rsid w:val="00237F11"/>
    <w:rsid w:val="00247145"/>
    <w:rsid w:val="00252C4A"/>
    <w:rsid w:val="00253D9B"/>
    <w:rsid w:val="002550B0"/>
    <w:rsid w:val="002552FB"/>
    <w:rsid w:val="00260317"/>
    <w:rsid w:val="002615A6"/>
    <w:rsid w:val="00263AC1"/>
    <w:rsid w:val="002665F7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16C8B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3ADF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67F"/>
    <w:rsid w:val="003E7CD5"/>
    <w:rsid w:val="003F1CCA"/>
    <w:rsid w:val="003F43F0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54A23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1CD0"/>
    <w:rsid w:val="004E72A6"/>
    <w:rsid w:val="004F04DF"/>
    <w:rsid w:val="004F16EB"/>
    <w:rsid w:val="004F33C0"/>
    <w:rsid w:val="004F5B7A"/>
    <w:rsid w:val="005010F7"/>
    <w:rsid w:val="0050794A"/>
    <w:rsid w:val="00507D10"/>
    <w:rsid w:val="00510349"/>
    <w:rsid w:val="00511F42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53F7"/>
    <w:rsid w:val="00627E79"/>
    <w:rsid w:val="00631C4A"/>
    <w:rsid w:val="006322BA"/>
    <w:rsid w:val="0063234E"/>
    <w:rsid w:val="0063262C"/>
    <w:rsid w:val="00633E0B"/>
    <w:rsid w:val="00636442"/>
    <w:rsid w:val="00636E8B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4FBB"/>
    <w:rsid w:val="006954FF"/>
    <w:rsid w:val="006A3EF2"/>
    <w:rsid w:val="006B0E2B"/>
    <w:rsid w:val="006B4070"/>
    <w:rsid w:val="006B4B61"/>
    <w:rsid w:val="006B556C"/>
    <w:rsid w:val="006B6F5A"/>
    <w:rsid w:val="006B78FF"/>
    <w:rsid w:val="006C24AC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19F6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2D0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70D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3172"/>
    <w:rsid w:val="00844729"/>
    <w:rsid w:val="00844A0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6D8"/>
    <w:rsid w:val="00884BA1"/>
    <w:rsid w:val="00887225"/>
    <w:rsid w:val="008A1C92"/>
    <w:rsid w:val="008A6644"/>
    <w:rsid w:val="008B64BE"/>
    <w:rsid w:val="008C1ADC"/>
    <w:rsid w:val="008C3964"/>
    <w:rsid w:val="008D0999"/>
    <w:rsid w:val="008D1AD5"/>
    <w:rsid w:val="008D24A1"/>
    <w:rsid w:val="008D4CDD"/>
    <w:rsid w:val="008D6C6D"/>
    <w:rsid w:val="008E04B6"/>
    <w:rsid w:val="008E0E30"/>
    <w:rsid w:val="008F0ECD"/>
    <w:rsid w:val="008F3A53"/>
    <w:rsid w:val="0090193D"/>
    <w:rsid w:val="00901E57"/>
    <w:rsid w:val="0090235A"/>
    <w:rsid w:val="009027DD"/>
    <w:rsid w:val="009073C7"/>
    <w:rsid w:val="00915ACE"/>
    <w:rsid w:val="009205B3"/>
    <w:rsid w:val="009211AF"/>
    <w:rsid w:val="00927645"/>
    <w:rsid w:val="00931A61"/>
    <w:rsid w:val="00931C3E"/>
    <w:rsid w:val="00937D53"/>
    <w:rsid w:val="0095175E"/>
    <w:rsid w:val="0095682E"/>
    <w:rsid w:val="00961CF2"/>
    <w:rsid w:val="00963AE4"/>
    <w:rsid w:val="009659DC"/>
    <w:rsid w:val="00972C37"/>
    <w:rsid w:val="00981E45"/>
    <w:rsid w:val="00983A74"/>
    <w:rsid w:val="009874A7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107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37C57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DC5"/>
    <w:rsid w:val="00AA04D6"/>
    <w:rsid w:val="00AA7654"/>
    <w:rsid w:val="00AB13A6"/>
    <w:rsid w:val="00AB3CF0"/>
    <w:rsid w:val="00AB7215"/>
    <w:rsid w:val="00AC6050"/>
    <w:rsid w:val="00AD03F4"/>
    <w:rsid w:val="00AD23D2"/>
    <w:rsid w:val="00AE4CF7"/>
    <w:rsid w:val="00AE5233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1193"/>
    <w:rsid w:val="00B4460D"/>
    <w:rsid w:val="00B516AB"/>
    <w:rsid w:val="00B51AD5"/>
    <w:rsid w:val="00B566A4"/>
    <w:rsid w:val="00B56867"/>
    <w:rsid w:val="00B658C0"/>
    <w:rsid w:val="00B665BE"/>
    <w:rsid w:val="00B6719B"/>
    <w:rsid w:val="00B7017E"/>
    <w:rsid w:val="00B70D53"/>
    <w:rsid w:val="00B71E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7F84"/>
    <w:rsid w:val="00C01E73"/>
    <w:rsid w:val="00C02512"/>
    <w:rsid w:val="00C029F0"/>
    <w:rsid w:val="00C03280"/>
    <w:rsid w:val="00C12B4B"/>
    <w:rsid w:val="00C17D8E"/>
    <w:rsid w:val="00C22CA9"/>
    <w:rsid w:val="00C32656"/>
    <w:rsid w:val="00C3400A"/>
    <w:rsid w:val="00C37577"/>
    <w:rsid w:val="00C41387"/>
    <w:rsid w:val="00C45BD1"/>
    <w:rsid w:val="00C45DB3"/>
    <w:rsid w:val="00C50849"/>
    <w:rsid w:val="00C529CA"/>
    <w:rsid w:val="00C549B1"/>
    <w:rsid w:val="00C560F2"/>
    <w:rsid w:val="00C573E1"/>
    <w:rsid w:val="00C63123"/>
    <w:rsid w:val="00C65497"/>
    <w:rsid w:val="00C65E8B"/>
    <w:rsid w:val="00C72C82"/>
    <w:rsid w:val="00C73130"/>
    <w:rsid w:val="00C74667"/>
    <w:rsid w:val="00C83CCC"/>
    <w:rsid w:val="00C8481A"/>
    <w:rsid w:val="00C86942"/>
    <w:rsid w:val="00C91588"/>
    <w:rsid w:val="00C94CF8"/>
    <w:rsid w:val="00C9664C"/>
    <w:rsid w:val="00CA7316"/>
    <w:rsid w:val="00CA7E92"/>
    <w:rsid w:val="00CB209A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56CF"/>
    <w:rsid w:val="00D21A3F"/>
    <w:rsid w:val="00D30278"/>
    <w:rsid w:val="00D302D0"/>
    <w:rsid w:val="00D307AA"/>
    <w:rsid w:val="00D31664"/>
    <w:rsid w:val="00D33C3B"/>
    <w:rsid w:val="00D364F7"/>
    <w:rsid w:val="00D471F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D07"/>
    <w:rsid w:val="00D82F0F"/>
    <w:rsid w:val="00D914B5"/>
    <w:rsid w:val="00D933E2"/>
    <w:rsid w:val="00D9593F"/>
    <w:rsid w:val="00D95C61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3AEE"/>
    <w:rsid w:val="00DC4401"/>
    <w:rsid w:val="00DC4AD5"/>
    <w:rsid w:val="00DC6A28"/>
    <w:rsid w:val="00DC6DDB"/>
    <w:rsid w:val="00DD607A"/>
    <w:rsid w:val="00DD7F97"/>
    <w:rsid w:val="00DD7F9D"/>
    <w:rsid w:val="00DE0DC3"/>
    <w:rsid w:val="00DE5D54"/>
    <w:rsid w:val="00DE6772"/>
    <w:rsid w:val="00DF13D1"/>
    <w:rsid w:val="00DF1493"/>
    <w:rsid w:val="00DF1D56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140D5"/>
    <w:rsid w:val="00E207F1"/>
    <w:rsid w:val="00E23AB9"/>
    <w:rsid w:val="00E33A86"/>
    <w:rsid w:val="00E34A06"/>
    <w:rsid w:val="00E35218"/>
    <w:rsid w:val="00E41491"/>
    <w:rsid w:val="00E42444"/>
    <w:rsid w:val="00E45807"/>
    <w:rsid w:val="00E57084"/>
    <w:rsid w:val="00E57CCA"/>
    <w:rsid w:val="00E601E0"/>
    <w:rsid w:val="00E601E2"/>
    <w:rsid w:val="00E6049C"/>
    <w:rsid w:val="00E63509"/>
    <w:rsid w:val="00E63FCF"/>
    <w:rsid w:val="00E64DAF"/>
    <w:rsid w:val="00E70362"/>
    <w:rsid w:val="00E718A6"/>
    <w:rsid w:val="00E76F75"/>
    <w:rsid w:val="00E77E3D"/>
    <w:rsid w:val="00E80ECA"/>
    <w:rsid w:val="00E863F0"/>
    <w:rsid w:val="00E96200"/>
    <w:rsid w:val="00E96C69"/>
    <w:rsid w:val="00EA2090"/>
    <w:rsid w:val="00EA75A8"/>
    <w:rsid w:val="00EB3D4F"/>
    <w:rsid w:val="00EC2E53"/>
    <w:rsid w:val="00ED2160"/>
    <w:rsid w:val="00ED5C38"/>
    <w:rsid w:val="00EE37FE"/>
    <w:rsid w:val="00EE506F"/>
    <w:rsid w:val="00EE5206"/>
    <w:rsid w:val="00EE5710"/>
    <w:rsid w:val="00EF2FF1"/>
    <w:rsid w:val="00EF485F"/>
    <w:rsid w:val="00F000DD"/>
    <w:rsid w:val="00F03B47"/>
    <w:rsid w:val="00F12268"/>
    <w:rsid w:val="00F122B8"/>
    <w:rsid w:val="00F15D5D"/>
    <w:rsid w:val="00F30041"/>
    <w:rsid w:val="00F32D3A"/>
    <w:rsid w:val="00F36AF4"/>
    <w:rsid w:val="00F414BB"/>
    <w:rsid w:val="00F42288"/>
    <w:rsid w:val="00F4360F"/>
    <w:rsid w:val="00F44D0B"/>
    <w:rsid w:val="00F44D1B"/>
    <w:rsid w:val="00F45381"/>
    <w:rsid w:val="00F45A6A"/>
    <w:rsid w:val="00F461F3"/>
    <w:rsid w:val="00F4662C"/>
    <w:rsid w:val="00F46CE3"/>
    <w:rsid w:val="00F4771D"/>
    <w:rsid w:val="00F47C4F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C7143"/>
    <w:rsid w:val="00FD1CF3"/>
    <w:rsid w:val="00FD2635"/>
    <w:rsid w:val="00FD5393"/>
    <w:rsid w:val="00FD5AC9"/>
    <w:rsid w:val="00FE551C"/>
    <w:rsid w:val="00FE672E"/>
    <w:rsid w:val="00FF186E"/>
    <w:rsid w:val="00FF479D"/>
    <w:rsid w:val="00FF4894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0CD67C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71</cp:revision>
  <cp:lastPrinted>2025-02-11T15:29:00Z</cp:lastPrinted>
  <dcterms:created xsi:type="dcterms:W3CDTF">2024-02-15T14:56:00Z</dcterms:created>
  <dcterms:modified xsi:type="dcterms:W3CDTF">2025-03-25T14:58:00Z</dcterms:modified>
</cp:coreProperties>
</file>