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522812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3E121D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50BAF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62CB7">
        <w:rPr>
          <w:rFonts w:ascii="Times New Roman" w:hAnsi="Times New Roman"/>
          <w:szCs w:val="24"/>
        </w:rPr>
        <w:t>2</w:t>
      </w:r>
      <w:r w:rsidR="003E121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121590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7C6F9CB8" w:rsidR="008D506D" w:rsidRDefault="00000000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</w:t>
      </w:r>
      <w:r w:rsidR="00A86989">
        <w:rPr>
          <w:b/>
          <w:iCs/>
        </w:rPr>
        <w:t>N</w:t>
      </w:r>
      <w:r>
        <w:rPr>
          <w:b/>
          <w:iCs/>
        </w:rPr>
        <w:t>DES</w:t>
      </w:r>
    </w:p>
    <w:p w14:paraId="2C7C301D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60F11AD3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27/2025</w:t>
      </w:r>
      <w:r w:rsidR="00121590">
        <w:rPr>
          <w:iCs/>
        </w:rPr>
        <w:t>,</w:t>
      </w:r>
      <w:r>
        <w:rPr>
          <w:iCs/>
        </w:rPr>
        <w:t xml:space="preserve"> </w:t>
      </w:r>
      <w:r w:rsidR="003E121D">
        <w:rPr>
          <w:iCs/>
        </w:rPr>
        <w:t>devidamente corrigido</w:t>
      </w:r>
      <w:r w:rsidR="009B671A">
        <w:rPr>
          <w:iCs/>
        </w:rPr>
        <w:t xml:space="preserve"> </w:t>
      </w:r>
      <w:r w:rsidR="009B671A" w:rsidRPr="009B671A">
        <w:rPr>
          <w:iCs/>
        </w:rPr>
        <w:t xml:space="preserve">e cópia da Emenda nº 01 – </w:t>
      </w:r>
      <w:r w:rsidR="009B671A">
        <w:rPr>
          <w:iCs/>
        </w:rPr>
        <w:t>Aditiva</w:t>
      </w:r>
      <w:r w:rsidR="009B671A" w:rsidRPr="009B671A">
        <w:rPr>
          <w:iCs/>
        </w:rPr>
        <w:t xml:space="preserve"> ao Projeto de Lei nº 2</w:t>
      </w:r>
      <w:r w:rsidR="009B671A">
        <w:rPr>
          <w:iCs/>
        </w:rPr>
        <w:t>5</w:t>
      </w:r>
      <w:r w:rsidR="009B671A" w:rsidRPr="009B671A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 projeto</w:t>
      </w:r>
      <w:r w:rsidR="009B671A">
        <w:rPr>
          <w:iCs/>
        </w:rPr>
        <w:t xml:space="preserve"> </w:t>
      </w:r>
      <w:r>
        <w:rPr>
          <w:iCs/>
        </w:rPr>
        <w:t>tramit</w:t>
      </w:r>
      <w:r w:rsidR="003E121D">
        <w:rPr>
          <w:iCs/>
        </w:rPr>
        <w:t>ou</w:t>
      </w:r>
      <w:r>
        <w:rPr>
          <w:iCs/>
        </w:rPr>
        <w:t xml:space="preserve"> e fo</w:t>
      </w:r>
      <w:r w:rsidR="003E121D">
        <w:rPr>
          <w:iCs/>
        </w:rPr>
        <w:t>i</w:t>
      </w:r>
      <w:r>
        <w:rPr>
          <w:iCs/>
        </w:rPr>
        <w:t xml:space="preserve"> aprovado na </w:t>
      </w:r>
      <w:r w:rsidR="00962CB7">
        <w:rPr>
          <w:iCs/>
        </w:rPr>
        <w:t>8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3180C81" w14:textId="7E04AE8F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Solicitamos que seja desconsiderado o Autógrafo de Lei nº 27/2025 encaminhado através do Ofício nº 109/2025 – GP/SEC.</w:t>
      </w:r>
    </w:p>
    <w:p w14:paraId="2B225EBD" w14:textId="77777777" w:rsidR="008D506D" w:rsidRDefault="008D506D" w:rsidP="008D506D">
      <w:pPr>
        <w:ind w:firstLine="1418"/>
        <w:jc w:val="both"/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FB03" w14:textId="77777777" w:rsidR="008E5B7C" w:rsidRDefault="008E5B7C">
      <w:r>
        <w:separator/>
      </w:r>
    </w:p>
  </w:endnote>
  <w:endnote w:type="continuationSeparator" w:id="0">
    <w:p w14:paraId="3A13739D" w14:textId="77777777" w:rsidR="008E5B7C" w:rsidRDefault="008E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7703" w14:textId="77777777" w:rsidR="008E5B7C" w:rsidRDefault="008E5B7C">
      <w:r>
        <w:separator/>
      </w:r>
    </w:p>
  </w:footnote>
  <w:footnote w:type="continuationSeparator" w:id="0">
    <w:p w14:paraId="51FB0391" w14:textId="77777777" w:rsidR="008E5B7C" w:rsidRDefault="008E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E7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819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45843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5CDCB8" w:tentative="1">
      <w:start w:val="1"/>
      <w:numFmt w:val="lowerLetter"/>
      <w:lvlText w:val="%2."/>
      <w:lvlJc w:val="left"/>
      <w:pPr>
        <w:ind w:left="1440" w:hanging="360"/>
      </w:pPr>
    </w:lvl>
    <w:lvl w:ilvl="2" w:tplc="41605890" w:tentative="1">
      <w:start w:val="1"/>
      <w:numFmt w:val="lowerRoman"/>
      <w:lvlText w:val="%3."/>
      <w:lvlJc w:val="right"/>
      <w:pPr>
        <w:ind w:left="2160" w:hanging="180"/>
      </w:pPr>
    </w:lvl>
    <w:lvl w:ilvl="3" w:tplc="0AD4EA06" w:tentative="1">
      <w:start w:val="1"/>
      <w:numFmt w:val="decimal"/>
      <w:lvlText w:val="%4."/>
      <w:lvlJc w:val="left"/>
      <w:pPr>
        <w:ind w:left="2880" w:hanging="360"/>
      </w:pPr>
    </w:lvl>
    <w:lvl w:ilvl="4" w:tplc="7EBA01AC" w:tentative="1">
      <w:start w:val="1"/>
      <w:numFmt w:val="lowerLetter"/>
      <w:lvlText w:val="%5."/>
      <w:lvlJc w:val="left"/>
      <w:pPr>
        <w:ind w:left="3600" w:hanging="360"/>
      </w:pPr>
    </w:lvl>
    <w:lvl w:ilvl="5" w:tplc="90E2945A" w:tentative="1">
      <w:start w:val="1"/>
      <w:numFmt w:val="lowerRoman"/>
      <w:lvlText w:val="%6."/>
      <w:lvlJc w:val="right"/>
      <w:pPr>
        <w:ind w:left="4320" w:hanging="180"/>
      </w:pPr>
    </w:lvl>
    <w:lvl w:ilvl="6" w:tplc="C818FE92" w:tentative="1">
      <w:start w:val="1"/>
      <w:numFmt w:val="decimal"/>
      <w:lvlText w:val="%7."/>
      <w:lvlJc w:val="left"/>
      <w:pPr>
        <w:ind w:left="5040" w:hanging="360"/>
      </w:pPr>
    </w:lvl>
    <w:lvl w:ilvl="7" w:tplc="D804AD82" w:tentative="1">
      <w:start w:val="1"/>
      <w:numFmt w:val="lowerLetter"/>
      <w:lvlText w:val="%8."/>
      <w:lvlJc w:val="left"/>
      <w:pPr>
        <w:ind w:left="5760" w:hanging="360"/>
      </w:pPr>
    </w:lvl>
    <w:lvl w:ilvl="8" w:tplc="F3103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CC0F3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AB8444E" w:tentative="1">
      <w:start w:val="1"/>
      <w:numFmt w:val="lowerLetter"/>
      <w:lvlText w:val="%2."/>
      <w:lvlJc w:val="left"/>
      <w:pPr>
        <w:ind w:left="1440" w:hanging="360"/>
      </w:pPr>
    </w:lvl>
    <w:lvl w:ilvl="2" w:tplc="BA921F9C" w:tentative="1">
      <w:start w:val="1"/>
      <w:numFmt w:val="lowerRoman"/>
      <w:lvlText w:val="%3."/>
      <w:lvlJc w:val="right"/>
      <w:pPr>
        <w:ind w:left="2160" w:hanging="180"/>
      </w:pPr>
    </w:lvl>
    <w:lvl w:ilvl="3" w:tplc="E782F74C" w:tentative="1">
      <w:start w:val="1"/>
      <w:numFmt w:val="decimal"/>
      <w:lvlText w:val="%4."/>
      <w:lvlJc w:val="left"/>
      <w:pPr>
        <w:ind w:left="2880" w:hanging="360"/>
      </w:pPr>
    </w:lvl>
    <w:lvl w:ilvl="4" w:tplc="B5E00066" w:tentative="1">
      <w:start w:val="1"/>
      <w:numFmt w:val="lowerLetter"/>
      <w:lvlText w:val="%5."/>
      <w:lvlJc w:val="left"/>
      <w:pPr>
        <w:ind w:left="3600" w:hanging="360"/>
      </w:pPr>
    </w:lvl>
    <w:lvl w:ilvl="5" w:tplc="8F6482FC" w:tentative="1">
      <w:start w:val="1"/>
      <w:numFmt w:val="lowerRoman"/>
      <w:lvlText w:val="%6."/>
      <w:lvlJc w:val="right"/>
      <w:pPr>
        <w:ind w:left="4320" w:hanging="180"/>
      </w:pPr>
    </w:lvl>
    <w:lvl w:ilvl="6" w:tplc="5B287C1E" w:tentative="1">
      <w:start w:val="1"/>
      <w:numFmt w:val="decimal"/>
      <w:lvlText w:val="%7."/>
      <w:lvlJc w:val="left"/>
      <w:pPr>
        <w:ind w:left="5040" w:hanging="360"/>
      </w:pPr>
    </w:lvl>
    <w:lvl w:ilvl="7" w:tplc="293EA4A8" w:tentative="1">
      <w:start w:val="1"/>
      <w:numFmt w:val="lowerLetter"/>
      <w:lvlText w:val="%8."/>
      <w:lvlJc w:val="left"/>
      <w:pPr>
        <w:ind w:left="5760" w:hanging="360"/>
      </w:pPr>
    </w:lvl>
    <w:lvl w:ilvl="8" w:tplc="5FCCA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9469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C2B4BC" w:tentative="1">
      <w:start w:val="1"/>
      <w:numFmt w:val="lowerLetter"/>
      <w:lvlText w:val="%2."/>
      <w:lvlJc w:val="left"/>
      <w:pPr>
        <w:ind w:left="1440" w:hanging="360"/>
      </w:pPr>
    </w:lvl>
    <w:lvl w:ilvl="2" w:tplc="3D344502" w:tentative="1">
      <w:start w:val="1"/>
      <w:numFmt w:val="lowerRoman"/>
      <w:lvlText w:val="%3."/>
      <w:lvlJc w:val="right"/>
      <w:pPr>
        <w:ind w:left="2160" w:hanging="180"/>
      </w:pPr>
    </w:lvl>
    <w:lvl w:ilvl="3" w:tplc="BD94844C" w:tentative="1">
      <w:start w:val="1"/>
      <w:numFmt w:val="decimal"/>
      <w:lvlText w:val="%4."/>
      <w:lvlJc w:val="left"/>
      <w:pPr>
        <w:ind w:left="2880" w:hanging="360"/>
      </w:pPr>
    </w:lvl>
    <w:lvl w:ilvl="4" w:tplc="C3F6489A" w:tentative="1">
      <w:start w:val="1"/>
      <w:numFmt w:val="lowerLetter"/>
      <w:lvlText w:val="%5."/>
      <w:lvlJc w:val="left"/>
      <w:pPr>
        <w:ind w:left="3600" w:hanging="360"/>
      </w:pPr>
    </w:lvl>
    <w:lvl w:ilvl="5" w:tplc="9352449E" w:tentative="1">
      <w:start w:val="1"/>
      <w:numFmt w:val="lowerRoman"/>
      <w:lvlText w:val="%6."/>
      <w:lvlJc w:val="right"/>
      <w:pPr>
        <w:ind w:left="4320" w:hanging="180"/>
      </w:pPr>
    </w:lvl>
    <w:lvl w:ilvl="6" w:tplc="BD1C8E02" w:tentative="1">
      <w:start w:val="1"/>
      <w:numFmt w:val="decimal"/>
      <w:lvlText w:val="%7."/>
      <w:lvlJc w:val="left"/>
      <w:pPr>
        <w:ind w:left="5040" w:hanging="360"/>
      </w:pPr>
    </w:lvl>
    <w:lvl w:ilvl="7" w:tplc="480A1240" w:tentative="1">
      <w:start w:val="1"/>
      <w:numFmt w:val="lowerLetter"/>
      <w:lvlText w:val="%8."/>
      <w:lvlJc w:val="left"/>
      <w:pPr>
        <w:ind w:left="5760" w:hanging="360"/>
      </w:pPr>
    </w:lvl>
    <w:lvl w:ilvl="8" w:tplc="90408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0102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CEAB8C" w:tentative="1">
      <w:start w:val="1"/>
      <w:numFmt w:val="lowerLetter"/>
      <w:lvlText w:val="%2."/>
      <w:lvlJc w:val="left"/>
      <w:pPr>
        <w:ind w:left="1440" w:hanging="360"/>
      </w:pPr>
    </w:lvl>
    <w:lvl w:ilvl="2" w:tplc="9EA22082" w:tentative="1">
      <w:start w:val="1"/>
      <w:numFmt w:val="lowerRoman"/>
      <w:lvlText w:val="%3."/>
      <w:lvlJc w:val="right"/>
      <w:pPr>
        <w:ind w:left="2160" w:hanging="180"/>
      </w:pPr>
    </w:lvl>
    <w:lvl w:ilvl="3" w:tplc="744057C6" w:tentative="1">
      <w:start w:val="1"/>
      <w:numFmt w:val="decimal"/>
      <w:lvlText w:val="%4."/>
      <w:lvlJc w:val="left"/>
      <w:pPr>
        <w:ind w:left="2880" w:hanging="360"/>
      </w:pPr>
    </w:lvl>
    <w:lvl w:ilvl="4" w:tplc="BEFA35C6" w:tentative="1">
      <w:start w:val="1"/>
      <w:numFmt w:val="lowerLetter"/>
      <w:lvlText w:val="%5."/>
      <w:lvlJc w:val="left"/>
      <w:pPr>
        <w:ind w:left="3600" w:hanging="360"/>
      </w:pPr>
    </w:lvl>
    <w:lvl w:ilvl="5" w:tplc="7306429E" w:tentative="1">
      <w:start w:val="1"/>
      <w:numFmt w:val="lowerRoman"/>
      <w:lvlText w:val="%6."/>
      <w:lvlJc w:val="right"/>
      <w:pPr>
        <w:ind w:left="4320" w:hanging="180"/>
      </w:pPr>
    </w:lvl>
    <w:lvl w:ilvl="6" w:tplc="3D8EF3DE" w:tentative="1">
      <w:start w:val="1"/>
      <w:numFmt w:val="decimal"/>
      <w:lvlText w:val="%7."/>
      <w:lvlJc w:val="left"/>
      <w:pPr>
        <w:ind w:left="5040" w:hanging="360"/>
      </w:pPr>
    </w:lvl>
    <w:lvl w:ilvl="7" w:tplc="49165A60" w:tentative="1">
      <w:start w:val="1"/>
      <w:numFmt w:val="lowerLetter"/>
      <w:lvlText w:val="%8."/>
      <w:lvlJc w:val="left"/>
      <w:pPr>
        <w:ind w:left="5760" w:hanging="360"/>
      </w:pPr>
    </w:lvl>
    <w:lvl w:ilvl="8" w:tplc="9D460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550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024894" w:tentative="1">
      <w:start w:val="1"/>
      <w:numFmt w:val="lowerLetter"/>
      <w:lvlText w:val="%2."/>
      <w:lvlJc w:val="left"/>
      <w:pPr>
        <w:ind w:left="1440" w:hanging="360"/>
      </w:pPr>
    </w:lvl>
    <w:lvl w:ilvl="2" w:tplc="C204C9A2" w:tentative="1">
      <w:start w:val="1"/>
      <w:numFmt w:val="lowerRoman"/>
      <w:lvlText w:val="%3."/>
      <w:lvlJc w:val="right"/>
      <w:pPr>
        <w:ind w:left="2160" w:hanging="180"/>
      </w:pPr>
    </w:lvl>
    <w:lvl w:ilvl="3" w:tplc="D6F40024" w:tentative="1">
      <w:start w:val="1"/>
      <w:numFmt w:val="decimal"/>
      <w:lvlText w:val="%4."/>
      <w:lvlJc w:val="left"/>
      <w:pPr>
        <w:ind w:left="2880" w:hanging="360"/>
      </w:pPr>
    </w:lvl>
    <w:lvl w:ilvl="4" w:tplc="9BC8D45A" w:tentative="1">
      <w:start w:val="1"/>
      <w:numFmt w:val="lowerLetter"/>
      <w:lvlText w:val="%5."/>
      <w:lvlJc w:val="left"/>
      <w:pPr>
        <w:ind w:left="3600" w:hanging="360"/>
      </w:pPr>
    </w:lvl>
    <w:lvl w:ilvl="5" w:tplc="17B4BE94" w:tentative="1">
      <w:start w:val="1"/>
      <w:numFmt w:val="lowerRoman"/>
      <w:lvlText w:val="%6."/>
      <w:lvlJc w:val="right"/>
      <w:pPr>
        <w:ind w:left="4320" w:hanging="180"/>
      </w:pPr>
    </w:lvl>
    <w:lvl w:ilvl="6" w:tplc="EBE8D442" w:tentative="1">
      <w:start w:val="1"/>
      <w:numFmt w:val="decimal"/>
      <w:lvlText w:val="%7."/>
      <w:lvlJc w:val="left"/>
      <w:pPr>
        <w:ind w:left="5040" w:hanging="360"/>
      </w:pPr>
    </w:lvl>
    <w:lvl w:ilvl="7" w:tplc="63A297EA" w:tentative="1">
      <w:start w:val="1"/>
      <w:numFmt w:val="lowerLetter"/>
      <w:lvlText w:val="%8."/>
      <w:lvlJc w:val="left"/>
      <w:pPr>
        <w:ind w:left="5760" w:hanging="360"/>
      </w:pPr>
    </w:lvl>
    <w:lvl w:ilvl="8" w:tplc="83586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5A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A7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06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2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A8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67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A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2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EB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DEE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6DDEA" w:tentative="1">
      <w:start w:val="1"/>
      <w:numFmt w:val="lowerLetter"/>
      <w:lvlText w:val="%2."/>
      <w:lvlJc w:val="left"/>
      <w:pPr>
        <w:ind w:left="1440" w:hanging="360"/>
      </w:pPr>
    </w:lvl>
    <w:lvl w:ilvl="2" w:tplc="F8C2AE46" w:tentative="1">
      <w:start w:val="1"/>
      <w:numFmt w:val="lowerRoman"/>
      <w:lvlText w:val="%3."/>
      <w:lvlJc w:val="right"/>
      <w:pPr>
        <w:ind w:left="2160" w:hanging="180"/>
      </w:pPr>
    </w:lvl>
    <w:lvl w:ilvl="3" w:tplc="25A0D9D4" w:tentative="1">
      <w:start w:val="1"/>
      <w:numFmt w:val="decimal"/>
      <w:lvlText w:val="%4."/>
      <w:lvlJc w:val="left"/>
      <w:pPr>
        <w:ind w:left="2880" w:hanging="360"/>
      </w:pPr>
    </w:lvl>
    <w:lvl w:ilvl="4" w:tplc="1B921C2E" w:tentative="1">
      <w:start w:val="1"/>
      <w:numFmt w:val="lowerLetter"/>
      <w:lvlText w:val="%5."/>
      <w:lvlJc w:val="left"/>
      <w:pPr>
        <w:ind w:left="3600" w:hanging="360"/>
      </w:pPr>
    </w:lvl>
    <w:lvl w:ilvl="5" w:tplc="6BFE8A64" w:tentative="1">
      <w:start w:val="1"/>
      <w:numFmt w:val="lowerRoman"/>
      <w:lvlText w:val="%6."/>
      <w:lvlJc w:val="right"/>
      <w:pPr>
        <w:ind w:left="4320" w:hanging="180"/>
      </w:pPr>
    </w:lvl>
    <w:lvl w:ilvl="6" w:tplc="B0C4F1F2" w:tentative="1">
      <w:start w:val="1"/>
      <w:numFmt w:val="decimal"/>
      <w:lvlText w:val="%7."/>
      <w:lvlJc w:val="left"/>
      <w:pPr>
        <w:ind w:left="5040" w:hanging="360"/>
      </w:pPr>
    </w:lvl>
    <w:lvl w:ilvl="7" w:tplc="6750C4F4" w:tentative="1">
      <w:start w:val="1"/>
      <w:numFmt w:val="lowerLetter"/>
      <w:lvlText w:val="%8."/>
      <w:lvlJc w:val="left"/>
      <w:pPr>
        <w:ind w:left="5760" w:hanging="360"/>
      </w:pPr>
    </w:lvl>
    <w:lvl w:ilvl="8" w:tplc="6D944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86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687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E0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43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AE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DCB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E9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C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82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87CB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B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26B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25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0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8AE9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2A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C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AA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F5850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460596">
      <w:start w:val="1"/>
      <w:numFmt w:val="lowerLetter"/>
      <w:lvlText w:val="%2."/>
      <w:lvlJc w:val="left"/>
      <w:pPr>
        <w:ind w:left="1364" w:hanging="360"/>
      </w:pPr>
    </w:lvl>
    <w:lvl w:ilvl="2" w:tplc="BE789720">
      <w:start w:val="1"/>
      <w:numFmt w:val="lowerRoman"/>
      <w:lvlText w:val="%3."/>
      <w:lvlJc w:val="right"/>
      <w:pPr>
        <w:ind w:left="2084" w:hanging="180"/>
      </w:pPr>
    </w:lvl>
    <w:lvl w:ilvl="3" w:tplc="20AA8114">
      <w:start w:val="1"/>
      <w:numFmt w:val="decimal"/>
      <w:lvlText w:val="%4."/>
      <w:lvlJc w:val="left"/>
      <w:pPr>
        <w:ind w:left="2804" w:hanging="360"/>
      </w:pPr>
    </w:lvl>
    <w:lvl w:ilvl="4" w:tplc="5F1C10F0">
      <w:start w:val="1"/>
      <w:numFmt w:val="lowerLetter"/>
      <w:lvlText w:val="%5."/>
      <w:lvlJc w:val="left"/>
      <w:pPr>
        <w:ind w:left="3524" w:hanging="360"/>
      </w:pPr>
    </w:lvl>
    <w:lvl w:ilvl="5" w:tplc="3BB4B64C">
      <w:start w:val="1"/>
      <w:numFmt w:val="lowerRoman"/>
      <w:lvlText w:val="%6."/>
      <w:lvlJc w:val="right"/>
      <w:pPr>
        <w:ind w:left="4244" w:hanging="180"/>
      </w:pPr>
    </w:lvl>
    <w:lvl w:ilvl="6" w:tplc="1F54601A">
      <w:start w:val="1"/>
      <w:numFmt w:val="decimal"/>
      <w:lvlText w:val="%7."/>
      <w:lvlJc w:val="left"/>
      <w:pPr>
        <w:ind w:left="4964" w:hanging="360"/>
      </w:pPr>
    </w:lvl>
    <w:lvl w:ilvl="7" w:tplc="429EFEE4">
      <w:start w:val="1"/>
      <w:numFmt w:val="lowerLetter"/>
      <w:lvlText w:val="%8."/>
      <w:lvlJc w:val="left"/>
      <w:pPr>
        <w:ind w:left="5684" w:hanging="360"/>
      </w:pPr>
    </w:lvl>
    <w:lvl w:ilvl="8" w:tplc="0576FF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9FE6B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2CD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8E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45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5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AF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C1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AD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0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33067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0868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3CF9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B0AC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D655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C22E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C228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7CDA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5C20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5D2EA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62E8790" w:tentative="1">
      <w:start w:val="1"/>
      <w:numFmt w:val="lowerLetter"/>
      <w:lvlText w:val="%2."/>
      <w:lvlJc w:val="left"/>
      <w:pPr>
        <w:ind w:left="1440" w:hanging="360"/>
      </w:pPr>
    </w:lvl>
    <w:lvl w:ilvl="2" w:tplc="3E8CD3DA" w:tentative="1">
      <w:start w:val="1"/>
      <w:numFmt w:val="lowerRoman"/>
      <w:lvlText w:val="%3."/>
      <w:lvlJc w:val="right"/>
      <w:pPr>
        <w:ind w:left="2160" w:hanging="180"/>
      </w:pPr>
    </w:lvl>
    <w:lvl w:ilvl="3" w:tplc="CAF47FA2" w:tentative="1">
      <w:start w:val="1"/>
      <w:numFmt w:val="decimal"/>
      <w:lvlText w:val="%4."/>
      <w:lvlJc w:val="left"/>
      <w:pPr>
        <w:ind w:left="2880" w:hanging="360"/>
      </w:pPr>
    </w:lvl>
    <w:lvl w:ilvl="4" w:tplc="E07A35FC" w:tentative="1">
      <w:start w:val="1"/>
      <w:numFmt w:val="lowerLetter"/>
      <w:lvlText w:val="%5."/>
      <w:lvlJc w:val="left"/>
      <w:pPr>
        <w:ind w:left="3600" w:hanging="360"/>
      </w:pPr>
    </w:lvl>
    <w:lvl w:ilvl="5" w:tplc="75EE8D98" w:tentative="1">
      <w:start w:val="1"/>
      <w:numFmt w:val="lowerRoman"/>
      <w:lvlText w:val="%6."/>
      <w:lvlJc w:val="right"/>
      <w:pPr>
        <w:ind w:left="4320" w:hanging="180"/>
      </w:pPr>
    </w:lvl>
    <w:lvl w:ilvl="6" w:tplc="AAE83B62" w:tentative="1">
      <w:start w:val="1"/>
      <w:numFmt w:val="decimal"/>
      <w:lvlText w:val="%7."/>
      <w:lvlJc w:val="left"/>
      <w:pPr>
        <w:ind w:left="5040" w:hanging="360"/>
      </w:pPr>
    </w:lvl>
    <w:lvl w:ilvl="7" w:tplc="B2E44B4E" w:tentative="1">
      <w:start w:val="1"/>
      <w:numFmt w:val="lowerLetter"/>
      <w:lvlText w:val="%8."/>
      <w:lvlJc w:val="left"/>
      <w:pPr>
        <w:ind w:left="5760" w:hanging="360"/>
      </w:pPr>
    </w:lvl>
    <w:lvl w:ilvl="8" w:tplc="63F89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CAAD2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7EA85A" w:tentative="1">
      <w:start w:val="1"/>
      <w:numFmt w:val="lowerLetter"/>
      <w:lvlText w:val="%2."/>
      <w:lvlJc w:val="left"/>
      <w:pPr>
        <w:ind w:left="1440" w:hanging="360"/>
      </w:pPr>
    </w:lvl>
    <w:lvl w:ilvl="2" w:tplc="242AB65C" w:tentative="1">
      <w:start w:val="1"/>
      <w:numFmt w:val="lowerRoman"/>
      <w:lvlText w:val="%3."/>
      <w:lvlJc w:val="right"/>
      <w:pPr>
        <w:ind w:left="2160" w:hanging="180"/>
      </w:pPr>
    </w:lvl>
    <w:lvl w:ilvl="3" w:tplc="606442B6" w:tentative="1">
      <w:start w:val="1"/>
      <w:numFmt w:val="decimal"/>
      <w:lvlText w:val="%4."/>
      <w:lvlJc w:val="left"/>
      <w:pPr>
        <w:ind w:left="2880" w:hanging="360"/>
      </w:pPr>
    </w:lvl>
    <w:lvl w:ilvl="4" w:tplc="C19C0B4A" w:tentative="1">
      <w:start w:val="1"/>
      <w:numFmt w:val="lowerLetter"/>
      <w:lvlText w:val="%5."/>
      <w:lvlJc w:val="left"/>
      <w:pPr>
        <w:ind w:left="3600" w:hanging="360"/>
      </w:pPr>
    </w:lvl>
    <w:lvl w:ilvl="5" w:tplc="8888616A" w:tentative="1">
      <w:start w:val="1"/>
      <w:numFmt w:val="lowerRoman"/>
      <w:lvlText w:val="%6."/>
      <w:lvlJc w:val="right"/>
      <w:pPr>
        <w:ind w:left="4320" w:hanging="180"/>
      </w:pPr>
    </w:lvl>
    <w:lvl w:ilvl="6" w:tplc="8B0EFD26" w:tentative="1">
      <w:start w:val="1"/>
      <w:numFmt w:val="decimal"/>
      <w:lvlText w:val="%7."/>
      <w:lvlJc w:val="left"/>
      <w:pPr>
        <w:ind w:left="5040" w:hanging="360"/>
      </w:pPr>
    </w:lvl>
    <w:lvl w:ilvl="7" w:tplc="45B24C32" w:tentative="1">
      <w:start w:val="1"/>
      <w:numFmt w:val="lowerLetter"/>
      <w:lvlText w:val="%8."/>
      <w:lvlJc w:val="left"/>
      <w:pPr>
        <w:ind w:left="5760" w:hanging="360"/>
      </w:pPr>
    </w:lvl>
    <w:lvl w:ilvl="8" w:tplc="9AAAF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9841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9C6168" w:tentative="1">
      <w:start w:val="1"/>
      <w:numFmt w:val="lowerLetter"/>
      <w:lvlText w:val="%2."/>
      <w:lvlJc w:val="left"/>
      <w:pPr>
        <w:ind w:left="1440" w:hanging="360"/>
      </w:pPr>
    </w:lvl>
    <w:lvl w:ilvl="2" w:tplc="62DE3354" w:tentative="1">
      <w:start w:val="1"/>
      <w:numFmt w:val="lowerRoman"/>
      <w:lvlText w:val="%3."/>
      <w:lvlJc w:val="right"/>
      <w:pPr>
        <w:ind w:left="2160" w:hanging="180"/>
      </w:pPr>
    </w:lvl>
    <w:lvl w:ilvl="3" w:tplc="86504506" w:tentative="1">
      <w:start w:val="1"/>
      <w:numFmt w:val="decimal"/>
      <w:lvlText w:val="%4."/>
      <w:lvlJc w:val="left"/>
      <w:pPr>
        <w:ind w:left="2880" w:hanging="360"/>
      </w:pPr>
    </w:lvl>
    <w:lvl w:ilvl="4" w:tplc="7102B96A" w:tentative="1">
      <w:start w:val="1"/>
      <w:numFmt w:val="lowerLetter"/>
      <w:lvlText w:val="%5."/>
      <w:lvlJc w:val="left"/>
      <w:pPr>
        <w:ind w:left="3600" w:hanging="360"/>
      </w:pPr>
    </w:lvl>
    <w:lvl w:ilvl="5" w:tplc="AF56EAF6" w:tentative="1">
      <w:start w:val="1"/>
      <w:numFmt w:val="lowerRoman"/>
      <w:lvlText w:val="%6."/>
      <w:lvlJc w:val="right"/>
      <w:pPr>
        <w:ind w:left="4320" w:hanging="180"/>
      </w:pPr>
    </w:lvl>
    <w:lvl w:ilvl="6" w:tplc="9A16DFA6" w:tentative="1">
      <w:start w:val="1"/>
      <w:numFmt w:val="decimal"/>
      <w:lvlText w:val="%7."/>
      <w:lvlJc w:val="left"/>
      <w:pPr>
        <w:ind w:left="5040" w:hanging="360"/>
      </w:pPr>
    </w:lvl>
    <w:lvl w:ilvl="7" w:tplc="7366978A" w:tentative="1">
      <w:start w:val="1"/>
      <w:numFmt w:val="lowerLetter"/>
      <w:lvlText w:val="%8."/>
      <w:lvlJc w:val="left"/>
      <w:pPr>
        <w:ind w:left="5760" w:hanging="360"/>
      </w:pPr>
    </w:lvl>
    <w:lvl w:ilvl="8" w:tplc="05969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1A65F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604140" w:tentative="1">
      <w:start w:val="1"/>
      <w:numFmt w:val="lowerLetter"/>
      <w:lvlText w:val="%2."/>
      <w:lvlJc w:val="left"/>
      <w:pPr>
        <w:ind w:left="1364" w:hanging="360"/>
      </w:pPr>
    </w:lvl>
    <w:lvl w:ilvl="2" w:tplc="A3AA3696" w:tentative="1">
      <w:start w:val="1"/>
      <w:numFmt w:val="lowerRoman"/>
      <w:lvlText w:val="%3."/>
      <w:lvlJc w:val="right"/>
      <w:pPr>
        <w:ind w:left="2084" w:hanging="180"/>
      </w:pPr>
    </w:lvl>
    <w:lvl w:ilvl="3" w:tplc="94FE4D44" w:tentative="1">
      <w:start w:val="1"/>
      <w:numFmt w:val="decimal"/>
      <w:lvlText w:val="%4."/>
      <w:lvlJc w:val="left"/>
      <w:pPr>
        <w:ind w:left="2804" w:hanging="360"/>
      </w:pPr>
    </w:lvl>
    <w:lvl w:ilvl="4" w:tplc="A5F08C9E" w:tentative="1">
      <w:start w:val="1"/>
      <w:numFmt w:val="lowerLetter"/>
      <w:lvlText w:val="%5."/>
      <w:lvlJc w:val="left"/>
      <w:pPr>
        <w:ind w:left="3524" w:hanging="360"/>
      </w:pPr>
    </w:lvl>
    <w:lvl w:ilvl="5" w:tplc="28ACC706" w:tentative="1">
      <w:start w:val="1"/>
      <w:numFmt w:val="lowerRoman"/>
      <w:lvlText w:val="%6."/>
      <w:lvlJc w:val="right"/>
      <w:pPr>
        <w:ind w:left="4244" w:hanging="180"/>
      </w:pPr>
    </w:lvl>
    <w:lvl w:ilvl="6" w:tplc="B57A81C0" w:tentative="1">
      <w:start w:val="1"/>
      <w:numFmt w:val="decimal"/>
      <w:lvlText w:val="%7."/>
      <w:lvlJc w:val="left"/>
      <w:pPr>
        <w:ind w:left="4964" w:hanging="360"/>
      </w:pPr>
    </w:lvl>
    <w:lvl w:ilvl="7" w:tplc="09764C0A" w:tentative="1">
      <w:start w:val="1"/>
      <w:numFmt w:val="lowerLetter"/>
      <w:lvlText w:val="%8."/>
      <w:lvlJc w:val="left"/>
      <w:pPr>
        <w:ind w:left="5684" w:hanging="360"/>
      </w:pPr>
    </w:lvl>
    <w:lvl w:ilvl="8" w:tplc="7486C6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F822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EEC4F8" w:tentative="1">
      <w:start w:val="1"/>
      <w:numFmt w:val="lowerLetter"/>
      <w:lvlText w:val="%2."/>
      <w:lvlJc w:val="left"/>
      <w:pPr>
        <w:ind w:left="1440" w:hanging="360"/>
      </w:pPr>
    </w:lvl>
    <w:lvl w:ilvl="2" w:tplc="0C209C14" w:tentative="1">
      <w:start w:val="1"/>
      <w:numFmt w:val="lowerRoman"/>
      <w:lvlText w:val="%3."/>
      <w:lvlJc w:val="right"/>
      <w:pPr>
        <w:ind w:left="2160" w:hanging="180"/>
      </w:pPr>
    </w:lvl>
    <w:lvl w:ilvl="3" w:tplc="178A46F4" w:tentative="1">
      <w:start w:val="1"/>
      <w:numFmt w:val="decimal"/>
      <w:lvlText w:val="%4."/>
      <w:lvlJc w:val="left"/>
      <w:pPr>
        <w:ind w:left="2880" w:hanging="360"/>
      </w:pPr>
    </w:lvl>
    <w:lvl w:ilvl="4" w:tplc="527AAB0A" w:tentative="1">
      <w:start w:val="1"/>
      <w:numFmt w:val="lowerLetter"/>
      <w:lvlText w:val="%5."/>
      <w:lvlJc w:val="left"/>
      <w:pPr>
        <w:ind w:left="3600" w:hanging="360"/>
      </w:pPr>
    </w:lvl>
    <w:lvl w:ilvl="5" w:tplc="21ECDE82" w:tentative="1">
      <w:start w:val="1"/>
      <w:numFmt w:val="lowerRoman"/>
      <w:lvlText w:val="%6."/>
      <w:lvlJc w:val="right"/>
      <w:pPr>
        <w:ind w:left="4320" w:hanging="180"/>
      </w:pPr>
    </w:lvl>
    <w:lvl w:ilvl="6" w:tplc="CCD6C3A8" w:tentative="1">
      <w:start w:val="1"/>
      <w:numFmt w:val="decimal"/>
      <w:lvlText w:val="%7."/>
      <w:lvlJc w:val="left"/>
      <w:pPr>
        <w:ind w:left="5040" w:hanging="360"/>
      </w:pPr>
    </w:lvl>
    <w:lvl w:ilvl="7" w:tplc="87C88734" w:tentative="1">
      <w:start w:val="1"/>
      <w:numFmt w:val="lowerLetter"/>
      <w:lvlText w:val="%8."/>
      <w:lvlJc w:val="left"/>
      <w:pPr>
        <w:ind w:left="5760" w:hanging="360"/>
      </w:pPr>
    </w:lvl>
    <w:lvl w:ilvl="8" w:tplc="385A2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4135469">
    <w:abstractNumId w:val="19"/>
  </w:num>
  <w:num w:numId="2" w16cid:durableId="2060324722">
    <w:abstractNumId w:val="6"/>
  </w:num>
  <w:num w:numId="3" w16cid:durableId="731318793">
    <w:abstractNumId w:val="10"/>
  </w:num>
  <w:num w:numId="4" w16cid:durableId="1493833900">
    <w:abstractNumId w:val="27"/>
  </w:num>
  <w:num w:numId="5" w16cid:durableId="297079219">
    <w:abstractNumId w:val="0"/>
  </w:num>
  <w:num w:numId="6" w16cid:durableId="1425953935">
    <w:abstractNumId w:val="11"/>
  </w:num>
  <w:num w:numId="7" w16cid:durableId="1298144606">
    <w:abstractNumId w:val="28"/>
  </w:num>
  <w:num w:numId="8" w16cid:durableId="1589461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670860">
    <w:abstractNumId w:val="1"/>
  </w:num>
  <w:num w:numId="10" w16cid:durableId="1426345144">
    <w:abstractNumId w:val="0"/>
    <w:lvlOverride w:ilvl="0">
      <w:startOverride w:val="1"/>
    </w:lvlOverride>
  </w:num>
  <w:num w:numId="11" w16cid:durableId="1465269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4230460">
    <w:abstractNumId w:val="6"/>
  </w:num>
  <w:num w:numId="13" w16cid:durableId="661854196">
    <w:abstractNumId w:val="27"/>
  </w:num>
  <w:num w:numId="14" w16cid:durableId="9487066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558793">
    <w:abstractNumId w:val="20"/>
  </w:num>
  <w:num w:numId="16" w16cid:durableId="21175579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5072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80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8024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9728068">
    <w:abstractNumId w:val="24"/>
  </w:num>
  <w:num w:numId="21" w16cid:durableId="1255868652">
    <w:abstractNumId w:val="8"/>
  </w:num>
  <w:num w:numId="22" w16cid:durableId="1092046512">
    <w:abstractNumId w:val="31"/>
  </w:num>
  <w:num w:numId="23" w16cid:durableId="434981796">
    <w:abstractNumId w:val="34"/>
  </w:num>
  <w:num w:numId="24" w16cid:durableId="1915821891">
    <w:abstractNumId w:val="32"/>
  </w:num>
  <w:num w:numId="25" w16cid:durableId="1845198470">
    <w:abstractNumId w:val="12"/>
  </w:num>
  <w:num w:numId="26" w16cid:durableId="1249462870">
    <w:abstractNumId w:val="33"/>
  </w:num>
  <w:num w:numId="27" w16cid:durableId="1871213709">
    <w:abstractNumId w:val="7"/>
  </w:num>
  <w:num w:numId="28" w16cid:durableId="1764298745">
    <w:abstractNumId w:val="30"/>
  </w:num>
  <w:num w:numId="29" w16cid:durableId="1486161000">
    <w:abstractNumId w:val="16"/>
  </w:num>
  <w:num w:numId="30" w16cid:durableId="382288422">
    <w:abstractNumId w:val="2"/>
  </w:num>
  <w:num w:numId="31" w16cid:durableId="804128966">
    <w:abstractNumId w:val="25"/>
  </w:num>
  <w:num w:numId="32" w16cid:durableId="1398699458">
    <w:abstractNumId w:val="17"/>
  </w:num>
  <w:num w:numId="33" w16cid:durableId="130098848">
    <w:abstractNumId w:val="15"/>
  </w:num>
  <w:num w:numId="34" w16cid:durableId="1934045069">
    <w:abstractNumId w:val="3"/>
  </w:num>
  <w:num w:numId="35" w16cid:durableId="520359252">
    <w:abstractNumId w:val="4"/>
  </w:num>
  <w:num w:numId="36" w16cid:durableId="1930194592">
    <w:abstractNumId w:val="14"/>
  </w:num>
  <w:num w:numId="37" w16cid:durableId="967931301">
    <w:abstractNumId w:val="9"/>
  </w:num>
  <w:num w:numId="38" w16cid:durableId="2136560874">
    <w:abstractNumId w:val="13"/>
  </w:num>
  <w:num w:numId="39" w16cid:durableId="1191869417">
    <w:abstractNumId w:val="22"/>
  </w:num>
  <w:num w:numId="40" w16cid:durableId="1077824042">
    <w:abstractNumId w:val="29"/>
  </w:num>
  <w:num w:numId="41" w16cid:durableId="384525598">
    <w:abstractNumId w:val="18"/>
  </w:num>
  <w:num w:numId="42" w16cid:durableId="18945408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E504D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2025-02-28T16:31:00Z</cp:lastPrinted>
  <dcterms:created xsi:type="dcterms:W3CDTF">2024-02-15T14:56:00Z</dcterms:created>
  <dcterms:modified xsi:type="dcterms:W3CDTF">2025-03-26T12:12:00Z</dcterms:modified>
</cp:coreProperties>
</file>