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11FDC9A0" w:rsid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640C5D">
        <w:rPr>
          <w:rFonts w:ascii="Times New Roman" w:hAnsi="Times New Roman"/>
          <w:szCs w:val="24"/>
        </w:rPr>
        <w:t>1</w:t>
      </w:r>
      <w:r w:rsidR="000A06DD">
        <w:rPr>
          <w:rFonts w:ascii="Times New Roman" w:hAnsi="Times New Roman"/>
          <w:szCs w:val="24"/>
        </w:rPr>
        <w:t>28</w:t>
      </w:r>
      <w:r w:rsidRPr="002A1E6C">
        <w:rPr>
          <w:rFonts w:ascii="Times New Roman" w:hAnsi="Times New Roman"/>
          <w:szCs w:val="24"/>
        </w:rPr>
        <w:t>/202</w:t>
      </w:r>
      <w:r w:rsidR="00AF0634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24A3CD02" w14:textId="77777777" w:rsidR="00EC6AB1" w:rsidRPr="002A1E6C" w:rsidRDefault="00EC6AB1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2D5038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FD0252">
        <w:rPr>
          <w:rFonts w:ascii="Times New Roman" w:hAnsi="Times New Roman"/>
          <w:szCs w:val="24"/>
        </w:rPr>
        <w:t>31</w:t>
      </w:r>
      <w:r w:rsidR="00AF0634">
        <w:rPr>
          <w:rFonts w:ascii="Times New Roman" w:hAnsi="Times New Roman"/>
          <w:szCs w:val="24"/>
        </w:rPr>
        <w:t xml:space="preserve"> </w:t>
      </w:r>
      <w:r w:rsidRPr="002A1E6C">
        <w:rPr>
          <w:rFonts w:ascii="Times New Roman" w:hAnsi="Times New Roman"/>
          <w:szCs w:val="24"/>
        </w:rPr>
        <w:t xml:space="preserve">de </w:t>
      </w:r>
      <w:r w:rsidR="001003B9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4726A3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A7A6B61" w14:textId="77777777" w:rsidR="00EC6AB1" w:rsidRDefault="00EC6AB1" w:rsidP="002A1E6C">
      <w:pPr>
        <w:tabs>
          <w:tab w:val="left" w:pos="4820"/>
        </w:tabs>
        <w:rPr>
          <w:iCs/>
        </w:rPr>
      </w:pPr>
    </w:p>
    <w:p w14:paraId="1E7B5989" w14:textId="77777777" w:rsidR="000A06DD" w:rsidRPr="000A06DD" w:rsidRDefault="000A06DD" w:rsidP="000A06DD">
      <w:pPr>
        <w:tabs>
          <w:tab w:val="left" w:pos="4820"/>
        </w:tabs>
        <w:rPr>
          <w:iCs/>
        </w:rPr>
      </w:pPr>
      <w:r w:rsidRPr="000A06DD">
        <w:rPr>
          <w:iCs/>
        </w:rPr>
        <w:t>Ao Senhor</w:t>
      </w:r>
    </w:p>
    <w:p w14:paraId="7D26927D" w14:textId="77777777" w:rsidR="000A06DD" w:rsidRPr="000A06DD" w:rsidRDefault="000A06DD" w:rsidP="000A06DD">
      <w:pPr>
        <w:tabs>
          <w:tab w:val="left" w:pos="4820"/>
        </w:tabs>
        <w:rPr>
          <w:b/>
          <w:iCs/>
        </w:rPr>
      </w:pPr>
      <w:r w:rsidRPr="000A06DD">
        <w:rPr>
          <w:b/>
          <w:iCs/>
        </w:rPr>
        <w:t>EVANDRO GERALDO VOZNIAK</w:t>
      </w:r>
    </w:p>
    <w:p w14:paraId="4BCECEAE" w14:textId="77777777" w:rsidR="000A06DD" w:rsidRPr="000A06DD" w:rsidRDefault="000A06DD" w:rsidP="000A06DD">
      <w:pPr>
        <w:tabs>
          <w:tab w:val="left" w:pos="4820"/>
        </w:tabs>
        <w:rPr>
          <w:iCs/>
        </w:rPr>
      </w:pPr>
      <w:r w:rsidRPr="000A06DD">
        <w:rPr>
          <w:iCs/>
        </w:rPr>
        <w:t>Diretor Presidente da AGER Sorriso</w:t>
      </w:r>
    </w:p>
    <w:p w14:paraId="57DBBA0F" w14:textId="77777777" w:rsidR="000A06DD" w:rsidRPr="000A06DD" w:rsidRDefault="000A06DD" w:rsidP="000A06DD">
      <w:pPr>
        <w:tabs>
          <w:tab w:val="left" w:pos="4820"/>
        </w:tabs>
        <w:rPr>
          <w:iCs/>
        </w:rPr>
      </w:pPr>
      <w:r w:rsidRPr="000A06DD">
        <w:rPr>
          <w:iCs/>
        </w:rPr>
        <w:t>Nesta.</w:t>
      </w:r>
    </w:p>
    <w:p w14:paraId="0D45EA5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9ACE62C" w14:textId="77777777" w:rsidR="00EC6AB1" w:rsidRPr="00E204C5" w:rsidRDefault="00EC6AB1" w:rsidP="002A1E6C">
      <w:pPr>
        <w:tabs>
          <w:tab w:val="left" w:pos="4820"/>
        </w:tabs>
        <w:rPr>
          <w:iCs/>
        </w:rPr>
      </w:pPr>
    </w:p>
    <w:p w14:paraId="4E3AD78D" w14:textId="39330388" w:rsidR="002A1E6C" w:rsidRPr="00763E11" w:rsidRDefault="00000000" w:rsidP="00430FE6">
      <w:pPr>
        <w:tabs>
          <w:tab w:val="left" w:pos="4820"/>
        </w:tabs>
        <w:jc w:val="both"/>
        <w:rPr>
          <w:b/>
          <w:bCs/>
          <w:iCs/>
        </w:rPr>
      </w:pPr>
      <w:r w:rsidRPr="00763E11">
        <w:rPr>
          <w:b/>
          <w:bCs/>
          <w:iCs/>
        </w:rPr>
        <w:t>Assunto:</w:t>
      </w:r>
      <w:r w:rsidR="00E204C5">
        <w:rPr>
          <w:b/>
          <w:bCs/>
          <w:iCs/>
        </w:rPr>
        <w:t xml:space="preserve"> </w:t>
      </w:r>
      <w:r w:rsidR="00640C5D" w:rsidRPr="00640C5D">
        <w:rPr>
          <w:b/>
          <w:bCs/>
          <w:iCs/>
        </w:rPr>
        <w:t xml:space="preserve">Indica </w:t>
      </w:r>
      <w:r w:rsidR="000A06DD">
        <w:rPr>
          <w:b/>
          <w:bCs/>
          <w:iCs/>
        </w:rPr>
        <w:t xml:space="preserve">vereador </w:t>
      </w:r>
      <w:r w:rsidR="00640C5D" w:rsidRPr="00640C5D">
        <w:rPr>
          <w:b/>
          <w:bCs/>
          <w:iCs/>
        </w:rPr>
        <w:t>para compor</w:t>
      </w:r>
      <w:r w:rsidR="00640C5D">
        <w:rPr>
          <w:b/>
          <w:bCs/>
          <w:iCs/>
        </w:rPr>
        <w:t xml:space="preserve"> </w:t>
      </w:r>
      <w:r w:rsidR="000A06DD">
        <w:rPr>
          <w:b/>
          <w:bCs/>
          <w:iCs/>
        </w:rPr>
        <w:t>o Conselho Consultivo da AGER Sorriso</w:t>
      </w:r>
      <w:r w:rsidR="00640C5D" w:rsidRPr="00640C5D">
        <w:rPr>
          <w:b/>
          <w:bCs/>
          <w:iCs/>
        </w:rPr>
        <w:t>.</w:t>
      </w: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53E239B" w14:textId="77777777" w:rsidR="00EC6AB1" w:rsidRDefault="00EC6AB1" w:rsidP="002A1E6C">
      <w:pPr>
        <w:tabs>
          <w:tab w:val="left" w:pos="4820"/>
        </w:tabs>
        <w:rPr>
          <w:iCs/>
        </w:rPr>
      </w:pPr>
    </w:p>
    <w:p w14:paraId="1A7B08BB" w14:textId="2FCC981B" w:rsidR="00E204C5" w:rsidRDefault="00000000" w:rsidP="00E204C5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 xml:space="preserve">Senhor </w:t>
      </w:r>
      <w:r w:rsidR="000A06DD" w:rsidRPr="000A06DD">
        <w:rPr>
          <w:iCs/>
        </w:rPr>
        <w:t>Diretor Presidente</w:t>
      </w:r>
      <w:r>
        <w:rPr>
          <w:bCs/>
          <w:iCs/>
        </w:rPr>
        <w:t>,</w:t>
      </w:r>
    </w:p>
    <w:p w14:paraId="7D0AB44A" w14:textId="77777777" w:rsidR="00E204C5" w:rsidRDefault="00E204C5" w:rsidP="00E204C5">
      <w:pPr>
        <w:tabs>
          <w:tab w:val="left" w:pos="4820"/>
        </w:tabs>
        <w:ind w:firstLine="1418"/>
        <w:rPr>
          <w:bCs/>
          <w:iCs/>
        </w:rPr>
      </w:pPr>
    </w:p>
    <w:p w14:paraId="7C693809" w14:textId="77777777" w:rsidR="00EC6AB1" w:rsidRDefault="00EC6AB1" w:rsidP="00E204C5">
      <w:pPr>
        <w:tabs>
          <w:tab w:val="left" w:pos="4820"/>
        </w:tabs>
        <w:ind w:firstLine="1418"/>
        <w:rPr>
          <w:bCs/>
          <w:iCs/>
        </w:rPr>
      </w:pPr>
    </w:p>
    <w:p w14:paraId="4A2C0013" w14:textId="430C1AD6" w:rsidR="001003B9" w:rsidRPr="000A06DD" w:rsidRDefault="00000000" w:rsidP="001003B9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Acusamos o recebimento do </w:t>
      </w:r>
      <w:r w:rsidR="000A06DD">
        <w:rPr>
          <w:bCs/>
          <w:iCs/>
        </w:rPr>
        <w:t>OFÍCIO</w:t>
      </w:r>
      <w:r>
        <w:rPr>
          <w:bCs/>
          <w:iCs/>
        </w:rPr>
        <w:t xml:space="preserve"> </w:t>
      </w:r>
      <w:r w:rsidR="000A06DD">
        <w:rPr>
          <w:bCs/>
          <w:iCs/>
        </w:rPr>
        <w:t xml:space="preserve">AGER </w:t>
      </w:r>
      <w:r>
        <w:rPr>
          <w:bCs/>
          <w:iCs/>
        </w:rPr>
        <w:t xml:space="preserve">nº </w:t>
      </w:r>
      <w:r w:rsidR="000A06DD">
        <w:rPr>
          <w:bCs/>
          <w:iCs/>
        </w:rPr>
        <w:t>011</w:t>
      </w:r>
      <w:r w:rsidR="00640C5D">
        <w:rPr>
          <w:bCs/>
          <w:iCs/>
        </w:rPr>
        <w:t>/2025</w:t>
      </w:r>
      <w:r w:rsidR="000A06DD">
        <w:rPr>
          <w:bCs/>
          <w:iCs/>
        </w:rPr>
        <w:t>,</w:t>
      </w:r>
      <w:r>
        <w:rPr>
          <w:bCs/>
          <w:iCs/>
        </w:rPr>
        <w:t xml:space="preserve"> que solicita a indicação de </w:t>
      </w:r>
      <w:r w:rsidR="00640C5D">
        <w:rPr>
          <w:bCs/>
          <w:iCs/>
        </w:rPr>
        <w:t xml:space="preserve">um </w:t>
      </w:r>
      <w:r w:rsidR="000A06DD">
        <w:rPr>
          <w:bCs/>
          <w:iCs/>
        </w:rPr>
        <w:t>representante</w:t>
      </w:r>
      <w:r>
        <w:rPr>
          <w:bCs/>
          <w:iCs/>
        </w:rPr>
        <w:t xml:space="preserve"> de</w:t>
      </w:r>
      <w:r w:rsidRPr="000A06DD">
        <w:rPr>
          <w:bCs/>
          <w:iCs/>
        </w:rPr>
        <w:t xml:space="preserve">sta Casa para compor </w:t>
      </w:r>
      <w:r w:rsidR="000A06DD" w:rsidRPr="000A06DD">
        <w:rPr>
          <w:bCs/>
          <w:iCs/>
        </w:rPr>
        <w:t>o Conselho Consultivo da AGER Sorriso.</w:t>
      </w:r>
    </w:p>
    <w:p w14:paraId="4A2C1D7D" w14:textId="77777777" w:rsidR="00E204C5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19742931" w14:textId="190CA498" w:rsidR="00E204C5" w:rsidRPr="00EE28A4" w:rsidRDefault="00000000" w:rsidP="001003B9">
      <w:pPr>
        <w:tabs>
          <w:tab w:val="left" w:pos="4820"/>
        </w:tabs>
        <w:ind w:firstLine="1418"/>
        <w:jc w:val="both"/>
        <w:rPr>
          <w:bCs/>
          <w:iCs/>
        </w:rPr>
      </w:pPr>
      <w:r w:rsidRPr="00EE28A4">
        <w:rPr>
          <w:bCs/>
          <w:iCs/>
        </w:rPr>
        <w:t>Atendendo a solicitação,</w:t>
      </w:r>
      <w:r w:rsidR="001003B9">
        <w:rPr>
          <w:bCs/>
          <w:iCs/>
        </w:rPr>
        <w:t xml:space="preserve"> </w:t>
      </w:r>
      <w:r w:rsidRPr="00EE28A4">
        <w:rPr>
          <w:bCs/>
          <w:iCs/>
        </w:rPr>
        <w:t xml:space="preserve">indicamos </w:t>
      </w:r>
      <w:r w:rsidR="00201FCA">
        <w:rPr>
          <w:bCs/>
          <w:iCs/>
        </w:rPr>
        <w:t>a</w:t>
      </w:r>
      <w:r w:rsidR="00640C5D">
        <w:rPr>
          <w:bCs/>
          <w:iCs/>
        </w:rPr>
        <w:t xml:space="preserve"> seguinte </w:t>
      </w:r>
      <w:r w:rsidR="000A06DD">
        <w:rPr>
          <w:bCs/>
          <w:iCs/>
        </w:rPr>
        <w:t>vereador</w:t>
      </w:r>
      <w:r w:rsidR="00201FCA">
        <w:rPr>
          <w:bCs/>
          <w:iCs/>
        </w:rPr>
        <w:t>a</w:t>
      </w:r>
      <w:r w:rsidRPr="00EE28A4">
        <w:rPr>
          <w:bCs/>
          <w:iCs/>
        </w:rPr>
        <w:t>:</w:t>
      </w:r>
    </w:p>
    <w:p w14:paraId="65A88FD0" w14:textId="77777777" w:rsidR="00EC6AB1" w:rsidRDefault="00EC6AB1" w:rsidP="00EC6AB1">
      <w:pPr>
        <w:tabs>
          <w:tab w:val="left" w:pos="4820"/>
        </w:tabs>
        <w:ind w:left="1418"/>
        <w:jc w:val="both"/>
        <w:rPr>
          <w:b/>
          <w:bCs/>
          <w:iCs/>
        </w:rPr>
      </w:pPr>
    </w:p>
    <w:p w14:paraId="788D21D2" w14:textId="68DD7F2E" w:rsidR="00640C5D" w:rsidRPr="00EE28A4" w:rsidRDefault="00000000" w:rsidP="00640C5D">
      <w:pPr>
        <w:ind w:left="1418"/>
        <w:jc w:val="both"/>
      </w:pPr>
      <w:r w:rsidRPr="00EE28A4">
        <w:rPr>
          <w:bCs/>
          <w:iCs/>
        </w:rPr>
        <w:t>Nome:</w:t>
      </w:r>
      <w:r w:rsidR="006433E1">
        <w:rPr>
          <w:bCs/>
          <w:iCs/>
        </w:rPr>
        <w:t xml:space="preserve"> </w:t>
      </w:r>
      <w:r w:rsidR="00F11B6C">
        <w:rPr>
          <w:bCs/>
          <w:iCs/>
        </w:rPr>
        <w:t>Silvana Perin</w:t>
      </w:r>
    </w:p>
    <w:p w14:paraId="59577830" w14:textId="2EC3706B" w:rsidR="00640C5D" w:rsidRPr="00EE28A4" w:rsidRDefault="00000000" w:rsidP="00640C5D">
      <w:pPr>
        <w:tabs>
          <w:tab w:val="left" w:pos="4820"/>
        </w:tabs>
        <w:ind w:left="1418"/>
        <w:jc w:val="both"/>
        <w:rPr>
          <w:bCs/>
          <w:iCs/>
        </w:rPr>
      </w:pPr>
      <w:r w:rsidRPr="00EE28A4">
        <w:rPr>
          <w:bCs/>
          <w:iCs/>
        </w:rPr>
        <w:t xml:space="preserve">Telefone: (66) </w:t>
      </w:r>
      <w:r w:rsidR="000A06DD">
        <w:rPr>
          <w:bCs/>
          <w:iCs/>
        </w:rPr>
        <w:t>9</w:t>
      </w:r>
      <w:r w:rsidR="006433E1">
        <w:rPr>
          <w:bCs/>
          <w:iCs/>
        </w:rPr>
        <w:t>9</w:t>
      </w:r>
      <w:r w:rsidR="00F11B6C">
        <w:rPr>
          <w:bCs/>
          <w:iCs/>
        </w:rPr>
        <w:t>975-4319</w:t>
      </w:r>
    </w:p>
    <w:p w14:paraId="0BAAAFDE" w14:textId="5125B991" w:rsidR="00640C5D" w:rsidRPr="003A4ED1" w:rsidRDefault="00000000" w:rsidP="00640C5D">
      <w:pPr>
        <w:tabs>
          <w:tab w:val="left" w:pos="4820"/>
        </w:tabs>
        <w:ind w:left="1418"/>
        <w:jc w:val="both"/>
        <w:rPr>
          <w:bCs/>
          <w:iCs/>
        </w:rPr>
      </w:pPr>
      <w:r w:rsidRPr="003A4ED1">
        <w:rPr>
          <w:bCs/>
          <w:iCs/>
        </w:rPr>
        <w:t xml:space="preserve">E-mail: </w:t>
      </w:r>
      <w:r w:rsidR="00F11B6C" w:rsidRPr="00F11B6C">
        <w:rPr>
          <w:bCs/>
          <w:iCs/>
        </w:rPr>
        <w:t>silvanaperin@sorriso.mt.leg.br</w:t>
      </w:r>
    </w:p>
    <w:p w14:paraId="2D942B3C" w14:textId="77777777" w:rsidR="00EC6AB1" w:rsidRDefault="00EC6AB1" w:rsidP="00EC6AB1">
      <w:pPr>
        <w:tabs>
          <w:tab w:val="left" w:pos="1418"/>
        </w:tabs>
        <w:jc w:val="both"/>
        <w:rPr>
          <w:iCs/>
        </w:rPr>
      </w:pPr>
    </w:p>
    <w:p w14:paraId="0C88A841" w14:textId="77777777" w:rsidR="00640C5D" w:rsidRDefault="00640C5D" w:rsidP="00EC6AB1">
      <w:pPr>
        <w:tabs>
          <w:tab w:val="left" w:pos="1418"/>
        </w:tabs>
        <w:jc w:val="both"/>
        <w:rPr>
          <w:iCs/>
        </w:rPr>
      </w:pPr>
    </w:p>
    <w:p w14:paraId="174615DB" w14:textId="10C285D3" w:rsidR="00E204C5" w:rsidRDefault="00000000" w:rsidP="00E204C5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3449808B" w14:textId="77777777" w:rsidR="002E62D9" w:rsidRDefault="002E62D9" w:rsidP="002A1E6C">
      <w:pPr>
        <w:tabs>
          <w:tab w:val="left" w:pos="4820"/>
        </w:tabs>
        <w:jc w:val="both"/>
        <w:rPr>
          <w:iCs/>
        </w:rPr>
      </w:pPr>
    </w:p>
    <w:p w14:paraId="4673B585" w14:textId="77777777" w:rsidR="002E62D9" w:rsidRDefault="002E62D9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6C1950E2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sectPr w:rsidR="002A1E6C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C7EB3" w14:textId="77777777" w:rsidR="00D6538E" w:rsidRDefault="00D6538E">
      <w:r>
        <w:separator/>
      </w:r>
    </w:p>
  </w:endnote>
  <w:endnote w:type="continuationSeparator" w:id="0">
    <w:p w14:paraId="441BF76A" w14:textId="77777777" w:rsidR="00D6538E" w:rsidRDefault="00D6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72049" w14:textId="77777777" w:rsidR="00D6538E" w:rsidRDefault="00D6538E">
      <w:r>
        <w:separator/>
      </w:r>
    </w:p>
  </w:footnote>
  <w:footnote w:type="continuationSeparator" w:id="0">
    <w:p w14:paraId="5F5B1090" w14:textId="77777777" w:rsidR="00D6538E" w:rsidRDefault="00D65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07D8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00330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2CE6E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F4281D2" w:tentative="1">
      <w:start w:val="1"/>
      <w:numFmt w:val="lowerLetter"/>
      <w:lvlText w:val="%2."/>
      <w:lvlJc w:val="left"/>
      <w:pPr>
        <w:ind w:left="1440" w:hanging="360"/>
      </w:pPr>
    </w:lvl>
    <w:lvl w:ilvl="2" w:tplc="F64E9108" w:tentative="1">
      <w:start w:val="1"/>
      <w:numFmt w:val="lowerRoman"/>
      <w:lvlText w:val="%3."/>
      <w:lvlJc w:val="right"/>
      <w:pPr>
        <w:ind w:left="2160" w:hanging="180"/>
      </w:pPr>
    </w:lvl>
    <w:lvl w:ilvl="3" w:tplc="4768BADE" w:tentative="1">
      <w:start w:val="1"/>
      <w:numFmt w:val="decimal"/>
      <w:lvlText w:val="%4."/>
      <w:lvlJc w:val="left"/>
      <w:pPr>
        <w:ind w:left="2880" w:hanging="360"/>
      </w:pPr>
    </w:lvl>
    <w:lvl w:ilvl="4" w:tplc="4CCECCBE" w:tentative="1">
      <w:start w:val="1"/>
      <w:numFmt w:val="lowerLetter"/>
      <w:lvlText w:val="%5."/>
      <w:lvlJc w:val="left"/>
      <w:pPr>
        <w:ind w:left="3600" w:hanging="360"/>
      </w:pPr>
    </w:lvl>
    <w:lvl w:ilvl="5" w:tplc="08A27AF4" w:tentative="1">
      <w:start w:val="1"/>
      <w:numFmt w:val="lowerRoman"/>
      <w:lvlText w:val="%6."/>
      <w:lvlJc w:val="right"/>
      <w:pPr>
        <w:ind w:left="4320" w:hanging="180"/>
      </w:pPr>
    </w:lvl>
    <w:lvl w:ilvl="6" w:tplc="80D2A0FA" w:tentative="1">
      <w:start w:val="1"/>
      <w:numFmt w:val="decimal"/>
      <w:lvlText w:val="%7."/>
      <w:lvlJc w:val="left"/>
      <w:pPr>
        <w:ind w:left="5040" w:hanging="360"/>
      </w:pPr>
    </w:lvl>
    <w:lvl w:ilvl="7" w:tplc="1F6E3E96" w:tentative="1">
      <w:start w:val="1"/>
      <w:numFmt w:val="lowerLetter"/>
      <w:lvlText w:val="%8."/>
      <w:lvlJc w:val="left"/>
      <w:pPr>
        <w:ind w:left="5760" w:hanging="360"/>
      </w:pPr>
    </w:lvl>
    <w:lvl w:ilvl="8" w:tplc="945C2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754403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5ACE2B0" w:tentative="1">
      <w:start w:val="1"/>
      <w:numFmt w:val="lowerLetter"/>
      <w:lvlText w:val="%2."/>
      <w:lvlJc w:val="left"/>
      <w:pPr>
        <w:ind w:left="1440" w:hanging="360"/>
      </w:pPr>
    </w:lvl>
    <w:lvl w:ilvl="2" w:tplc="FF9A8004" w:tentative="1">
      <w:start w:val="1"/>
      <w:numFmt w:val="lowerRoman"/>
      <w:lvlText w:val="%3."/>
      <w:lvlJc w:val="right"/>
      <w:pPr>
        <w:ind w:left="2160" w:hanging="180"/>
      </w:pPr>
    </w:lvl>
    <w:lvl w:ilvl="3" w:tplc="8AAC86DE" w:tentative="1">
      <w:start w:val="1"/>
      <w:numFmt w:val="decimal"/>
      <w:lvlText w:val="%4."/>
      <w:lvlJc w:val="left"/>
      <w:pPr>
        <w:ind w:left="2880" w:hanging="360"/>
      </w:pPr>
    </w:lvl>
    <w:lvl w:ilvl="4" w:tplc="5B6A4EF0" w:tentative="1">
      <w:start w:val="1"/>
      <w:numFmt w:val="lowerLetter"/>
      <w:lvlText w:val="%5."/>
      <w:lvlJc w:val="left"/>
      <w:pPr>
        <w:ind w:left="3600" w:hanging="360"/>
      </w:pPr>
    </w:lvl>
    <w:lvl w:ilvl="5" w:tplc="A1DCDC18" w:tentative="1">
      <w:start w:val="1"/>
      <w:numFmt w:val="lowerRoman"/>
      <w:lvlText w:val="%6."/>
      <w:lvlJc w:val="right"/>
      <w:pPr>
        <w:ind w:left="4320" w:hanging="180"/>
      </w:pPr>
    </w:lvl>
    <w:lvl w:ilvl="6" w:tplc="160E8390" w:tentative="1">
      <w:start w:val="1"/>
      <w:numFmt w:val="decimal"/>
      <w:lvlText w:val="%7."/>
      <w:lvlJc w:val="left"/>
      <w:pPr>
        <w:ind w:left="5040" w:hanging="360"/>
      </w:pPr>
    </w:lvl>
    <w:lvl w:ilvl="7" w:tplc="D1ECC638" w:tentative="1">
      <w:start w:val="1"/>
      <w:numFmt w:val="lowerLetter"/>
      <w:lvlText w:val="%8."/>
      <w:lvlJc w:val="left"/>
      <w:pPr>
        <w:ind w:left="5760" w:hanging="360"/>
      </w:pPr>
    </w:lvl>
    <w:lvl w:ilvl="8" w:tplc="F16C4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A927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A60C62" w:tentative="1">
      <w:start w:val="1"/>
      <w:numFmt w:val="lowerLetter"/>
      <w:lvlText w:val="%2."/>
      <w:lvlJc w:val="left"/>
      <w:pPr>
        <w:ind w:left="1440" w:hanging="360"/>
      </w:pPr>
    </w:lvl>
    <w:lvl w:ilvl="2" w:tplc="6F7082D6" w:tentative="1">
      <w:start w:val="1"/>
      <w:numFmt w:val="lowerRoman"/>
      <w:lvlText w:val="%3."/>
      <w:lvlJc w:val="right"/>
      <w:pPr>
        <w:ind w:left="2160" w:hanging="180"/>
      </w:pPr>
    </w:lvl>
    <w:lvl w:ilvl="3" w:tplc="AAB8FF86" w:tentative="1">
      <w:start w:val="1"/>
      <w:numFmt w:val="decimal"/>
      <w:lvlText w:val="%4."/>
      <w:lvlJc w:val="left"/>
      <w:pPr>
        <w:ind w:left="2880" w:hanging="360"/>
      </w:pPr>
    </w:lvl>
    <w:lvl w:ilvl="4" w:tplc="54080A96" w:tentative="1">
      <w:start w:val="1"/>
      <w:numFmt w:val="lowerLetter"/>
      <w:lvlText w:val="%5."/>
      <w:lvlJc w:val="left"/>
      <w:pPr>
        <w:ind w:left="3600" w:hanging="360"/>
      </w:pPr>
    </w:lvl>
    <w:lvl w:ilvl="5" w:tplc="823CB4B0" w:tentative="1">
      <w:start w:val="1"/>
      <w:numFmt w:val="lowerRoman"/>
      <w:lvlText w:val="%6."/>
      <w:lvlJc w:val="right"/>
      <w:pPr>
        <w:ind w:left="4320" w:hanging="180"/>
      </w:pPr>
    </w:lvl>
    <w:lvl w:ilvl="6" w:tplc="6F1A93D2" w:tentative="1">
      <w:start w:val="1"/>
      <w:numFmt w:val="decimal"/>
      <w:lvlText w:val="%7."/>
      <w:lvlJc w:val="left"/>
      <w:pPr>
        <w:ind w:left="5040" w:hanging="360"/>
      </w:pPr>
    </w:lvl>
    <w:lvl w:ilvl="7" w:tplc="557CF4D2" w:tentative="1">
      <w:start w:val="1"/>
      <w:numFmt w:val="lowerLetter"/>
      <w:lvlText w:val="%8."/>
      <w:lvlJc w:val="left"/>
      <w:pPr>
        <w:ind w:left="5760" w:hanging="360"/>
      </w:pPr>
    </w:lvl>
    <w:lvl w:ilvl="8" w:tplc="A1FA6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BCA31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584310" w:tentative="1">
      <w:start w:val="1"/>
      <w:numFmt w:val="lowerLetter"/>
      <w:lvlText w:val="%2."/>
      <w:lvlJc w:val="left"/>
      <w:pPr>
        <w:ind w:left="1440" w:hanging="360"/>
      </w:pPr>
    </w:lvl>
    <w:lvl w:ilvl="2" w:tplc="2EB431DE" w:tentative="1">
      <w:start w:val="1"/>
      <w:numFmt w:val="lowerRoman"/>
      <w:lvlText w:val="%3."/>
      <w:lvlJc w:val="right"/>
      <w:pPr>
        <w:ind w:left="2160" w:hanging="180"/>
      </w:pPr>
    </w:lvl>
    <w:lvl w:ilvl="3" w:tplc="7F903C34" w:tentative="1">
      <w:start w:val="1"/>
      <w:numFmt w:val="decimal"/>
      <w:lvlText w:val="%4."/>
      <w:lvlJc w:val="left"/>
      <w:pPr>
        <w:ind w:left="2880" w:hanging="360"/>
      </w:pPr>
    </w:lvl>
    <w:lvl w:ilvl="4" w:tplc="163ECF58" w:tentative="1">
      <w:start w:val="1"/>
      <w:numFmt w:val="lowerLetter"/>
      <w:lvlText w:val="%5."/>
      <w:lvlJc w:val="left"/>
      <w:pPr>
        <w:ind w:left="3600" w:hanging="360"/>
      </w:pPr>
    </w:lvl>
    <w:lvl w:ilvl="5" w:tplc="F830CB72" w:tentative="1">
      <w:start w:val="1"/>
      <w:numFmt w:val="lowerRoman"/>
      <w:lvlText w:val="%6."/>
      <w:lvlJc w:val="right"/>
      <w:pPr>
        <w:ind w:left="4320" w:hanging="180"/>
      </w:pPr>
    </w:lvl>
    <w:lvl w:ilvl="6" w:tplc="5A169806" w:tentative="1">
      <w:start w:val="1"/>
      <w:numFmt w:val="decimal"/>
      <w:lvlText w:val="%7."/>
      <w:lvlJc w:val="left"/>
      <w:pPr>
        <w:ind w:left="5040" w:hanging="360"/>
      </w:pPr>
    </w:lvl>
    <w:lvl w:ilvl="7" w:tplc="95AECED8" w:tentative="1">
      <w:start w:val="1"/>
      <w:numFmt w:val="lowerLetter"/>
      <w:lvlText w:val="%8."/>
      <w:lvlJc w:val="left"/>
      <w:pPr>
        <w:ind w:left="5760" w:hanging="360"/>
      </w:pPr>
    </w:lvl>
    <w:lvl w:ilvl="8" w:tplc="E10E5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FB24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742DC6" w:tentative="1">
      <w:start w:val="1"/>
      <w:numFmt w:val="lowerLetter"/>
      <w:lvlText w:val="%2."/>
      <w:lvlJc w:val="left"/>
      <w:pPr>
        <w:ind w:left="1440" w:hanging="360"/>
      </w:pPr>
    </w:lvl>
    <w:lvl w:ilvl="2" w:tplc="73805B98" w:tentative="1">
      <w:start w:val="1"/>
      <w:numFmt w:val="lowerRoman"/>
      <w:lvlText w:val="%3."/>
      <w:lvlJc w:val="right"/>
      <w:pPr>
        <w:ind w:left="2160" w:hanging="180"/>
      </w:pPr>
    </w:lvl>
    <w:lvl w:ilvl="3" w:tplc="48DA4980" w:tentative="1">
      <w:start w:val="1"/>
      <w:numFmt w:val="decimal"/>
      <w:lvlText w:val="%4."/>
      <w:lvlJc w:val="left"/>
      <w:pPr>
        <w:ind w:left="2880" w:hanging="360"/>
      </w:pPr>
    </w:lvl>
    <w:lvl w:ilvl="4" w:tplc="1BFE3220" w:tentative="1">
      <w:start w:val="1"/>
      <w:numFmt w:val="lowerLetter"/>
      <w:lvlText w:val="%5."/>
      <w:lvlJc w:val="left"/>
      <w:pPr>
        <w:ind w:left="3600" w:hanging="360"/>
      </w:pPr>
    </w:lvl>
    <w:lvl w:ilvl="5" w:tplc="55A2A1A4" w:tentative="1">
      <w:start w:val="1"/>
      <w:numFmt w:val="lowerRoman"/>
      <w:lvlText w:val="%6."/>
      <w:lvlJc w:val="right"/>
      <w:pPr>
        <w:ind w:left="4320" w:hanging="180"/>
      </w:pPr>
    </w:lvl>
    <w:lvl w:ilvl="6" w:tplc="87FC3DD4" w:tentative="1">
      <w:start w:val="1"/>
      <w:numFmt w:val="decimal"/>
      <w:lvlText w:val="%7."/>
      <w:lvlJc w:val="left"/>
      <w:pPr>
        <w:ind w:left="5040" w:hanging="360"/>
      </w:pPr>
    </w:lvl>
    <w:lvl w:ilvl="7" w:tplc="49129B6C" w:tentative="1">
      <w:start w:val="1"/>
      <w:numFmt w:val="lowerLetter"/>
      <w:lvlText w:val="%8."/>
      <w:lvlJc w:val="left"/>
      <w:pPr>
        <w:ind w:left="5760" w:hanging="360"/>
      </w:pPr>
    </w:lvl>
    <w:lvl w:ilvl="8" w:tplc="0AA6D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D1E3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7CDB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30F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E00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A8D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7A7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6C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406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F815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B3EC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EC1C1E" w:tentative="1">
      <w:start w:val="1"/>
      <w:numFmt w:val="lowerLetter"/>
      <w:lvlText w:val="%2."/>
      <w:lvlJc w:val="left"/>
      <w:pPr>
        <w:ind w:left="1440" w:hanging="360"/>
      </w:pPr>
    </w:lvl>
    <w:lvl w:ilvl="2" w:tplc="1AFEE77C" w:tentative="1">
      <w:start w:val="1"/>
      <w:numFmt w:val="lowerRoman"/>
      <w:lvlText w:val="%3."/>
      <w:lvlJc w:val="right"/>
      <w:pPr>
        <w:ind w:left="2160" w:hanging="180"/>
      </w:pPr>
    </w:lvl>
    <w:lvl w:ilvl="3" w:tplc="2870CCFC" w:tentative="1">
      <w:start w:val="1"/>
      <w:numFmt w:val="decimal"/>
      <w:lvlText w:val="%4."/>
      <w:lvlJc w:val="left"/>
      <w:pPr>
        <w:ind w:left="2880" w:hanging="360"/>
      </w:pPr>
    </w:lvl>
    <w:lvl w:ilvl="4" w:tplc="7198420E" w:tentative="1">
      <w:start w:val="1"/>
      <w:numFmt w:val="lowerLetter"/>
      <w:lvlText w:val="%5."/>
      <w:lvlJc w:val="left"/>
      <w:pPr>
        <w:ind w:left="3600" w:hanging="360"/>
      </w:pPr>
    </w:lvl>
    <w:lvl w:ilvl="5" w:tplc="9588E9F8" w:tentative="1">
      <w:start w:val="1"/>
      <w:numFmt w:val="lowerRoman"/>
      <w:lvlText w:val="%6."/>
      <w:lvlJc w:val="right"/>
      <w:pPr>
        <w:ind w:left="4320" w:hanging="180"/>
      </w:pPr>
    </w:lvl>
    <w:lvl w:ilvl="6" w:tplc="8786AE5C" w:tentative="1">
      <w:start w:val="1"/>
      <w:numFmt w:val="decimal"/>
      <w:lvlText w:val="%7."/>
      <w:lvlJc w:val="left"/>
      <w:pPr>
        <w:ind w:left="5040" w:hanging="360"/>
      </w:pPr>
    </w:lvl>
    <w:lvl w:ilvl="7" w:tplc="7DBC23E4" w:tentative="1">
      <w:start w:val="1"/>
      <w:numFmt w:val="lowerLetter"/>
      <w:lvlText w:val="%8."/>
      <w:lvlJc w:val="left"/>
      <w:pPr>
        <w:ind w:left="5760" w:hanging="360"/>
      </w:pPr>
    </w:lvl>
    <w:lvl w:ilvl="8" w:tplc="34808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BFC4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7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6AB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29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9E7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B2B2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4EA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98D6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088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92CC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2E51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8687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6E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249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EE4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CB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095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05EB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EDEB2E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692FCF2">
      <w:start w:val="1"/>
      <w:numFmt w:val="lowerLetter"/>
      <w:lvlText w:val="%2."/>
      <w:lvlJc w:val="left"/>
      <w:pPr>
        <w:ind w:left="1364" w:hanging="360"/>
      </w:pPr>
    </w:lvl>
    <w:lvl w:ilvl="2" w:tplc="9C88A372">
      <w:start w:val="1"/>
      <w:numFmt w:val="lowerRoman"/>
      <w:lvlText w:val="%3."/>
      <w:lvlJc w:val="right"/>
      <w:pPr>
        <w:ind w:left="2084" w:hanging="180"/>
      </w:pPr>
    </w:lvl>
    <w:lvl w:ilvl="3" w:tplc="C9CA0992">
      <w:start w:val="1"/>
      <w:numFmt w:val="decimal"/>
      <w:lvlText w:val="%4."/>
      <w:lvlJc w:val="left"/>
      <w:pPr>
        <w:ind w:left="2804" w:hanging="360"/>
      </w:pPr>
    </w:lvl>
    <w:lvl w:ilvl="4" w:tplc="A1163A52">
      <w:start w:val="1"/>
      <w:numFmt w:val="lowerLetter"/>
      <w:lvlText w:val="%5."/>
      <w:lvlJc w:val="left"/>
      <w:pPr>
        <w:ind w:left="3524" w:hanging="360"/>
      </w:pPr>
    </w:lvl>
    <w:lvl w:ilvl="5" w:tplc="CB2E2AA4">
      <w:start w:val="1"/>
      <w:numFmt w:val="lowerRoman"/>
      <w:lvlText w:val="%6."/>
      <w:lvlJc w:val="right"/>
      <w:pPr>
        <w:ind w:left="4244" w:hanging="180"/>
      </w:pPr>
    </w:lvl>
    <w:lvl w:ilvl="6" w:tplc="1AB60B26">
      <w:start w:val="1"/>
      <w:numFmt w:val="decimal"/>
      <w:lvlText w:val="%7."/>
      <w:lvlJc w:val="left"/>
      <w:pPr>
        <w:ind w:left="4964" w:hanging="360"/>
      </w:pPr>
    </w:lvl>
    <w:lvl w:ilvl="7" w:tplc="355099A0">
      <w:start w:val="1"/>
      <w:numFmt w:val="lowerLetter"/>
      <w:lvlText w:val="%8."/>
      <w:lvlJc w:val="left"/>
      <w:pPr>
        <w:ind w:left="5684" w:hanging="360"/>
      </w:pPr>
    </w:lvl>
    <w:lvl w:ilvl="8" w:tplc="296C941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06C9B0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9705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AAA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C37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8C7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080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BCDB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217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4401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BA4D2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9AE3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80D0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20AFA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A8ACC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8E88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36F0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3AE22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0486C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8AE46E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F549F40" w:tentative="1">
      <w:start w:val="1"/>
      <w:numFmt w:val="lowerLetter"/>
      <w:lvlText w:val="%2."/>
      <w:lvlJc w:val="left"/>
      <w:pPr>
        <w:ind w:left="1440" w:hanging="360"/>
      </w:pPr>
    </w:lvl>
    <w:lvl w:ilvl="2" w:tplc="D0701330" w:tentative="1">
      <w:start w:val="1"/>
      <w:numFmt w:val="lowerRoman"/>
      <w:lvlText w:val="%3."/>
      <w:lvlJc w:val="right"/>
      <w:pPr>
        <w:ind w:left="2160" w:hanging="180"/>
      </w:pPr>
    </w:lvl>
    <w:lvl w:ilvl="3" w:tplc="9EB281B0" w:tentative="1">
      <w:start w:val="1"/>
      <w:numFmt w:val="decimal"/>
      <w:lvlText w:val="%4."/>
      <w:lvlJc w:val="left"/>
      <w:pPr>
        <w:ind w:left="2880" w:hanging="360"/>
      </w:pPr>
    </w:lvl>
    <w:lvl w:ilvl="4" w:tplc="C8FCFDE6" w:tentative="1">
      <w:start w:val="1"/>
      <w:numFmt w:val="lowerLetter"/>
      <w:lvlText w:val="%5."/>
      <w:lvlJc w:val="left"/>
      <w:pPr>
        <w:ind w:left="3600" w:hanging="360"/>
      </w:pPr>
    </w:lvl>
    <w:lvl w:ilvl="5" w:tplc="EC0C0C44" w:tentative="1">
      <w:start w:val="1"/>
      <w:numFmt w:val="lowerRoman"/>
      <w:lvlText w:val="%6."/>
      <w:lvlJc w:val="right"/>
      <w:pPr>
        <w:ind w:left="4320" w:hanging="180"/>
      </w:pPr>
    </w:lvl>
    <w:lvl w:ilvl="6" w:tplc="FB1C168E" w:tentative="1">
      <w:start w:val="1"/>
      <w:numFmt w:val="decimal"/>
      <w:lvlText w:val="%7."/>
      <w:lvlJc w:val="left"/>
      <w:pPr>
        <w:ind w:left="5040" w:hanging="360"/>
      </w:pPr>
    </w:lvl>
    <w:lvl w:ilvl="7" w:tplc="A224E500" w:tentative="1">
      <w:start w:val="1"/>
      <w:numFmt w:val="lowerLetter"/>
      <w:lvlText w:val="%8."/>
      <w:lvlJc w:val="left"/>
      <w:pPr>
        <w:ind w:left="5760" w:hanging="360"/>
      </w:pPr>
    </w:lvl>
    <w:lvl w:ilvl="8" w:tplc="C6DED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B9E1D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A226EA8" w:tentative="1">
      <w:start w:val="1"/>
      <w:numFmt w:val="lowerLetter"/>
      <w:lvlText w:val="%2."/>
      <w:lvlJc w:val="left"/>
      <w:pPr>
        <w:ind w:left="1440" w:hanging="360"/>
      </w:pPr>
    </w:lvl>
    <w:lvl w:ilvl="2" w:tplc="C444204A" w:tentative="1">
      <w:start w:val="1"/>
      <w:numFmt w:val="lowerRoman"/>
      <w:lvlText w:val="%3."/>
      <w:lvlJc w:val="right"/>
      <w:pPr>
        <w:ind w:left="2160" w:hanging="180"/>
      </w:pPr>
    </w:lvl>
    <w:lvl w:ilvl="3" w:tplc="02F264F2" w:tentative="1">
      <w:start w:val="1"/>
      <w:numFmt w:val="decimal"/>
      <w:lvlText w:val="%4."/>
      <w:lvlJc w:val="left"/>
      <w:pPr>
        <w:ind w:left="2880" w:hanging="360"/>
      </w:pPr>
    </w:lvl>
    <w:lvl w:ilvl="4" w:tplc="06BC947C" w:tentative="1">
      <w:start w:val="1"/>
      <w:numFmt w:val="lowerLetter"/>
      <w:lvlText w:val="%5."/>
      <w:lvlJc w:val="left"/>
      <w:pPr>
        <w:ind w:left="3600" w:hanging="360"/>
      </w:pPr>
    </w:lvl>
    <w:lvl w:ilvl="5" w:tplc="BC64F82C" w:tentative="1">
      <w:start w:val="1"/>
      <w:numFmt w:val="lowerRoman"/>
      <w:lvlText w:val="%6."/>
      <w:lvlJc w:val="right"/>
      <w:pPr>
        <w:ind w:left="4320" w:hanging="180"/>
      </w:pPr>
    </w:lvl>
    <w:lvl w:ilvl="6" w:tplc="41FCCF12" w:tentative="1">
      <w:start w:val="1"/>
      <w:numFmt w:val="decimal"/>
      <w:lvlText w:val="%7."/>
      <w:lvlJc w:val="left"/>
      <w:pPr>
        <w:ind w:left="5040" w:hanging="360"/>
      </w:pPr>
    </w:lvl>
    <w:lvl w:ilvl="7" w:tplc="655CEF24" w:tentative="1">
      <w:start w:val="1"/>
      <w:numFmt w:val="lowerLetter"/>
      <w:lvlText w:val="%8."/>
      <w:lvlJc w:val="left"/>
      <w:pPr>
        <w:ind w:left="5760" w:hanging="360"/>
      </w:pPr>
    </w:lvl>
    <w:lvl w:ilvl="8" w:tplc="D4C64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29C13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E948100" w:tentative="1">
      <w:start w:val="1"/>
      <w:numFmt w:val="lowerLetter"/>
      <w:lvlText w:val="%2."/>
      <w:lvlJc w:val="left"/>
      <w:pPr>
        <w:ind w:left="1440" w:hanging="360"/>
      </w:pPr>
    </w:lvl>
    <w:lvl w:ilvl="2" w:tplc="77D46714" w:tentative="1">
      <w:start w:val="1"/>
      <w:numFmt w:val="lowerRoman"/>
      <w:lvlText w:val="%3."/>
      <w:lvlJc w:val="right"/>
      <w:pPr>
        <w:ind w:left="2160" w:hanging="180"/>
      </w:pPr>
    </w:lvl>
    <w:lvl w:ilvl="3" w:tplc="C704585E" w:tentative="1">
      <w:start w:val="1"/>
      <w:numFmt w:val="decimal"/>
      <w:lvlText w:val="%4."/>
      <w:lvlJc w:val="left"/>
      <w:pPr>
        <w:ind w:left="2880" w:hanging="360"/>
      </w:pPr>
    </w:lvl>
    <w:lvl w:ilvl="4" w:tplc="7BC0F0FE" w:tentative="1">
      <w:start w:val="1"/>
      <w:numFmt w:val="lowerLetter"/>
      <w:lvlText w:val="%5."/>
      <w:lvlJc w:val="left"/>
      <w:pPr>
        <w:ind w:left="3600" w:hanging="360"/>
      </w:pPr>
    </w:lvl>
    <w:lvl w:ilvl="5" w:tplc="DB307B90" w:tentative="1">
      <w:start w:val="1"/>
      <w:numFmt w:val="lowerRoman"/>
      <w:lvlText w:val="%6."/>
      <w:lvlJc w:val="right"/>
      <w:pPr>
        <w:ind w:left="4320" w:hanging="180"/>
      </w:pPr>
    </w:lvl>
    <w:lvl w:ilvl="6" w:tplc="BCB2A7C4" w:tentative="1">
      <w:start w:val="1"/>
      <w:numFmt w:val="decimal"/>
      <w:lvlText w:val="%7."/>
      <w:lvlJc w:val="left"/>
      <w:pPr>
        <w:ind w:left="5040" w:hanging="360"/>
      </w:pPr>
    </w:lvl>
    <w:lvl w:ilvl="7" w:tplc="962A2CB0" w:tentative="1">
      <w:start w:val="1"/>
      <w:numFmt w:val="lowerLetter"/>
      <w:lvlText w:val="%8."/>
      <w:lvlJc w:val="left"/>
      <w:pPr>
        <w:ind w:left="5760" w:hanging="360"/>
      </w:pPr>
    </w:lvl>
    <w:lvl w:ilvl="8" w:tplc="EA9CF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02CD73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9382D5E" w:tentative="1">
      <w:start w:val="1"/>
      <w:numFmt w:val="lowerLetter"/>
      <w:lvlText w:val="%2."/>
      <w:lvlJc w:val="left"/>
      <w:pPr>
        <w:ind w:left="1364" w:hanging="360"/>
      </w:pPr>
    </w:lvl>
    <w:lvl w:ilvl="2" w:tplc="C980ED8C" w:tentative="1">
      <w:start w:val="1"/>
      <w:numFmt w:val="lowerRoman"/>
      <w:lvlText w:val="%3."/>
      <w:lvlJc w:val="right"/>
      <w:pPr>
        <w:ind w:left="2084" w:hanging="180"/>
      </w:pPr>
    </w:lvl>
    <w:lvl w:ilvl="3" w:tplc="C8A4CC10" w:tentative="1">
      <w:start w:val="1"/>
      <w:numFmt w:val="decimal"/>
      <w:lvlText w:val="%4."/>
      <w:lvlJc w:val="left"/>
      <w:pPr>
        <w:ind w:left="2804" w:hanging="360"/>
      </w:pPr>
    </w:lvl>
    <w:lvl w:ilvl="4" w:tplc="00120B26" w:tentative="1">
      <w:start w:val="1"/>
      <w:numFmt w:val="lowerLetter"/>
      <w:lvlText w:val="%5."/>
      <w:lvlJc w:val="left"/>
      <w:pPr>
        <w:ind w:left="3524" w:hanging="360"/>
      </w:pPr>
    </w:lvl>
    <w:lvl w:ilvl="5" w:tplc="1A360B78" w:tentative="1">
      <w:start w:val="1"/>
      <w:numFmt w:val="lowerRoman"/>
      <w:lvlText w:val="%6."/>
      <w:lvlJc w:val="right"/>
      <w:pPr>
        <w:ind w:left="4244" w:hanging="180"/>
      </w:pPr>
    </w:lvl>
    <w:lvl w:ilvl="6" w:tplc="42065E7C" w:tentative="1">
      <w:start w:val="1"/>
      <w:numFmt w:val="decimal"/>
      <w:lvlText w:val="%7."/>
      <w:lvlJc w:val="left"/>
      <w:pPr>
        <w:ind w:left="4964" w:hanging="360"/>
      </w:pPr>
    </w:lvl>
    <w:lvl w:ilvl="7" w:tplc="13A62FC8" w:tentative="1">
      <w:start w:val="1"/>
      <w:numFmt w:val="lowerLetter"/>
      <w:lvlText w:val="%8."/>
      <w:lvlJc w:val="left"/>
      <w:pPr>
        <w:ind w:left="5684" w:hanging="360"/>
      </w:pPr>
    </w:lvl>
    <w:lvl w:ilvl="8" w:tplc="8D44DED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41614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00CEC20" w:tentative="1">
      <w:start w:val="1"/>
      <w:numFmt w:val="lowerLetter"/>
      <w:lvlText w:val="%2."/>
      <w:lvlJc w:val="left"/>
      <w:pPr>
        <w:ind w:left="1440" w:hanging="360"/>
      </w:pPr>
    </w:lvl>
    <w:lvl w:ilvl="2" w:tplc="304ACD6A" w:tentative="1">
      <w:start w:val="1"/>
      <w:numFmt w:val="lowerRoman"/>
      <w:lvlText w:val="%3."/>
      <w:lvlJc w:val="right"/>
      <w:pPr>
        <w:ind w:left="2160" w:hanging="180"/>
      </w:pPr>
    </w:lvl>
    <w:lvl w:ilvl="3" w:tplc="0E1CA800" w:tentative="1">
      <w:start w:val="1"/>
      <w:numFmt w:val="decimal"/>
      <w:lvlText w:val="%4."/>
      <w:lvlJc w:val="left"/>
      <w:pPr>
        <w:ind w:left="2880" w:hanging="360"/>
      </w:pPr>
    </w:lvl>
    <w:lvl w:ilvl="4" w:tplc="A4BAF766" w:tentative="1">
      <w:start w:val="1"/>
      <w:numFmt w:val="lowerLetter"/>
      <w:lvlText w:val="%5."/>
      <w:lvlJc w:val="left"/>
      <w:pPr>
        <w:ind w:left="3600" w:hanging="360"/>
      </w:pPr>
    </w:lvl>
    <w:lvl w:ilvl="5" w:tplc="8BD8549C" w:tentative="1">
      <w:start w:val="1"/>
      <w:numFmt w:val="lowerRoman"/>
      <w:lvlText w:val="%6."/>
      <w:lvlJc w:val="right"/>
      <w:pPr>
        <w:ind w:left="4320" w:hanging="180"/>
      </w:pPr>
    </w:lvl>
    <w:lvl w:ilvl="6" w:tplc="55B6A06A" w:tentative="1">
      <w:start w:val="1"/>
      <w:numFmt w:val="decimal"/>
      <w:lvlText w:val="%7."/>
      <w:lvlJc w:val="left"/>
      <w:pPr>
        <w:ind w:left="5040" w:hanging="360"/>
      </w:pPr>
    </w:lvl>
    <w:lvl w:ilvl="7" w:tplc="9DAEB64E" w:tentative="1">
      <w:start w:val="1"/>
      <w:numFmt w:val="lowerLetter"/>
      <w:lvlText w:val="%8."/>
      <w:lvlJc w:val="left"/>
      <w:pPr>
        <w:ind w:left="5760" w:hanging="360"/>
      </w:pPr>
    </w:lvl>
    <w:lvl w:ilvl="8" w:tplc="53FEA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18544400">
    <w:abstractNumId w:val="19"/>
  </w:num>
  <w:num w:numId="2" w16cid:durableId="1444420395">
    <w:abstractNumId w:val="6"/>
  </w:num>
  <w:num w:numId="3" w16cid:durableId="1312756257">
    <w:abstractNumId w:val="10"/>
  </w:num>
  <w:num w:numId="4" w16cid:durableId="1135030265">
    <w:abstractNumId w:val="27"/>
  </w:num>
  <w:num w:numId="5" w16cid:durableId="70199762">
    <w:abstractNumId w:val="0"/>
  </w:num>
  <w:num w:numId="6" w16cid:durableId="1027563999">
    <w:abstractNumId w:val="11"/>
  </w:num>
  <w:num w:numId="7" w16cid:durableId="1700542275">
    <w:abstractNumId w:val="28"/>
  </w:num>
  <w:num w:numId="8" w16cid:durableId="4967750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6634167">
    <w:abstractNumId w:val="1"/>
  </w:num>
  <w:num w:numId="10" w16cid:durableId="202255137">
    <w:abstractNumId w:val="0"/>
    <w:lvlOverride w:ilvl="0">
      <w:startOverride w:val="1"/>
    </w:lvlOverride>
  </w:num>
  <w:num w:numId="11" w16cid:durableId="1766464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96656">
    <w:abstractNumId w:val="6"/>
  </w:num>
  <w:num w:numId="13" w16cid:durableId="1978871818">
    <w:abstractNumId w:val="27"/>
  </w:num>
  <w:num w:numId="14" w16cid:durableId="7532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2828496">
    <w:abstractNumId w:val="20"/>
  </w:num>
  <w:num w:numId="16" w16cid:durableId="20563476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49514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13797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25311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2077472">
    <w:abstractNumId w:val="24"/>
  </w:num>
  <w:num w:numId="21" w16cid:durableId="396519445">
    <w:abstractNumId w:val="8"/>
  </w:num>
  <w:num w:numId="22" w16cid:durableId="1141651551">
    <w:abstractNumId w:val="31"/>
  </w:num>
  <w:num w:numId="23" w16cid:durableId="1464078665">
    <w:abstractNumId w:val="34"/>
  </w:num>
  <w:num w:numId="24" w16cid:durableId="270623365">
    <w:abstractNumId w:val="32"/>
  </w:num>
  <w:num w:numId="25" w16cid:durableId="473789377">
    <w:abstractNumId w:val="12"/>
  </w:num>
  <w:num w:numId="26" w16cid:durableId="958342506">
    <w:abstractNumId w:val="33"/>
  </w:num>
  <w:num w:numId="27" w16cid:durableId="1616212028">
    <w:abstractNumId w:val="7"/>
  </w:num>
  <w:num w:numId="28" w16cid:durableId="1804424684">
    <w:abstractNumId w:val="30"/>
  </w:num>
  <w:num w:numId="29" w16cid:durableId="1926724618">
    <w:abstractNumId w:val="16"/>
  </w:num>
  <w:num w:numId="30" w16cid:durableId="1207840723">
    <w:abstractNumId w:val="2"/>
  </w:num>
  <w:num w:numId="31" w16cid:durableId="8869773">
    <w:abstractNumId w:val="25"/>
  </w:num>
  <w:num w:numId="32" w16cid:durableId="1231889168">
    <w:abstractNumId w:val="17"/>
  </w:num>
  <w:num w:numId="33" w16cid:durableId="428549347">
    <w:abstractNumId w:val="15"/>
  </w:num>
  <w:num w:numId="34" w16cid:durableId="2013412114">
    <w:abstractNumId w:val="3"/>
  </w:num>
  <w:num w:numId="35" w16cid:durableId="1738551336">
    <w:abstractNumId w:val="4"/>
  </w:num>
  <w:num w:numId="36" w16cid:durableId="169566615">
    <w:abstractNumId w:val="14"/>
  </w:num>
  <w:num w:numId="37" w16cid:durableId="526020745">
    <w:abstractNumId w:val="9"/>
  </w:num>
  <w:num w:numId="38" w16cid:durableId="1346664101">
    <w:abstractNumId w:val="13"/>
  </w:num>
  <w:num w:numId="39" w16cid:durableId="1410662791">
    <w:abstractNumId w:val="22"/>
  </w:num>
  <w:num w:numId="40" w16cid:durableId="1678188386">
    <w:abstractNumId w:val="29"/>
  </w:num>
  <w:num w:numId="41" w16cid:durableId="1186793213">
    <w:abstractNumId w:val="18"/>
  </w:num>
  <w:num w:numId="42" w16cid:durableId="169504020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429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06DD"/>
    <w:rsid w:val="000A4113"/>
    <w:rsid w:val="000A4D3B"/>
    <w:rsid w:val="000A50B4"/>
    <w:rsid w:val="000B0C4B"/>
    <w:rsid w:val="000D2ACE"/>
    <w:rsid w:val="000D48C7"/>
    <w:rsid w:val="000D7A77"/>
    <w:rsid w:val="000F0ED6"/>
    <w:rsid w:val="001003B9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5C82"/>
    <w:rsid w:val="00200A31"/>
    <w:rsid w:val="00201FCA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68BA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E62D9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4ED1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0FE6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26A3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4151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7E7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B3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C5D"/>
    <w:rsid w:val="00640D23"/>
    <w:rsid w:val="006433E1"/>
    <w:rsid w:val="00643765"/>
    <w:rsid w:val="00644696"/>
    <w:rsid w:val="0066681F"/>
    <w:rsid w:val="006722D8"/>
    <w:rsid w:val="006745F8"/>
    <w:rsid w:val="006758CC"/>
    <w:rsid w:val="00687168"/>
    <w:rsid w:val="006930D6"/>
    <w:rsid w:val="00695029"/>
    <w:rsid w:val="006954FF"/>
    <w:rsid w:val="006A04F5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17490"/>
    <w:rsid w:val="00726104"/>
    <w:rsid w:val="00730274"/>
    <w:rsid w:val="00731D06"/>
    <w:rsid w:val="00733222"/>
    <w:rsid w:val="007369C7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0504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5533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74DB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57BAB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975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57469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634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87B72"/>
    <w:rsid w:val="00C91588"/>
    <w:rsid w:val="00C94CF8"/>
    <w:rsid w:val="00C9664C"/>
    <w:rsid w:val="00CA7316"/>
    <w:rsid w:val="00CA7E92"/>
    <w:rsid w:val="00CB336A"/>
    <w:rsid w:val="00CB52CE"/>
    <w:rsid w:val="00CB54C5"/>
    <w:rsid w:val="00CC1C1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6538E"/>
    <w:rsid w:val="00D6662E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3178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4C5"/>
    <w:rsid w:val="00E207F1"/>
    <w:rsid w:val="00E218A5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6AB1"/>
    <w:rsid w:val="00ED2160"/>
    <w:rsid w:val="00ED5C38"/>
    <w:rsid w:val="00EE28A4"/>
    <w:rsid w:val="00EE37FE"/>
    <w:rsid w:val="00EE5206"/>
    <w:rsid w:val="00EE5710"/>
    <w:rsid w:val="00EF2FF1"/>
    <w:rsid w:val="00EF485F"/>
    <w:rsid w:val="00F000DD"/>
    <w:rsid w:val="00F11B6C"/>
    <w:rsid w:val="00F2520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025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6F3FFA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31</cp:revision>
  <cp:lastPrinted>2023-04-12T14:04:00Z</cp:lastPrinted>
  <dcterms:created xsi:type="dcterms:W3CDTF">2024-02-15T14:56:00Z</dcterms:created>
  <dcterms:modified xsi:type="dcterms:W3CDTF">2025-04-01T13:02:00Z</dcterms:modified>
</cp:coreProperties>
</file>