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1221AA39" w:rsidR="0042721F" w:rsidRDefault="002A1036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E756CC">
        <w:rPr>
          <w:rFonts w:eastAsia="Arial Unicode MS"/>
          <w:b/>
        </w:rPr>
        <w:t xml:space="preserve">3.643, DE 25 DE FEVEREIRO DE </w:t>
      </w:r>
      <w:r>
        <w:rPr>
          <w:rFonts w:eastAsia="Arial Unicode MS"/>
          <w:b/>
        </w:rPr>
        <w:t>202</w:t>
      </w:r>
      <w:r w:rsidR="00006028">
        <w:rPr>
          <w:rFonts w:eastAsia="Arial Unicode MS"/>
          <w:b/>
        </w:rPr>
        <w:t>5</w:t>
      </w:r>
    </w:p>
    <w:p w14:paraId="1425AFDD" w14:textId="308C09A0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075A0C74" w14:textId="77777777" w:rsidR="00E756CC" w:rsidRDefault="00E756CC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20D36DA3" w14:textId="554EA482" w:rsidR="0042721F" w:rsidRDefault="00006028" w:rsidP="0042721F">
      <w:pPr>
        <w:ind w:left="3402"/>
        <w:jc w:val="both"/>
        <w:rPr>
          <w:rFonts w:eastAsia="Arial"/>
          <w:color w:val="000000"/>
        </w:rPr>
      </w:pPr>
      <w:r w:rsidRPr="00006028">
        <w:rPr>
          <w:rFonts w:eastAsia="Arial"/>
          <w:color w:val="000000"/>
        </w:rPr>
        <w:t>Institui e inclui no Calendário Oficial de eventos do Município de Sorriso</w:t>
      </w:r>
      <w:r>
        <w:rPr>
          <w:rFonts w:eastAsia="Arial"/>
          <w:color w:val="000000"/>
        </w:rPr>
        <w:t xml:space="preserve"> – </w:t>
      </w:r>
      <w:r w:rsidRPr="00006028">
        <w:rPr>
          <w:rFonts w:eastAsia="Arial"/>
          <w:color w:val="000000"/>
        </w:rPr>
        <w:t>MT, a “Semana Municipal do Esporte”.</w:t>
      </w:r>
    </w:p>
    <w:p w14:paraId="3772ED1F" w14:textId="4EFF8811" w:rsidR="00E756CC" w:rsidRDefault="00E756CC" w:rsidP="0042721F">
      <w:pPr>
        <w:ind w:left="3402"/>
        <w:jc w:val="both"/>
        <w:rPr>
          <w:rFonts w:eastAsia="Arial"/>
          <w:color w:val="000000"/>
        </w:rPr>
      </w:pPr>
    </w:p>
    <w:p w14:paraId="27551D29" w14:textId="77777777" w:rsidR="00862CBC" w:rsidRDefault="00862CBC" w:rsidP="00862CBC">
      <w:pPr>
        <w:ind w:left="3402"/>
        <w:jc w:val="both"/>
      </w:pPr>
    </w:p>
    <w:p w14:paraId="074C7395" w14:textId="77777777" w:rsidR="00862CBC" w:rsidRPr="00043CFD" w:rsidRDefault="00862CBC" w:rsidP="00862CBC">
      <w:pPr>
        <w:ind w:firstLine="1418"/>
        <w:jc w:val="both"/>
        <w:textAlignment w:val="baseline"/>
        <w:rPr>
          <w:rFonts w:eastAsia="Arial"/>
        </w:rPr>
      </w:pPr>
      <w:r w:rsidRPr="00043CFD">
        <w:rPr>
          <w:rFonts w:eastAsia="Arial"/>
        </w:rPr>
        <w:t xml:space="preserve">Alei Fernandes, prefeito municipal de Sorriso, estado de Mato Grosso, </w:t>
      </w:r>
      <w:r>
        <w:rPr>
          <w:rFonts w:eastAsia="Arial"/>
        </w:rPr>
        <w:t xml:space="preserve">faço saber que a Câmara </w:t>
      </w:r>
      <w:r w:rsidRPr="00043CFD">
        <w:rPr>
          <w:rFonts w:eastAsia="Arial"/>
        </w:rPr>
        <w:t xml:space="preserve">Municipal de Sorriso </w:t>
      </w:r>
      <w:r>
        <w:rPr>
          <w:rFonts w:eastAsia="Arial"/>
        </w:rPr>
        <w:t>aprovou e eu sanciono a seguinte Lei</w:t>
      </w:r>
      <w:r w:rsidRPr="00043CFD">
        <w:rPr>
          <w:rFonts w:eastAsia="Arial"/>
        </w:rPr>
        <w:t>:</w:t>
      </w:r>
    </w:p>
    <w:p w14:paraId="506192BA" w14:textId="4A46D04C" w:rsidR="00E756CC" w:rsidRDefault="00E756CC" w:rsidP="0042721F">
      <w:pPr>
        <w:ind w:firstLine="709"/>
        <w:jc w:val="both"/>
        <w:rPr>
          <w:b/>
        </w:rPr>
      </w:pPr>
    </w:p>
    <w:p w14:paraId="19B1CE93" w14:textId="77777777" w:rsidR="00E756CC" w:rsidRDefault="00E756CC" w:rsidP="0042721F">
      <w:pPr>
        <w:ind w:firstLine="709"/>
        <w:jc w:val="both"/>
        <w:rPr>
          <w:b/>
        </w:rPr>
      </w:pPr>
    </w:p>
    <w:p w14:paraId="343B6820" w14:textId="14420F0A" w:rsidR="00006028" w:rsidRPr="00006028" w:rsidRDefault="00006028" w:rsidP="00006028">
      <w:pPr>
        <w:ind w:firstLine="1418"/>
        <w:jc w:val="both"/>
        <w:rPr>
          <w:rStyle w:val="Forte"/>
          <w:b w:val="0"/>
          <w:bCs w:val="0"/>
        </w:rPr>
      </w:pPr>
      <w:r w:rsidRPr="00006028">
        <w:rPr>
          <w:rStyle w:val="Forte"/>
        </w:rPr>
        <w:t>Art. 1</w:t>
      </w:r>
      <w:r w:rsidR="00FE0B84">
        <w:rPr>
          <w:rStyle w:val="Forte"/>
        </w:rPr>
        <w:t>º</w:t>
      </w:r>
      <w:r w:rsidRPr="00006028">
        <w:rPr>
          <w:rStyle w:val="Forte"/>
          <w:b w:val="0"/>
          <w:bCs w:val="0"/>
        </w:rPr>
        <w:t xml:space="preserve"> Fica instituída e inserida no calendário das atividades oficiais do município, a </w:t>
      </w:r>
      <w:r>
        <w:rPr>
          <w:rStyle w:val="Forte"/>
          <w:b w:val="0"/>
          <w:bCs w:val="0"/>
        </w:rPr>
        <w:t>“</w:t>
      </w:r>
      <w:r w:rsidRPr="00006028">
        <w:rPr>
          <w:rStyle w:val="Forte"/>
          <w:b w:val="0"/>
          <w:bCs w:val="0"/>
        </w:rPr>
        <w:t>Semana Municipal do Esporte</w:t>
      </w:r>
      <w:r>
        <w:rPr>
          <w:rStyle w:val="Forte"/>
          <w:b w:val="0"/>
          <w:bCs w:val="0"/>
        </w:rPr>
        <w:t>”</w:t>
      </w:r>
      <w:r w:rsidRPr="00006028">
        <w:rPr>
          <w:rStyle w:val="Forte"/>
          <w:b w:val="0"/>
          <w:bCs w:val="0"/>
        </w:rPr>
        <w:t>.</w:t>
      </w:r>
    </w:p>
    <w:p w14:paraId="66166F1D" w14:textId="77777777" w:rsidR="00006028" w:rsidRPr="00006028" w:rsidRDefault="00006028" w:rsidP="00006028">
      <w:pPr>
        <w:ind w:firstLine="1418"/>
        <w:jc w:val="both"/>
        <w:rPr>
          <w:rStyle w:val="Forte"/>
          <w:b w:val="0"/>
          <w:bCs w:val="0"/>
        </w:rPr>
      </w:pPr>
    </w:p>
    <w:p w14:paraId="05B19410" w14:textId="3394334F" w:rsidR="00006028" w:rsidRPr="00006028" w:rsidRDefault="00006028" w:rsidP="00006028">
      <w:pPr>
        <w:ind w:firstLine="1418"/>
        <w:jc w:val="both"/>
        <w:rPr>
          <w:rStyle w:val="Forte"/>
          <w:b w:val="0"/>
          <w:bCs w:val="0"/>
        </w:rPr>
      </w:pPr>
      <w:r w:rsidRPr="00006028">
        <w:rPr>
          <w:rStyle w:val="Forte"/>
        </w:rPr>
        <w:t>Art. 2</w:t>
      </w:r>
      <w:r w:rsidR="00FE0B84">
        <w:rPr>
          <w:rStyle w:val="Forte"/>
        </w:rPr>
        <w:t>º</w:t>
      </w:r>
      <w:r w:rsidRPr="00006028">
        <w:rPr>
          <w:rStyle w:val="Forte"/>
          <w:b w:val="0"/>
          <w:bCs w:val="0"/>
        </w:rPr>
        <w:t xml:space="preserve"> A Semana Municipal do Esporte, será realizada anualmente, na semana que englobe o dia 23 junho, quando é comemorado o </w:t>
      </w:r>
      <w:r>
        <w:rPr>
          <w:rStyle w:val="Forte"/>
          <w:b w:val="0"/>
          <w:bCs w:val="0"/>
        </w:rPr>
        <w:t>“</w:t>
      </w:r>
      <w:r w:rsidRPr="00006028">
        <w:rPr>
          <w:rStyle w:val="Forte"/>
          <w:b w:val="0"/>
          <w:bCs w:val="0"/>
        </w:rPr>
        <w:t>Dia Nacional do Esporte</w:t>
      </w:r>
      <w:r>
        <w:rPr>
          <w:rStyle w:val="Forte"/>
          <w:b w:val="0"/>
          <w:bCs w:val="0"/>
        </w:rPr>
        <w:t>”</w:t>
      </w:r>
      <w:r w:rsidRPr="00006028">
        <w:rPr>
          <w:rStyle w:val="Forte"/>
          <w:b w:val="0"/>
          <w:bCs w:val="0"/>
        </w:rPr>
        <w:t>.</w:t>
      </w:r>
    </w:p>
    <w:p w14:paraId="0889EC34" w14:textId="77777777" w:rsidR="00006028" w:rsidRPr="00006028" w:rsidRDefault="00006028" w:rsidP="00006028">
      <w:pPr>
        <w:jc w:val="both"/>
        <w:rPr>
          <w:rStyle w:val="Forte"/>
          <w:b w:val="0"/>
          <w:bCs w:val="0"/>
        </w:rPr>
      </w:pPr>
    </w:p>
    <w:p w14:paraId="2E3737D2" w14:textId="7D6B75E8" w:rsidR="00006028" w:rsidRPr="00006028" w:rsidRDefault="00006028" w:rsidP="00006028">
      <w:pPr>
        <w:ind w:firstLine="1418"/>
        <w:jc w:val="both"/>
        <w:rPr>
          <w:b/>
          <w:bCs/>
        </w:rPr>
      </w:pPr>
      <w:r w:rsidRPr="00006028">
        <w:rPr>
          <w:rStyle w:val="Forte"/>
        </w:rPr>
        <w:t>Art. 3</w:t>
      </w:r>
      <w:r w:rsidR="00FE0B84">
        <w:rPr>
          <w:rStyle w:val="Forte"/>
        </w:rPr>
        <w:t>º</w:t>
      </w:r>
      <w:r w:rsidRPr="00006028">
        <w:t xml:space="preserve"> Esta Lei entra em vigor na data de sua publicação.</w:t>
      </w:r>
    </w:p>
    <w:p w14:paraId="48BDA7C8" w14:textId="77777777" w:rsidR="0042721F" w:rsidRPr="00006028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006028" w:rsidRDefault="0042721F" w:rsidP="0042721F">
      <w:pPr>
        <w:ind w:firstLine="1418"/>
        <w:jc w:val="both"/>
        <w:rPr>
          <w:iCs/>
        </w:rPr>
      </w:pPr>
    </w:p>
    <w:p w14:paraId="1223BF3F" w14:textId="7D7A7BB9" w:rsidR="0042721F" w:rsidRDefault="002A1036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006028">
        <w:rPr>
          <w:rFonts w:eastAsia="Arial Unicode MS"/>
        </w:rPr>
        <w:t>2</w:t>
      </w:r>
      <w:r w:rsidR="00862CBC">
        <w:rPr>
          <w:rFonts w:eastAsia="Arial Unicode MS"/>
        </w:rPr>
        <w:t>5</w:t>
      </w:r>
      <w:r w:rsidR="00006028">
        <w:rPr>
          <w:rFonts w:eastAsia="Arial Unicode MS"/>
        </w:rPr>
        <w:t xml:space="preserve"> de fevereiro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21587118" w14:textId="77777777" w:rsidR="00006028" w:rsidRDefault="00006028" w:rsidP="0042721F">
      <w:pPr>
        <w:jc w:val="center"/>
        <w:rPr>
          <w:b/>
          <w:bCs/>
        </w:rPr>
      </w:pPr>
    </w:p>
    <w:p w14:paraId="3F5A36DB" w14:textId="5EE974EC" w:rsidR="0042721F" w:rsidRDefault="0042721F" w:rsidP="0042721F">
      <w:pPr>
        <w:jc w:val="center"/>
        <w:rPr>
          <w:b/>
          <w:bCs/>
        </w:rPr>
      </w:pPr>
    </w:p>
    <w:p w14:paraId="3D37605F" w14:textId="1078DFCD" w:rsidR="00862CBC" w:rsidRDefault="00862CBC" w:rsidP="0042721F">
      <w:pPr>
        <w:jc w:val="center"/>
        <w:rPr>
          <w:b/>
          <w:bCs/>
        </w:rPr>
      </w:pPr>
    </w:p>
    <w:p w14:paraId="46AA4940" w14:textId="77777777" w:rsidR="00862CBC" w:rsidRDefault="00862CBC" w:rsidP="00862CBC">
      <w:pPr>
        <w:jc w:val="both"/>
        <w:rPr>
          <w:b/>
        </w:rPr>
      </w:pPr>
    </w:p>
    <w:p w14:paraId="0DC8E66F" w14:textId="77777777" w:rsidR="00862CBC" w:rsidRPr="00040FFB" w:rsidRDefault="00862CBC" w:rsidP="00862CBC">
      <w:pPr>
        <w:adjustRightInd w:val="0"/>
        <w:ind w:firstLine="5812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         ALEI FERNANDES</w:t>
      </w:r>
    </w:p>
    <w:p w14:paraId="6F3CDD0E" w14:textId="77777777" w:rsidR="00862CBC" w:rsidRPr="00040FFB" w:rsidRDefault="00862CBC" w:rsidP="00862CBC">
      <w:pPr>
        <w:adjustRightInd w:val="0"/>
        <w:ind w:firstLine="5812"/>
        <w:rPr>
          <w:bCs/>
          <w:color w:val="000000"/>
        </w:rPr>
      </w:pPr>
      <w:r w:rsidRPr="00040FFB">
        <w:rPr>
          <w:bCs/>
          <w:color w:val="000000"/>
        </w:rPr>
        <w:t xml:space="preserve">            Prefeito Municipal </w:t>
      </w:r>
    </w:p>
    <w:p w14:paraId="0CF94CCA" w14:textId="77777777" w:rsidR="00862CBC" w:rsidRPr="00040FFB" w:rsidRDefault="00862CBC" w:rsidP="00862CBC">
      <w:pPr>
        <w:adjustRightInd w:val="0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BRUNO EDUARDO PECINELLI DELGADO </w:t>
      </w:r>
    </w:p>
    <w:p w14:paraId="530387AC" w14:textId="77777777" w:rsidR="00862CBC" w:rsidRPr="00040FFB" w:rsidRDefault="00862CBC" w:rsidP="00862CBC">
      <w:pPr>
        <w:adjustRightInd w:val="0"/>
        <w:rPr>
          <w:color w:val="000000"/>
          <w:shd w:val="clear" w:color="auto" w:fill="FFFFFF"/>
        </w:rPr>
      </w:pPr>
      <w:r w:rsidRPr="00040FFB">
        <w:rPr>
          <w:color w:val="000000"/>
        </w:rPr>
        <w:t xml:space="preserve">         Secretário Municipal de Administração</w:t>
      </w:r>
    </w:p>
    <w:p w14:paraId="4978A45B" w14:textId="77777777" w:rsidR="00862CBC" w:rsidRPr="00040FFB" w:rsidRDefault="00862CBC" w:rsidP="00862CBC">
      <w:pPr>
        <w:ind w:firstLine="1418"/>
        <w:textAlignment w:val="baseline"/>
      </w:pPr>
    </w:p>
    <w:p w14:paraId="082E734C" w14:textId="77777777" w:rsidR="00862CBC" w:rsidRDefault="00862CBC" w:rsidP="0042721F">
      <w:pPr>
        <w:jc w:val="center"/>
        <w:rPr>
          <w:b/>
          <w:bCs/>
        </w:rPr>
      </w:pPr>
      <w:bookmarkStart w:id="0" w:name="_GoBack"/>
      <w:bookmarkEnd w:id="0"/>
    </w:p>
    <w:sectPr w:rsidR="00862CBC" w:rsidSect="00E756C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EBB4A" w14:textId="77777777" w:rsidR="002A1036" w:rsidRDefault="002A1036">
      <w:r>
        <w:separator/>
      </w:r>
    </w:p>
  </w:endnote>
  <w:endnote w:type="continuationSeparator" w:id="0">
    <w:p w14:paraId="6D205124" w14:textId="77777777" w:rsidR="002A1036" w:rsidRDefault="002A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A103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4D309217" w:rsidR="002220C6" w:rsidRPr="00B70D53" w:rsidRDefault="002A1036" w:rsidP="00E756CC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2D87" w14:textId="77777777" w:rsidR="002A1036" w:rsidRDefault="002A1036">
      <w:r>
        <w:separator/>
      </w:r>
    </w:p>
  </w:footnote>
  <w:footnote w:type="continuationSeparator" w:id="0">
    <w:p w14:paraId="549F23E6" w14:textId="77777777" w:rsidR="002A1036" w:rsidRDefault="002A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2A103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FF2E1D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1F22FC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BE49FD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414491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292484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186DA5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DA32F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39EA19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29AF32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610B0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4EB798" w:tentative="1">
      <w:start w:val="1"/>
      <w:numFmt w:val="lowerLetter"/>
      <w:lvlText w:val="%2."/>
      <w:lvlJc w:val="left"/>
      <w:pPr>
        <w:ind w:left="1440" w:hanging="360"/>
      </w:pPr>
    </w:lvl>
    <w:lvl w:ilvl="2" w:tplc="AF724B60" w:tentative="1">
      <w:start w:val="1"/>
      <w:numFmt w:val="lowerRoman"/>
      <w:lvlText w:val="%3."/>
      <w:lvlJc w:val="right"/>
      <w:pPr>
        <w:ind w:left="2160" w:hanging="180"/>
      </w:pPr>
    </w:lvl>
    <w:lvl w:ilvl="3" w:tplc="F7E25F24" w:tentative="1">
      <w:start w:val="1"/>
      <w:numFmt w:val="decimal"/>
      <w:lvlText w:val="%4."/>
      <w:lvlJc w:val="left"/>
      <w:pPr>
        <w:ind w:left="2880" w:hanging="360"/>
      </w:pPr>
    </w:lvl>
    <w:lvl w:ilvl="4" w:tplc="6D943D40" w:tentative="1">
      <w:start w:val="1"/>
      <w:numFmt w:val="lowerLetter"/>
      <w:lvlText w:val="%5."/>
      <w:lvlJc w:val="left"/>
      <w:pPr>
        <w:ind w:left="3600" w:hanging="360"/>
      </w:pPr>
    </w:lvl>
    <w:lvl w:ilvl="5" w:tplc="4C967C32" w:tentative="1">
      <w:start w:val="1"/>
      <w:numFmt w:val="lowerRoman"/>
      <w:lvlText w:val="%6."/>
      <w:lvlJc w:val="right"/>
      <w:pPr>
        <w:ind w:left="4320" w:hanging="180"/>
      </w:pPr>
    </w:lvl>
    <w:lvl w:ilvl="6" w:tplc="0D6A1F50" w:tentative="1">
      <w:start w:val="1"/>
      <w:numFmt w:val="decimal"/>
      <w:lvlText w:val="%7."/>
      <w:lvlJc w:val="left"/>
      <w:pPr>
        <w:ind w:left="5040" w:hanging="360"/>
      </w:pPr>
    </w:lvl>
    <w:lvl w:ilvl="7" w:tplc="95B27910" w:tentative="1">
      <w:start w:val="1"/>
      <w:numFmt w:val="lowerLetter"/>
      <w:lvlText w:val="%8."/>
      <w:lvlJc w:val="left"/>
      <w:pPr>
        <w:ind w:left="5760" w:hanging="360"/>
      </w:pPr>
    </w:lvl>
    <w:lvl w:ilvl="8" w:tplc="F904A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00A65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349A5C" w:tentative="1">
      <w:start w:val="1"/>
      <w:numFmt w:val="lowerLetter"/>
      <w:lvlText w:val="%2."/>
      <w:lvlJc w:val="left"/>
      <w:pPr>
        <w:ind w:left="1440" w:hanging="360"/>
      </w:pPr>
    </w:lvl>
    <w:lvl w:ilvl="2" w:tplc="66DA2540" w:tentative="1">
      <w:start w:val="1"/>
      <w:numFmt w:val="lowerRoman"/>
      <w:lvlText w:val="%3."/>
      <w:lvlJc w:val="right"/>
      <w:pPr>
        <w:ind w:left="2160" w:hanging="180"/>
      </w:pPr>
    </w:lvl>
    <w:lvl w:ilvl="3" w:tplc="5D26EFEA" w:tentative="1">
      <w:start w:val="1"/>
      <w:numFmt w:val="decimal"/>
      <w:lvlText w:val="%4."/>
      <w:lvlJc w:val="left"/>
      <w:pPr>
        <w:ind w:left="2880" w:hanging="360"/>
      </w:pPr>
    </w:lvl>
    <w:lvl w:ilvl="4" w:tplc="6C56A0F8" w:tentative="1">
      <w:start w:val="1"/>
      <w:numFmt w:val="lowerLetter"/>
      <w:lvlText w:val="%5."/>
      <w:lvlJc w:val="left"/>
      <w:pPr>
        <w:ind w:left="3600" w:hanging="360"/>
      </w:pPr>
    </w:lvl>
    <w:lvl w:ilvl="5" w:tplc="E4C639A4" w:tentative="1">
      <w:start w:val="1"/>
      <w:numFmt w:val="lowerRoman"/>
      <w:lvlText w:val="%6."/>
      <w:lvlJc w:val="right"/>
      <w:pPr>
        <w:ind w:left="4320" w:hanging="180"/>
      </w:pPr>
    </w:lvl>
    <w:lvl w:ilvl="6" w:tplc="BD166BB2" w:tentative="1">
      <w:start w:val="1"/>
      <w:numFmt w:val="decimal"/>
      <w:lvlText w:val="%7."/>
      <w:lvlJc w:val="left"/>
      <w:pPr>
        <w:ind w:left="5040" w:hanging="360"/>
      </w:pPr>
    </w:lvl>
    <w:lvl w:ilvl="7" w:tplc="1AAECD22" w:tentative="1">
      <w:start w:val="1"/>
      <w:numFmt w:val="lowerLetter"/>
      <w:lvlText w:val="%8."/>
      <w:lvlJc w:val="left"/>
      <w:pPr>
        <w:ind w:left="5760" w:hanging="360"/>
      </w:pPr>
    </w:lvl>
    <w:lvl w:ilvl="8" w:tplc="46BE3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A88C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E633C8" w:tentative="1">
      <w:start w:val="1"/>
      <w:numFmt w:val="lowerLetter"/>
      <w:lvlText w:val="%2."/>
      <w:lvlJc w:val="left"/>
      <w:pPr>
        <w:ind w:left="1440" w:hanging="360"/>
      </w:pPr>
    </w:lvl>
    <w:lvl w:ilvl="2" w:tplc="00DEA638" w:tentative="1">
      <w:start w:val="1"/>
      <w:numFmt w:val="lowerRoman"/>
      <w:lvlText w:val="%3."/>
      <w:lvlJc w:val="right"/>
      <w:pPr>
        <w:ind w:left="2160" w:hanging="180"/>
      </w:pPr>
    </w:lvl>
    <w:lvl w:ilvl="3" w:tplc="2520B0DA" w:tentative="1">
      <w:start w:val="1"/>
      <w:numFmt w:val="decimal"/>
      <w:lvlText w:val="%4."/>
      <w:lvlJc w:val="left"/>
      <w:pPr>
        <w:ind w:left="2880" w:hanging="360"/>
      </w:pPr>
    </w:lvl>
    <w:lvl w:ilvl="4" w:tplc="241C903A" w:tentative="1">
      <w:start w:val="1"/>
      <w:numFmt w:val="lowerLetter"/>
      <w:lvlText w:val="%5."/>
      <w:lvlJc w:val="left"/>
      <w:pPr>
        <w:ind w:left="3600" w:hanging="360"/>
      </w:pPr>
    </w:lvl>
    <w:lvl w:ilvl="5" w:tplc="9FC613B6" w:tentative="1">
      <w:start w:val="1"/>
      <w:numFmt w:val="lowerRoman"/>
      <w:lvlText w:val="%6."/>
      <w:lvlJc w:val="right"/>
      <w:pPr>
        <w:ind w:left="4320" w:hanging="180"/>
      </w:pPr>
    </w:lvl>
    <w:lvl w:ilvl="6" w:tplc="781087C8" w:tentative="1">
      <w:start w:val="1"/>
      <w:numFmt w:val="decimal"/>
      <w:lvlText w:val="%7."/>
      <w:lvlJc w:val="left"/>
      <w:pPr>
        <w:ind w:left="5040" w:hanging="360"/>
      </w:pPr>
    </w:lvl>
    <w:lvl w:ilvl="7" w:tplc="880E10B2" w:tentative="1">
      <w:start w:val="1"/>
      <w:numFmt w:val="lowerLetter"/>
      <w:lvlText w:val="%8."/>
      <w:lvlJc w:val="left"/>
      <w:pPr>
        <w:ind w:left="5760" w:hanging="360"/>
      </w:pPr>
    </w:lvl>
    <w:lvl w:ilvl="8" w:tplc="E67CC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F7E0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300DA6" w:tentative="1">
      <w:start w:val="1"/>
      <w:numFmt w:val="lowerLetter"/>
      <w:lvlText w:val="%2."/>
      <w:lvlJc w:val="left"/>
      <w:pPr>
        <w:ind w:left="1440" w:hanging="360"/>
      </w:pPr>
    </w:lvl>
    <w:lvl w:ilvl="2" w:tplc="EBA24258" w:tentative="1">
      <w:start w:val="1"/>
      <w:numFmt w:val="lowerRoman"/>
      <w:lvlText w:val="%3."/>
      <w:lvlJc w:val="right"/>
      <w:pPr>
        <w:ind w:left="2160" w:hanging="180"/>
      </w:pPr>
    </w:lvl>
    <w:lvl w:ilvl="3" w:tplc="896090EA" w:tentative="1">
      <w:start w:val="1"/>
      <w:numFmt w:val="decimal"/>
      <w:lvlText w:val="%4."/>
      <w:lvlJc w:val="left"/>
      <w:pPr>
        <w:ind w:left="2880" w:hanging="360"/>
      </w:pPr>
    </w:lvl>
    <w:lvl w:ilvl="4" w:tplc="EDC43850" w:tentative="1">
      <w:start w:val="1"/>
      <w:numFmt w:val="lowerLetter"/>
      <w:lvlText w:val="%5."/>
      <w:lvlJc w:val="left"/>
      <w:pPr>
        <w:ind w:left="3600" w:hanging="360"/>
      </w:pPr>
    </w:lvl>
    <w:lvl w:ilvl="5" w:tplc="B2EA5B76" w:tentative="1">
      <w:start w:val="1"/>
      <w:numFmt w:val="lowerRoman"/>
      <w:lvlText w:val="%6."/>
      <w:lvlJc w:val="right"/>
      <w:pPr>
        <w:ind w:left="4320" w:hanging="180"/>
      </w:pPr>
    </w:lvl>
    <w:lvl w:ilvl="6" w:tplc="35A8BA10" w:tentative="1">
      <w:start w:val="1"/>
      <w:numFmt w:val="decimal"/>
      <w:lvlText w:val="%7."/>
      <w:lvlJc w:val="left"/>
      <w:pPr>
        <w:ind w:left="5040" w:hanging="360"/>
      </w:pPr>
    </w:lvl>
    <w:lvl w:ilvl="7" w:tplc="8A0A01AA" w:tentative="1">
      <w:start w:val="1"/>
      <w:numFmt w:val="lowerLetter"/>
      <w:lvlText w:val="%8."/>
      <w:lvlJc w:val="left"/>
      <w:pPr>
        <w:ind w:left="5760" w:hanging="360"/>
      </w:pPr>
    </w:lvl>
    <w:lvl w:ilvl="8" w:tplc="45147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6AC1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C4186" w:tentative="1">
      <w:start w:val="1"/>
      <w:numFmt w:val="lowerLetter"/>
      <w:lvlText w:val="%2."/>
      <w:lvlJc w:val="left"/>
      <w:pPr>
        <w:ind w:left="1440" w:hanging="360"/>
      </w:pPr>
    </w:lvl>
    <w:lvl w:ilvl="2" w:tplc="05C4917E" w:tentative="1">
      <w:start w:val="1"/>
      <w:numFmt w:val="lowerRoman"/>
      <w:lvlText w:val="%3."/>
      <w:lvlJc w:val="right"/>
      <w:pPr>
        <w:ind w:left="2160" w:hanging="180"/>
      </w:pPr>
    </w:lvl>
    <w:lvl w:ilvl="3" w:tplc="1CD0A72C" w:tentative="1">
      <w:start w:val="1"/>
      <w:numFmt w:val="decimal"/>
      <w:lvlText w:val="%4."/>
      <w:lvlJc w:val="left"/>
      <w:pPr>
        <w:ind w:left="2880" w:hanging="360"/>
      </w:pPr>
    </w:lvl>
    <w:lvl w:ilvl="4" w:tplc="C2024772" w:tentative="1">
      <w:start w:val="1"/>
      <w:numFmt w:val="lowerLetter"/>
      <w:lvlText w:val="%5."/>
      <w:lvlJc w:val="left"/>
      <w:pPr>
        <w:ind w:left="3600" w:hanging="360"/>
      </w:pPr>
    </w:lvl>
    <w:lvl w:ilvl="5" w:tplc="62C47F2E" w:tentative="1">
      <w:start w:val="1"/>
      <w:numFmt w:val="lowerRoman"/>
      <w:lvlText w:val="%6."/>
      <w:lvlJc w:val="right"/>
      <w:pPr>
        <w:ind w:left="4320" w:hanging="180"/>
      </w:pPr>
    </w:lvl>
    <w:lvl w:ilvl="6" w:tplc="A580CEBE" w:tentative="1">
      <w:start w:val="1"/>
      <w:numFmt w:val="decimal"/>
      <w:lvlText w:val="%7."/>
      <w:lvlJc w:val="left"/>
      <w:pPr>
        <w:ind w:left="5040" w:hanging="360"/>
      </w:pPr>
    </w:lvl>
    <w:lvl w:ilvl="7" w:tplc="F67EE198" w:tentative="1">
      <w:start w:val="1"/>
      <w:numFmt w:val="lowerLetter"/>
      <w:lvlText w:val="%8."/>
      <w:lvlJc w:val="left"/>
      <w:pPr>
        <w:ind w:left="5760" w:hanging="360"/>
      </w:pPr>
    </w:lvl>
    <w:lvl w:ilvl="8" w:tplc="08B2D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7CA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20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C7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EB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2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F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4E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6F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FA8E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41A8" w:tentative="1">
      <w:start w:val="1"/>
      <w:numFmt w:val="lowerLetter"/>
      <w:lvlText w:val="%2."/>
      <w:lvlJc w:val="left"/>
      <w:pPr>
        <w:ind w:left="1440" w:hanging="360"/>
      </w:pPr>
    </w:lvl>
    <w:lvl w:ilvl="2" w:tplc="2F727714" w:tentative="1">
      <w:start w:val="1"/>
      <w:numFmt w:val="lowerRoman"/>
      <w:lvlText w:val="%3."/>
      <w:lvlJc w:val="right"/>
      <w:pPr>
        <w:ind w:left="2160" w:hanging="180"/>
      </w:pPr>
    </w:lvl>
    <w:lvl w:ilvl="3" w:tplc="9B245360" w:tentative="1">
      <w:start w:val="1"/>
      <w:numFmt w:val="decimal"/>
      <w:lvlText w:val="%4."/>
      <w:lvlJc w:val="left"/>
      <w:pPr>
        <w:ind w:left="2880" w:hanging="360"/>
      </w:pPr>
    </w:lvl>
    <w:lvl w:ilvl="4" w:tplc="237A7672" w:tentative="1">
      <w:start w:val="1"/>
      <w:numFmt w:val="lowerLetter"/>
      <w:lvlText w:val="%5."/>
      <w:lvlJc w:val="left"/>
      <w:pPr>
        <w:ind w:left="3600" w:hanging="360"/>
      </w:pPr>
    </w:lvl>
    <w:lvl w:ilvl="5" w:tplc="4FC6E50E" w:tentative="1">
      <w:start w:val="1"/>
      <w:numFmt w:val="lowerRoman"/>
      <w:lvlText w:val="%6."/>
      <w:lvlJc w:val="right"/>
      <w:pPr>
        <w:ind w:left="4320" w:hanging="180"/>
      </w:pPr>
    </w:lvl>
    <w:lvl w:ilvl="6" w:tplc="CC0687D2" w:tentative="1">
      <w:start w:val="1"/>
      <w:numFmt w:val="decimal"/>
      <w:lvlText w:val="%7."/>
      <w:lvlJc w:val="left"/>
      <w:pPr>
        <w:ind w:left="5040" w:hanging="360"/>
      </w:pPr>
    </w:lvl>
    <w:lvl w:ilvl="7" w:tplc="F00ECDCC" w:tentative="1">
      <w:start w:val="1"/>
      <w:numFmt w:val="lowerLetter"/>
      <w:lvlText w:val="%8."/>
      <w:lvlJc w:val="left"/>
      <w:pPr>
        <w:ind w:left="5760" w:hanging="360"/>
      </w:pPr>
    </w:lvl>
    <w:lvl w:ilvl="8" w:tplc="C21A0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67C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2474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66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CF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2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88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E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86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CB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CEBCB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ED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E4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00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48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D847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4B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8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DEC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86072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054A010">
      <w:start w:val="1"/>
      <w:numFmt w:val="lowerLetter"/>
      <w:lvlText w:val="%2."/>
      <w:lvlJc w:val="left"/>
      <w:pPr>
        <w:ind w:left="1364" w:hanging="360"/>
      </w:pPr>
    </w:lvl>
    <w:lvl w:ilvl="2" w:tplc="FC2474AE">
      <w:start w:val="1"/>
      <w:numFmt w:val="lowerRoman"/>
      <w:lvlText w:val="%3."/>
      <w:lvlJc w:val="right"/>
      <w:pPr>
        <w:ind w:left="2084" w:hanging="180"/>
      </w:pPr>
    </w:lvl>
    <w:lvl w:ilvl="3" w:tplc="90C07766">
      <w:start w:val="1"/>
      <w:numFmt w:val="decimal"/>
      <w:lvlText w:val="%4."/>
      <w:lvlJc w:val="left"/>
      <w:pPr>
        <w:ind w:left="2804" w:hanging="360"/>
      </w:pPr>
    </w:lvl>
    <w:lvl w:ilvl="4" w:tplc="084A4AA4">
      <w:start w:val="1"/>
      <w:numFmt w:val="lowerLetter"/>
      <w:lvlText w:val="%5."/>
      <w:lvlJc w:val="left"/>
      <w:pPr>
        <w:ind w:left="3524" w:hanging="360"/>
      </w:pPr>
    </w:lvl>
    <w:lvl w:ilvl="5" w:tplc="E11A64B4">
      <w:start w:val="1"/>
      <w:numFmt w:val="lowerRoman"/>
      <w:lvlText w:val="%6."/>
      <w:lvlJc w:val="right"/>
      <w:pPr>
        <w:ind w:left="4244" w:hanging="180"/>
      </w:pPr>
    </w:lvl>
    <w:lvl w:ilvl="6" w:tplc="D82EDDC8">
      <w:start w:val="1"/>
      <w:numFmt w:val="decimal"/>
      <w:lvlText w:val="%7."/>
      <w:lvlJc w:val="left"/>
      <w:pPr>
        <w:ind w:left="4964" w:hanging="360"/>
      </w:pPr>
    </w:lvl>
    <w:lvl w:ilvl="7" w:tplc="F558C7E6">
      <w:start w:val="1"/>
      <w:numFmt w:val="lowerLetter"/>
      <w:lvlText w:val="%8."/>
      <w:lvlJc w:val="left"/>
      <w:pPr>
        <w:ind w:left="5684" w:hanging="360"/>
      </w:pPr>
    </w:lvl>
    <w:lvl w:ilvl="8" w:tplc="49FEE23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B16593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1685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A8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E8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6C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D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E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0E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00E02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0AE0C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EA32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42DD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380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020F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92A0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B0D0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C461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3E80C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BE0DE32" w:tentative="1">
      <w:start w:val="1"/>
      <w:numFmt w:val="lowerLetter"/>
      <w:lvlText w:val="%2."/>
      <w:lvlJc w:val="left"/>
      <w:pPr>
        <w:ind w:left="1440" w:hanging="360"/>
      </w:pPr>
    </w:lvl>
    <w:lvl w:ilvl="2" w:tplc="D7A2F762" w:tentative="1">
      <w:start w:val="1"/>
      <w:numFmt w:val="lowerRoman"/>
      <w:lvlText w:val="%3."/>
      <w:lvlJc w:val="right"/>
      <w:pPr>
        <w:ind w:left="2160" w:hanging="180"/>
      </w:pPr>
    </w:lvl>
    <w:lvl w:ilvl="3" w:tplc="03FE77FA" w:tentative="1">
      <w:start w:val="1"/>
      <w:numFmt w:val="decimal"/>
      <w:lvlText w:val="%4."/>
      <w:lvlJc w:val="left"/>
      <w:pPr>
        <w:ind w:left="2880" w:hanging="360"/>
      </w:pPr>
    </w:lvl>
    <w:lvl w:ilvl="4" w:tplc="2860791C" w:tentative="1">
      <w:start w:val="1"/>
      <w:numFmt w:val="lowerLetter"/>
      <w:lvlText w:val="%5."/>
      <w:lvlJc w:val="left"/>
      <w:pPr>
        <w:ind w:left="3600" w:hanging="360"/>
      </w:pPr>
    </w:lvl>
    <w:lvl w:ilvl="5" w:tplc="A1108CBA" w:tentative="1">
      <w:start w:val="1"/>
      <w:numFmt w:val="lowerRoman"/>
      <w:lvlText w:val="%6."/>
      <w:lvlJc w:val="right"/>
      <w:pPr>
        <w:ind w:left="4320" w:hanging="180"/>
      </w:pPr>
    </w:lvl>
    <w:lvl w:ilvl="6" w:tplc="41EEB93A" w:tentative="1">
      <w:start w:val="1"/>
      <w:numFmt w:val="decimal"/>
      <w:lvlText w:val="%7."/>
      <w:lvlJc w:val="left"/>
      <w:pPr>
        <w:ind w:left="5040" w:hanging="360"/>
      </w:pPr>
    </w:lvl>
    <w:lvl w:ilvl="7" w:tplc="85545304" w:tentative="1">
      <w:start w:val="1"/>
      <w:numFmt w:val="lowerLetter"/>
      <w:lvlText w:val="%8."/>
      <w:lvlJc w:val="left"/>
      <w:pPr>
        <w:ind w:left="5760" w:hanging="360"/>
      </w:pPr>
    </w:lvl>
    <w:lvl w:ilvl="8" w:tplc="1E0AA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E5EFB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CC70A4" w:tentative="1">
      <w:start w:val="1"/>
      <w:numFmt w:val="lowerLetter"/>
      <w:lvlText w:val="%2."/>
      <w:lvlJc w:val="left"/>
      <w:pPr>
        <w:ind w:left="1440" w:hanging="360"/>
      </w:pPr>
    </w:lvl>
    <w:lvl w:ilvl="2" w:tplc="A6A6D054" w:tentative="1">
      <w:start w:val="1"/>
      <w:numFmt w:val="lowerRoman"/>
      <w:lvlText w:val="%3."/>
      <w:lvlJc w:val="right"/>
      <w:pPr>
        <w:ind w:left="2160" w:hanging="180"/>
      </w:pPr>
    </w:lvl>
    <w:lvl w:ilvl="3" w:tplc="A7E0AD96" w:tentative="1">
      <w:start w:val="1"/>
      <w:numFmt w:val="decimal"/>
      <w:lvlText w:val="%4."/>
      <w:lvlJc w:val="left"/>
      <w:pPr>
        <w:ind w:left="2880" w:hanging="360"/>
      </w:pPr>
    </w:lvl>
    <w:lvl w:ilvl="4" w:tplc="E17268DE" w:tentative="1">
      <w:start w:val="1"/>
      <w:numFmt w:val="lowerLetter"/>
      <w:lvlText w:val="%5."/>
      <w:lvlJc w:val="left"/>
      <w:pPr>
        <w:ind w:left="3600" w:hanging="360"/>
      </w:pPr>
    </w:lvl>
    <w:lvl w:ilvl="5" w:tplc="7C844C4A" w:tentative="1">
      <w:start w:val="1"/>
      <w:numFmt w:val="lowerRoman"/>
      <w:lvlText w:val="%6."/>
      <w:lvlJc w:val="right"/>
      <w:pPr>
        <w:ind w:left="4320" w:hanging="180"/>
      </w:pPr>
    </w:lvl>
    <w:lvl w:ilvl="6" w:tplc="2B3AAD3E" w:tentative="1">
      <w:start w:val="1"/>
      <w:numFmt w:val="decimal"/>
      <w:lvlText w:val="%7."/>
      <w:lvlJc w:val="left"/>
      <w:pPr>
        <w:ind w:left="5040" w:hanging="360"/>
      </w:pPr>
    </w:lvl>
    <w:lvl w:ilvl="7" w:tplc="CE32F6A6" w:tentative="1">
      <w:start w:val="1"/>
      <w:numFmt w:val="lowerLetter"/>
      <w:lvlText w:val="%8."/>
      <w:lvlJc w:val="left"/>
      <w:pPr>
        <w:ind w:left="5760" w:hanging="360"/>
      </w:pPr>
    </w:lvl>
    <w:lvl w:ilvl="8" w:tplc="02387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30AAA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C6047D0" w:tentative="1">
      <w:start w:val="1"/>
      <w:numFmt w:val="lowerLetter"/>
      <w:lvlText w:val="%2."/>
      <w:lvlJc w:val="left"/>
      <w:pPr>
        <w:ind w:left="1440" w:hanging="360"/>
      </w:pPr>
    </w:lvl>
    <w:lvl w:ilvl="2" w:tplc="70ACF0F2" w:tentative="1">
      <w:start w:val="1"/>
      <w:numFmt w:val="lowerRoman"/>
      <w:lvlText w:val="%3."/>
      <w:lvlJc w:val="right"/>
      <w:pPr>
        <w:ind w:left="2160" w:hanging="180"/>
      </w:pPr>
    </w:lvl>
    <w:lvl w:ilvl="3" w:tplc="330265AA" w:tentative="1">
      <w:start w:val="1"/>
      <w:numFmt w:val="decimal"/>
      <w:lvlText w:val="%4."/>
      <w:lvlJc w:val="left"/>
      <w:pPr>
        <w:ind w:left="2880" w:hanging="360"/>
      </w:pPr>
    </w:lvl>
    <w:lvl w:ilvl="4" w:tplc="84DC9368" w:tentative="1">
      <w:start w:val="1"/>
      <w:numFmt w:val="lowerLetter"/>
      <w:lvlText w:val="%5."/>
      <w:lvlJc w:val="left"/>
      <w:pPr>
        <w:ind w:left="3600" w:hanging="360"/>
      </w:pPr>
    </w:lvl>
    <w:lvl w:ilvl="5" w:tplc="837EF62C" w:tentative="1">
      <w:start w:val="1"/>
      <w:numFmt w:val="lowerRoman"/>
      <w:lvlText w:val="%6."/>
      <w:lvlJc w:val="right"/>
      <w:pPr>
        <w:ind w:left="4320" w:hanging="180"/>
      </w:pPr>
    </w:lvl>
    <w:lvl w:ilvl="6" w:tplc="90E8A37C" w:tentative="1">
      <w:start w:val="1"/>
      <w:numFmt w:val="decimal"/>
      <w:lvlText w:val="%7."/>
      <w:lvlJc w:val="left"/>
      <w:pPr>
        <w:ind w:left="5040" w:hanging="360"/>
      </w:pPr>
    </w:lvl>
    <w:lvl w:ilvl="7" w:tplc="76482CCC" w:tentative="1">
      <w:start w:val="1"/>
      <w:numFmt w:val="lowerLetter"/>
      <w:lvlText w:val="%8."/>
      <w:lvlJc w:val="left"/>
      <w:pPr>
        <w:ind w:left="5760" w:hanging="360"/>
      </w:pPr>
    </w:lvl>
    <w:lvl w:ilvl="8" w:tplc="EE745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E9CAB23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3441FA0" w:tentative="1">
      <w:start w:val="1"/>
      <w:numFmt w:val="lowerLetter"/>
      <w:lvlText w:val="%2."/>
      <w:lvlJc w:val="left"/>
      <w:pPr>
        <w:ind w:left="1364" w:hanging="360"/>
      </w:pPr>
    </w:lvl>
    <w:lvl w:ilvl="2" w:tplc="9CC0D84C" w:tentative="1">
      <w:start w:val="1"/>
      <w:numFmt w:val="lowerRoman"/>
      <w:lvlText w:val="%3."/>
      <w:lvlJc w:val="right"/>
      <w:pPr>
        <w:ind w:left="2084" w:hanging="180"/>
      </w:pPr>
    </w:lvl>
    <w:lvl w:ilvl="3" w:tplc="8D0EED26" w:tentative="1">
      <w:start w:val="1"/>
      <w:numFmt w:val="decimal"/>
      <w:lvlText w:val="%4."/>
      <w:lvlJc w:val="left"/>
      <w:pPr>
        <w:ind w:left="2804" w:hanging="360"/>
      </w:pPr>
    </w:lvl>
    <w:lvl w:ilvl="4" w:tplc="8D20A7BC" w:tentative="1">
      <w:start w:val="1"/>
      <w:numFmt w:val="lowerLetter"/>
      <w:lvlText w:val="%5."/>
      <w:lvlJc w:val="left"/>
      <w:pPr>
        <w:ind w:left="3524" w:hanging="360"/>
      </w:pPr>
    </w:lvl>
    <w:lvl w:ilvl="5" w:tplc="89D8CCB0" w:tentative="1">
      <w:start w:val="1"/>
      <w:numFmt w:val="lowerRoman"/>
      <w:lvlText w:val="%6."/>
      <w:lvlJc w:val="right"/>
      <w:pPr>
        <w:ind w:left="4244" w:hanging="180"/>
      </w:pPr>
    </w:lvl>
    <w:lvl w:ilvl="6" w:tplc="39BC2C10" w:tentative="1">
      <w:start w:val="1"/>
      <w:numFmt w:val="decimal"/>
      <w:lvlText w:val="%7."/>
      <w:lvlJc w:val="left"/>
      <w:pPr>
        <w:ind w:left="4964" w:hanging="360"/>
      </w:pPr>
    </w:lvl>
    <w:lvl w:ilvl="7" w:tplc="A80C5696" w:tentative="1">
      <w:start w:val="1"/>
      <w:numFmt w:val="lowerLetter"/>
      <w:lvlText w:val="%8."/>
      <w:lvlJc w:val="left"/>
      <w:pPr>
        <w:ind w:left="5684" w:hanging="360"/>
      </w:pPr>
    </w:lvl>
    <w:lvl w:ilvl="8" w:tplc="091014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930CF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22F71E" w:tentative="1">
      <w:start w:val="1"/>
      <w:numFmt w:val="lowerLetter"/>
      <w:lvlText w:val="%2."/>
      <w:lvlJc w:val="left"/>
      <w:pPr>
        <w:ind w:left="1440" w:hanging="360"/>
      </w:pPr>
    </w:lvl>
    <w:lvl w:ilvl="2" w:tplc="E9920528" w:tentative="1">
      <w:start w:val="1"/>
      <w:numFmt w:val="lowerRoman"/>
      <w:lvlText w:val="%3."/>
      <w:lvlJc w:val="right"/>
      <w:pPr>
        <w:ind w:left="2160" w:hanging="180"/>
      </w:pPr>
    </w:lvl>
    <w:lvl w:ilvl="3" w:tplc="495A7FB8" w:tentative="1">
      <w:start w:val="1"/>
      <w:numFmt w:val="decimal"/>
      <w:lvlText w:val="%4."/>
      <w:lvlJc w:val="left"/>
      <w:pPr>
        <w:ind w:left="2880" w:hanging="360"/>
      </w:pPr>
    </w:lvl>
    <w:lvl w:ilvl="4" w:tplc="177C3FE0" w:tentative="1">
      <w:start w:val="1"/>
      <w:numFmt w:val="lowerLetter"/>
      <w:lvlText w:val="%5."/>
      <w:lvlJc w:val="left"/>
      <w:pPr>
        <w:ind w:left="3600" w:hanging="360"/>
      </w:pPr>
    </w:lvl>
    <w:lvl w:ilvl="5" w:tplc="F25E9970" w:tentative="1">
      <w:start w:val="1"/>
      <w:numFmt w:val="lowerRoman"/>
      <w:lvlText w:val="%6."/>
      <w:lvlJc w:val="right"/>
      <w:pPr>
        <w:ind w:left="4320" w:hanging="180"/>
      </w:pPr>
    </w:lvl>
    <w:lvl w:ilvl="6" w:tplc="FF005CA6" w:tentative="1">
      <w:start w:val="1"/>
      <w:numFmt w:val="decimal"/>
      <w:lvlText w:val="%7."/>
      <w:lvlJc w:val="left"/>
      <w:pPr>
        <w:ind w:left="5040" w:hanging="360"/>
      </w:pPr>
    </w:lvl>
    <w:lvl w:ilvl="7" w:tplc="D47AE8A2" w:tentative="1">
      <w:start w:val="1"/>
      <w:numFmt w:val="lowerLetter"/>
      <w:lvlText w:val="%8."/>
      <w:lvlJc w:val="left"/>
      <w:pPr>
        <w:ind w:left="5760" w:hanging="360"/>
      </w:pPr>
    </w:lvl>
    <w:lvl w:ilvl="8" w:tplc="49E0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060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0BC0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036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33F5"/>
    <w:rsid w:val="00857A3D"/>
    <w:rsid w:val="00860AC9"/>
    <w:rsid w:val="00862CBC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6CC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297B"/>
    <w:rsid w:val="00FB61FD"/>
    <w:rsid w:val="00FC2175"/>
    <w:rsid w:val="00FC3E92"/>
    <w:rsid w:val="00FD1CF3"/>
    <w:rsid w:val="00FD2635"/>
    <w:rsid w:val="00FD5393"/>
    <w:rsid w:val="00FD5AC9"/>
    <w:rsid w:val="00FE0B84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0F3E3A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47C6-4DF6-4190-A71B-BF9788BF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2023-04-12T14:04:00Z</cp:lastPrinted>
  <dcterms:created xsi:type="dcterms:W3CDTF">2025-02-25T13:23:00Z</dcterms:created>
  <dcterms:modified xsi:type="dcterms:W3CDTF">2025-02-25T13:25:00Z</dcterms:modified>
</cp:coreProperties>
</file>