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92F2" w14:textId="701D63C6" w:rsidR="00B474E9" w:rsidRPr="00952D6C" w:rsidRDefault="00CD5E53" w:rsidP="00952D6C">
      <w:pPr>
        <w:keepNext/>
        <w:keepLines/>
        <w:ind w:left="3402"/>
        <w:outlineLvl w:val="1"/>
        <w:rPr>
          <w:b/>
          <w:bCs/>
        </w:rPr>
      </w:pPr>
      <w:r w:rsidRPr="00952D6C">
        <w:rPr>
          <w:b/>
          <w:bCs/>
        </w:rPr>
        <w:t xml:space="preserve">PORTARIA Nº </w:t>
      </w:r>
      <w:r w:rsidR="00CD6920" w:rsidRPr="00952D6C">
        <w:rPr>
          <w:b/>
          <w:bCs/>
        </w:rPr>
        <w:t>144, DE 28 DE MARÇO DE 2025</w:t>
      </w:r>
    </w:p>
    <w:p w14:paraId="7A594665" w14:textId="77777777" w:rsidR="00CD6920" w:rsidRPr="00952D6C" w:rsidRDefault="00CD6920" w:rsidP="00952D6C">
      <w:pPr>
        <w:keepNext/>
        <w:keepLines/>
        <w:ind w:left="3402"/>
        <w:outlineLvl w:val="1"/>
        <w:rPr>
          <w:b/>
          <w:bCs/>
        </w:rPr>
      </w:pPr>
    </w:p>
    <w:p w14:paraId="5B9DFC71" w14:textId="77777777" w:rsidR="00B474E9" w:rsidRPr="00952D6C" w:rsidRDefault="00B474E9" w:rsidP="00952D6C">
      <w:pPr>
        <w:keepNext/>
        <w:keepLines/>
        <w:ind w:left="3402"/>
        <w:outlineLvl w:val="1"/>
        <w:rPr>
          <w:bCs/>
        </w:rPr>
      </w:pPr>
    </w:p>
    <w:p w14:paraId="63492E7F" w14:textId="210D18BD" w:rsidR="00B474E9" w:rsidRPr="00952D6C" w:rsidRDefault="00CD6920" w:rsidP="00952D6C">
      <w:pPr>
        <w:ind w:left="3402"/>
        <w:jc w:val="both"/>
        <w:rPr>
          <w:bCs/>
        </w:rPr>
      </w:pPr>
      <w:r w:rsidRPr="00952D6C">
        <w:rPr>
          <w:bCs/>
        </w:rPr>
        <w:t>Define critérios</w:t>
      </w:r>
      <w:r w:rsidR="000E4539">
        <w:rPr>
          <w:bCs/>
        </w:rPr>
        <w:t>,</w:t>
      </w:r>
      <w:r w:rsidRPr="00952D6C">
        <w:rPr>
          <w:bCs/>
        </w:rPr>
        <w:t xml:space="preserve"> normatiza prazos para as proposituras em trâmite na Câmara Municipal de Sorriso/MT para que sejam incluídas nas Sessões Ordinárias, revoga a portaria 79/2021, e dá outras providências</w:t>
      </w:r>
      <w:r w:rsidRPr="00952D6C">
        <w:t>.</w:t>
      </w:r>
    </w:p>
    <w:p w14:paraId="0989B49A" w14:textId="77777777" w:rsidR="00B474E9" w:rsidRPr="00952D6C" w:rsidRDefault="00B474E9" w:rsidP="00952D6C">
      <w:pPr>
        <w:ind w:firstLine="1418"/>
        <w:jc w:val="both"/>
        <w:rPr>
          <w:bCs/>
        </w:rPr>
      </w:pPr>
    </w:p>
    <w:p w14:paraId="02E23218" w14:textId="77777777" w:rsidR="00B474E9" w:rsidRPr="00952D6C" w:rsidRDefault="00B474E9" w:rsidP="00952D6C">
      <w:pPr>
        <w:ind w:firstLine="1418"/>
        <w:jc w:val="both"/>
        <w:rPr>
          <w:bCs/>
        </w:rPr>
      </w:pPr>
    </w:p>
    <w:p w14:paraId="3AA87466" w14:textId="1C3D6E1B" w:rsidR="00B474E9" w:rsidRPr="00952D6C" w:rsidRDefault="00CD5E53" w:rsidP="00952D6C">
      <w:pPr>
        <w:ind w:firstLine="1418"/>
        <w:jc w:val="both"/>
        <w:rPr>
          <w:bCs/>
        </w:rPr>
      </w:pPr>
      <w:r w:rsidRPr="00952D6C">
        <w:rPr>
          <w:bCs/>
        </w:rPr>
        <w:t xml:space="preserve">O Excelentíssimo Senhor </w:t>
      </w:r>
      <w:r w:rsidR="00516EDC" w:rsidRPr="00952D6C">
        <w:rPr>
          <w:bCs/>
        </w:rPr>
        <w:t>Rodrigo Desordi Fernandes</w:t>
      </w:r>
      <w:r w:rsidRPr="00952D6C">
        <w:rPr>
          <w:bCs/>
        </w:rPr>
        <w:t>, Presidente da Câmara Municipal de Sorriso, Estado de Mato Grosso, no uso das atribuições que lhe são conferidas por Lei e,</w:t>
      </w:r>
    </w:p>
    <w:p w14:paraId="6FA4D3E1" w14:textId="2F4671B5" w:rsidR="00CD6920" w:rsidRPr="00952D6C" w:rsidRDefault="00CD6920" w:rsidP="00952D6C">
      <w:pPr>
        <w:ind w:firstLine="3402"/>
        <w:jc w:val="both"/>
      </w:pPr>
      <w:r w:rsidRPr="00952D6C">
        <w:t xml:space="preserve"> </w:t>
      </w:r>
    </w:p>
    <w:p w14:paraId="216156ED" w14:textId="77777777" w:rsidR="00CD6920" w:rsidRPr="00952D6C" w:rsidRDefault="00CD6920" w:rsidP="00952D6C">
      <w:pPr>
        <w:ind w:firstLine="3402"/>
        <w:jc w:val="both"/>
        <w:rPr>
          <w:bCs/>
        </w:rPr>
      </w:pPr>
    </w:p>
    <w:p w14:paraId="2E508310" w14:textId="77777777" w:rsidR="00CD6920" w:rsidRPr="00952D6C" w:rsidRDefault="00CD6920" w:rsidP="00952D6C">
      <w:pPr>
        <w:numPr>
          <w:ilvl w:val="0"/>
          <w:numId w:val="44"/>
        </w:numPr>
        <w:ind w:left="0" w:firstLine="1418"/>
        <w:jc w:val="both"/>
        <w:rPr>
          <w:bCs/>
        </w:rPr>
      </w:pPr>
      <w:r w:rsidRPr="00952D6C">
        <w:rPr>
          <w:bCs/>
        </w:rPr>
        <w:t>CONSIDERANDO que os trabalhos legislativos precisam estar organizados e coordenados em um todo para estarem adequados as tomadas de decisões dos senhores edis e confecção dos respectivos pareceres das Comissões;</w:t>
      </w:r>
    </w:p>
    <w:p w14:paraId="61C0C2CB" w14:textId="77777777" w:rsidR="00CD6920" w:rsidRPr="00952D6C" w:rsidRDefault="00CD6920" w:rsidP="00952D6C">
      <w:pPr>
        <w:ind w:left="1418"/>
        <w:jc w:val="both"/>
        <w:rPr>
          <w:bCs/>
        </w:rPr>
      </w:pPr>
    </w:p>
    <w:p w14:paraId="3AFDD89D" w14:textId="77777777" w:rsidR="00CD6920" w:rsidRPr="00952D6C" w:rsidRDefault="00CD6920" w:rsidP="00952D6C">
      <w:pPr>
        <w:numPr>
          <w:ilvl w:val="0"/>
          <w:numId w:val="44"/>
        </w:numPr>
        <w:ind w:left="0" w:firstLine="1418"/>
        <w:jc w:val="both"/>
        <w:rPr>
          <w:bCs/>
        </w:rPr>
      </w:pPr>
      <w:r w:rsidRPr="00952D6C">
        <w:rPr>
          <w:bCs/>
        </w:rPr>
        <w:t>CONSIDERANDO a necessidade de definir prazos para o protocolo de proposituras junto à Coordenadoria de Serviços Legislativos para possibilitar o tempo necessários na organização do fluxo das matérias para tramitação;</w:t>
      </w:r>
    </w:p>
    <w:p w14:paraId="376BC3F8" w14:textId="77777777" w:rsidR="00CD6920" w:rsidRPr="00952D6C" w:rsidRDefault="00CD6920" w:rsidP="00952D6C">
      <w:pPr>
        <w:ind w:firstLine="1418"/>
        <w:jc w:val="both"/>
        <w:rPr>
          <w:bCs/>
        </w:rPr>
      </w:pPr>
    </w:p>
    <w:p w14:paraId="3C49DF21" w14:textId="77777777" w:rsidR="00CD6920" w:rsidRPr="00952D6C" w:rsidRDefault="00CD6920" w:rsidP="00952D6C">
      <w:pPr>
        <w:numPr>
          <w:ilvl w:val="0"/>
          <w:numId w:val="44"/>
        </w:numPr>
        <w:ind w:left="0" w:firstLine="1418"/>
        <w:jc w:val="both"/>
        <w:rPr>
          <w:bCs/>
        </w:rPr>
      </w:pPr>
      <w:r w:rsidRPr="00952D6C">
        <w:rPr>
          <w:bCs/>
        </w:rPr>
        <w:t>CONSIDERANDO que as proposituras devem ser redigidas conforme estabelecem as normas técnicas;</w:t>
      </w:r>
    </w:p>
    <w:p w14:paraId="7901CD40" w14:textId="77777777" w:rsidR="00CD6920" w:rsidRPr="00952D6C" w:rsidRDefault="00CD6920" w:rsidP="00952D6C">
      <w:pPr>
        <w:ind w:left="1418"/>
        <w:jc w:val="both"/>
        <w:rPr>
          <w:bCs/>
        </w:rPr>
      </w:pPr>
    </w:p>
    <w:p w14:paraId="552C0F67" w14:textId="77777777" w:rsidR="00CD6920" w:rsidRPr="00952D6C" w:rsidRDefault="00CD6920" w:rsidP="00952D6C">
      <w:pPr>
        <w:numPr>
          <w:ilvl w:val="0"/>
          <w:numId w:val="44"/>
        </w:numPr>
        <w:ind w:left="0" w:firstLine="1418"/>
        <w:jc w:val="both"/>
        <w:rPr>
          <w:bCs/>
        </w:rPr>
      </w:pPr>
      <w:r w:rsidRPr="00952D6C">
        <w:rPr>
          <w:bCs/>
        </w:rPr>
        <w:t>CONSIDERANDO a necessidade de dar tratamento isonômico à tramitação e requisitos dos projetos de leis de iniciativa tanto do legislativo quanto do executivo;</w:t>
      </w:r>
    </w:p>
    <w:p w14:paraId="1657C5B3" w14:textId="77777777" w:rsidR="00CD6920" w:rsidRPr="00952D6C" w:rsidRDefault="00CD6920" w:rsidP="00952D6C">
      <w:pPr>
        <w:ind w:left="1418"/>
        <w:jc w:val="both"/>
        <w:rPr>
          <w:bCs/>
        </w:rPr>
      </w:pPr>
    </w:p>
    <w:p w14:paraId="4048315B" w14:textId="77777777" w:rsidR="00CD6920" w:rsidRPr="00952D6C" w:rsidRDefault="00CD6920" w:rsidP="00952D6C">
      <w:pPr>
        <w:numPr>
          <w:ilvl w:val="0"/>
          <w:numId w:val="44"/>
        </w:numPr>
        <w:ind w:left="0" w:firstLine="1418"/>
        <w:jc w:val="both"/>
        <w:rPr>
          <w:bCs/>
        </w:rPr>
      </w:pPr>
      <w:r w:rsidRPr="00952D6C">
        <w:rPr>
          <w:bCs/>
        </w:rPr>
        <w:t xml:space="preserve">CONSIDERANDO a necessidade de se observar a existência do Programa Nacional de Transparência Pública que promove ações voltadas à ampliação da transparência do Poder Público em franca consonância com a atual cultura de </w:t>
      </w:r>
      <w:proofErr w:type="spellStart"/>
      <w:r w:rsidRPr="00952D6C">
        <w:rPr>
          <w:bCs/>
          <w:i/>
          <w:iCs/>
        </w:rPr>
        <w:t>acconutability</w:t>
      </w:r>
      <w:proofErr w:type="spellEnd"/>
      <w:r w:rsidRPr="00952D6C">
        <w:rPr>
          <w:bCs/>
          <w:i/>
          <w:iCs/>
        </w:rPr>
        <w:t>;</w:t>
      </w:r>
    </w:p>
    <w:p w14:paraId="2C9A34EB" w14:textId="77777777" w:rsidR="00CD6920" w:rsidRPr="00952D6C" w:rsidRDefault="00CD6920" w:rsidP="00952D6C">
      <w:pPr>
        <w:ind w:left="1418"/>
        <w:jc w:val="both"/>
        <w:rPr>
          <w:bCs/>
        </w:rPr>
      </w:pPr>
    </w:p>
    <w:p w14:paraId="32ECF270" w14:textId="77777777" w:rsidR="00CD6920" w:rsidRPr="00952D6C" w:rsidRDefault="00CD6920" w:rsidP="00952D6C">
      <w:pPr>
        <w:numPr>
          <w:ilvl w:val="0"/>
          <w:numId w:val="44"/>
        </w:numPr>
        <w:ind w:left="0" w:firstLine="1418"/>
        <w:jc w:val="both"/>
        <w:rPr>
          <w:bCs/>
        </w:rPr>
      </w:pPr>
      <w:r w:rsidRPr="00952D6C">
        <w:rPr>
          <w:bCs/>
        </w:rPr>
        <w:t>CONSIDERANDO que a Lei 12.527/2011 fixa em seu artigo 3º, como diretrizes básicas a observância da publicidade como preceito geral, divulgação de informações de interesse público independentemente de solicitações, utilização dos meios de comunicação viabilizados pela tecnologia da informação, fomento ao desenvolvimento da cultura da transparência na administração pública e o desenvolvimento do controle social da administração pública.</w:t>
      </w:r>
    </w:p>
    <w:p w14:paraId="471D8F13" w14:textId="77777777" w:rsidR="00CD6920" w:rsidRPr="00952D6C" w:rsidRDefault="00CD6920" w:rsidP="00952D6C">
      <w:pPr>
        <w:jc w:val="both"/>
        <w:rPr>
          <w:bCs/>
        </w:rPr>
      </w:pPr>
    </w:p>
    <w:p w14:paraId="5406A451" w14:textId="77777777" w:rsidR="00CD6920" w:rsidRPr="00952D6C" w:rsidRDefault="00CD6920" w:rsidP="00952D6C">
      <w:pPr>
        <w:numPr>
          <w:ilvl w:val="0"/>
          <w:numId w:val="44"/>
        </w:numPr>
        <w:ind w:left="0" w:firstLine="1418"/>
        <w:jc w:val="both"/>
        <w:rPr>
          <w:bCs/>
        </w:rPr>
      </w:pPr>
      <w:r w:rsidRPr="00952D6C">
        <w:rPr>
          <w:bCs/>
        </w:rPr>
        <w:t>CONSIDERANDO o comprometimento desta Casa de Leis com o incentivo ao envolvimento democrático da população como elemento indispensável de colaboração à participação da formação de políticas públicas efetivas;</w:t>
      </w:r>
    </w:p>
    <w:p w14:paraId="1DDA9E28" w14:textId="77777777" w:rsidR="00CD6920" w:rsidRPr="00952D6C" w:rsidRDefault="00CD6920" w:rsidP="00952D6C">
      <w:pPr>
        <w:ind w:left="1418"/>
        <w:jc w:val="both"/>
        <w:rPr>
          <w:bCs/>
        </w:rPr>
      </w:pPr>
    </w:p>
    <w:p w14:paraId="66F21921" w14:textId="77777777" w:rsidR="00CD6920" w:rsidRPr="00952D6C" w:rsidRDefault="00CD6920" w:rsidP="00952D6C">
      <w:pPr>
        <w:numPr>
          <w:ilvl w:val="0"/>
          <w:numId w:val="44"/>
        </w:numPr>
        <w:ind w:left="0" w:firstLine="1418"/>
        <w:jc w:val="both"/>
        <w:rPr>
          <w:bCs/>
        </w:rPr>
      </w:pPr>
      <w:r w:rsidRPr="00952D6C">
        <w:rPr>
          <w:bCs/>
        </w:rPr>
        <w:t>CONSIDERANDO a necessidade de que os assuntos em trâmite nesta Casa de Leis se tornem de conhecimento da população e que as Sessões Ordinárias sejam antecedidas de definição e publicação da pauta de matérias que serão apreciadas;</w:t>
      </w:r>
    </w:p>
    <w:p w14:paraId="70BAF475" w14:textId="77777777" w:rsidR="00CD6920" w:rsidRPr="00952D6C" w:rsidRDefault="00CD6920" w:rsidP="00952D6C">
      <w:pPr>
        <w:ind w:firstLine="1418"/>
        <w:jc w:val="both"/>
        <w:rPr>
          <w:b/>
        </w:rPr>
      </w:pPr>
    </w:p>
    <w:p w14:paraId="4F4114CE" w14:textId="77777777" w:rsidR="00CD6920" w:rsidRPr="00952D6C" w:rsidRDefault="00CD6920" w:rsidP="00952D6C">
      <w:pPr>
        <w:ind w:firstLine="1418"/>
        <w:jc w:val="both"/>
        <w:rPr>
          <w:b/>
        </w:rPr>
      </w:pPr>
    </w:p>
    <w:p w14:paraId="0EC7F6AF" w14:textId="77777777" w:rsidR="00CD6920" w:rsidRPr="00952D6C" w:rsidRDefault="00CD6920" w:rsidP="00952D6C">
      <w:pPr>
        <w:ind w:firstLine="1418"/>
        <w:jc w:val="both"/>
        <w:rPr>
          <w:b/>
        </w:rPr>
      </w:pPr>
      <w:r w:rsidRPr="00952D6C">
        <w:rPr>
          <w:b/>
        </w:rPr>
        <w:lastRenderedPageBreak/>
        <w:t>RESOLVE:</w:t>
      </w:r>
    </w:p>
    <w:p w14:paraId="284F54DE" w14:textId="77777777" w:rsidR="00CD6920" w:rsidRPr="00952D6C" w:rsidRDefault="00CD6920" w:rsidP="00952D6C">
      <w:pPr>
        <w:ind w:firstLine="1418"/>
        <w:jc w:val="both"/>
        <w:rPr>
          <w:b/>
        </w:rPr>
      </w:pPr>
    </w:p>
    <w:p w14:paraId="06779275" w14:textId="77777777" w:rsidR="00CD6920" w:rsidRPr="00952D6C" w:rsidRDefault="00CD6920" w:rsidP="00952D6C">
      <w:pPr>
        <w:ind w:firstLine="1418"/>
        <w:jc w:val="both"/>
        <w:rPr>
          <w:bCs/>
        </w:rPr>
      </w:pPr>
      <w:r w:rsidRPr="00952D6C">
        <w:rPr>
          <w:b/>
        </w:rPr>
        <w:t>Art. 1º</w:t>
      </w:r>
      <w:r w:rsidRPr="00952D6C">
        <w:rPr>
          <w:bCs/>
        </w:rPr>
        <w:t xml:space="preserve"> Determinar que as proposituras serão apresentadas pelos Assessores Parlamentares e/ou Vereadores utilizando-se o </w:t>
      </w:r>
      <w:r w:rsidRPr="00952D6C">
        <w:rPr>
          <w:b/>
          <w:bCs/>
        </w:rPr>
        <w:t>protocolo</w:t>
      </w:r>
      <w:r w:rsidRPr="00952D6C">
        <w:rPr>
          <w:bCs/>
        </w:rPr>
        <w:t xml:space="preserve"> do Sistema </w:t>
      </w:r>
      <w:r w:rsidRPr="00952D6C">
        <w:rPr>
          <w:b/>
          <w:bCs/>
        </w:rPr>
        <w:t>SIAVE</w:t>
      </w:r>
      <w:r w:rsidRPr="00952D6C">
        <w:rPr>
          <w:bCs/>
        </w:rPr>
        <w:t xml:space="preserve"> da Câmara e encaminhadas à Coordenadoria dos Serviços Legislativos.</w:t>
      </w:r>
    </w:p>
    <w:p w14:paraId="343A42C2" w14:textId="77777777" w:rsidR="00CD6920" w:rsidRPr="00952D6C" w:rsidRDefault="00CD6920" w:rsidP="00952D6C">
      <w:pPr>
        <w:ind w:firstLine="1418"/>
        <w:jc w:val="both"/>
        <w:rPr>
          <w:bCs/>
        </w:rPr>
      </w:pPr>
    </w:p>
    <w:p w14:paraId="3A1FE56B" w14:textId="77777777" w:rsidR="00CD6920" w:rsidRPr="00952D6C" w:rsidRDefault="00CD6920" w:rsidP="00952D6C">
      <w:pPr>
        <w:ind w:firstLine="1418"/>
        <w:jc w:val="both"/>
        <w:rPr>
          <w:bCs/>
        </w:rPr>
      </w:pPr>
      <w:r w:rsidRPr="00952D6C">
        <w:rPr>
          <w:b/>
        </w:rPr>
        <w:t xml:space="preserve">Art. 2º </w:t>
      </w:r>
      <w:r w:rsidRPr="00952D6C">
        <w:rPr>
          <w:bCs/>
        </w:rPr>
        <w:t>As proposituras serão digitadas com dados completos, obedecendo a estrutura padrão de digitação e as normas técnicas de redação.</w:t>
      </w:r>
    </w:p>
    <w:p w14:paraId="74B104A6" w14:textId="77777777" w:rsidR="00CD6920" w:rsidRPr="00952D6C" w:rsidRDefault="00CD6920" w:rsidP="00952D6C">
      <w:pPr>
        <w:ind w:firstLine="1418"/>
        <w:jc w:val="both"/>
        <w:rPr>
          <w:bCs/>
        </w:rPr>
      </w:pPr>
    </w:p>
    <w:p w14:paraId="460C38C9" w14:textId="2D46FF03" w:rsidR="00CD6920" w:rsidRPr="00952D6C" w:rsidRDefault="00CD6920" w:rsidP="00952D6C">
      <w:pPr>
        <w:ind w:firstLine="1418"/>
        <w:jc w:val="both"/>
        <w:rPr>
          <w:bCs/>
        </w:rPr>
      </w:pPr>
      <w:r w:rsidRPr="00952D6C">
        <w:rPr>
          <w:bCs/>
        </w:rPr>
        <w:t xml:space="preserve">Parágrafo único: As proposituras, com assuntos genéricos, deverão ser </w:t>
      </w:r>
      <w:r w:rsidR="00952D6C" w:rsidRPr="00952D6C">
        <w:rPr>
          <w:bCs/>
        </w:rPr>
        <w:t>subscritas</w:t>
      </w:r>
      <w:r w:rsidRPr="00952D6C">
        <w:rPr>
          <w:bCs/>
        </w:rPr>
        <w:t xml:space="preserve"> por todos os vereadores da Casa.</w:t>
      </w:r>
    </w:p>
    <w:p w14:paraId="5DEB40D3" w14:textId="77777777" w:rsidR="00CD6920" w:rsidRPr="00952D6C" w:rsidRDefault="00CD6920" w:rsidP="00952D6C">
      <w:pPr>
        <w:ind w:firstLine="1418"/>
        <w:jc w:val="both"/>
        <w:rPr>
          <w:bCs/>
        </w:rPr>
      </w:pPr>
    </w:p>
    <w:p w14:paraId="2522B545" w14:textId="17B1DFF9" w:rsidR="00CD6920" w:rsidRPr="00952D6C" w:rsidRDefault="00CD6920" w:rsidP="00952D6C">
      <w:pPr>
        <w:ind w:firstLine="1418"/>
        <w:jc w:val="both"/>
      </w:pPr>
      <w:r w:rsidRPr="00952D6C">
        <w:rPr>
          <w:b/>
        </w:rPr>
        <w:t xml:space="preserve">Art. 3º </w:t>
      </w:r>
      <w:r w:rsidRPr="00952D6C">
        <w:t>Os Assessores Parlamentares deverão protocolar as proposituras no sistema SIAVE</w:t>
      </w:r>
      <w:r w:rsidR="00952D6C">
        <w:t>,</w:t>
      </w:r>
      <w:r w:rsidRPr="00952D6C">
        <w:t xml:space="preserve"> para a Coordenadoria dos Serviços Legislativos recebê-las, numerá-las, datá-las e imprimi-las.</w:t>
      </w:r>
    </w:p>
    <w:p w14:paraId="3F90F102" w14:textId="77777777" w:rsidR="00CD6920" w:rsidRPr="00952D6C" w:rsidRDefault="00CD6920" w:rsidP="00952D6C">
      <w:pPr>
        <w:ind w:firstLine="1418"/>
        <w:jc w:val="both"/>
      </w:pPr>
    </w:p>
    <w:p w14:paraId="367AA482" w14:textId="77777777" w:rsidR="00CD6920" w:rsidRPr="00952D6C" w:rsidRDefault="00CD6920" w:rsidP="00952D6C">
      <w:pPr>
        <w:ind w:firstLine="1418"/>
        <w:jc w:val="both"/>
      </w:pPr>
      <w:r w:rsidRPr="00952D6C">
        <w:rPr>
          <w:b/>
        </w:rPr>
        <w:t xml:space="preserve">§ 1º </w:t>
      </w:r>
      <w:r w:rsidRPr="00952D6C">
        <w:t>Antes de proceder o protocolo no SIAVE, os Assessores Parlamentares obrigatoriamente enviarão a proposição para revisão junto a Técnica Legislativa desta Casa de Leis.</w:t>
      </w:r>
    </w:p>
    <w:p w14:paraId="1A05CD58" w14:textId="77777777" w:rsidR="00CD6920" w:rsidRPr="00952D6C" w:rsidRDefault="00CD6920" w:rsidP="00952D6C">
      <w:pPr>
        <w:ind w:firstLine="1418"/>
        <w:jc w:val="both"/>
      </w:pPr>
    </w:p>
    <w:p w14:paraId="6BA372B2" w14:textId="77777777" w:rsidR="00CD6920" w:rsidRPr="00952D6C" w:rsidRDefault="00CD6920" w:rsidP="00952D6C">
      <w:pPr>
        <w:ind w:firstLine="1418"/>
        <w:jc w:val="both"/>
      </w:pPr>
      <w:r w:rsidRPr="00952D6C">
        <w:rPr>
          <w:b/>
        </w:rPr>
        <w:t xml:space="preserve">§ 2º </w:t>
      </w:r>
      <w:r w:rsidRPr="00952D6C">
        <w:t>A Técnica Legislativa analisará e auxiliará os Assessores Parlamentares na elaboração das proposituras, observando a redação e a técnica legislativa.</w:t>
      </w:r>
    </w:p>
    <w:p w14:paraId="78740CAC" w14:textId="77777777" w:rsidR="00CD6920" w:rsidRPr="00952D6C" w:rsidRDefault="00CD6920" w:rsidP="00952D6C">
      <w:pPr>
        <w:ind w:firstLine="1418"/>
        <w:jc w:val="both"/>
      </w:pPr>
    </w:p>
    <w:p w14:paraId="171725FD" w14:textId="77777777" w:rsidR="00CD6920" w:rsidRPr="00952D6C" w:rsidRDefault="00CD6920" w:rsidP="00952D6C">
      <w:pPr>
        <w:ind w:firstLine="1418"/>
        <w:jc w:val="both"/>
      </w:pPr>
      <w:r w:rsidRPr="00952D6C">
        <w:rPr>
          <w:b/>
        </w:rPr>
        <w:t xml:space="preserve">Art. 4º </w:t>
      </w:r>
      <w:r w:rsidRPr="00952D6C">
        <w:t xml:space="preserve">Os Assessores Parlamentares poderão utilizar o Protocolo Preliminar no sistema SIAVE, para </w:t>
      </w:r>
      <w:r w:rsidRPr="00952D6C">
        <w:rPr>
          <w:b/>
        </w:rPr>
        <w:t>reservar</w:t>
      </w:r>
      <w:r w:rsidRPr="00952D6C">
        <w:t xml:space="preserve"> matéria de futuras proposituras.</w:t>
      </w:r>
    </w:p>
    <w:p w14:paraId="6E1905FE" w14:textId="77777777" w:rsidR="00CD6920" w:rsidRPr="00952D6C" w:rsidRDefault="00CD6920" w:rsidP="00952D6C">
      <w:pPr>
        <w:ind w:firstLine="1418"/>
        <w:jc w:val="both"/>
      </w:pPr>
    </w:p>
    <w:p w14:paraId="5107CC1F" w14:textId="2806DDA8" w:rsidR="00CD6920" w:rsidRPr="00952D6C" w:rsidRDefault="00CD6920" w:rsidP="00952D6C">
      <w:pPr>
        <w:ind w:firstLine="1418"/>
        <w:jc w:val="both"/>
      </w:pPr>
      <w:r w:rsidRPr="00952D6C">
        <w:rPr>
          <w:b/>
        </w:rPr>
        <w:t>§ 1º</w:t>
      </w:r>
      <w:r w:rsidRPr="00952D6C">
        <w:t xml:space="preserve"> A matéria reservada para um Vereador não poderá ser utilizada por outro a não ser com anuência do primeiro que efetivou a reserva.</w:t>
      </w:r>
    </w:p>
    <w:p w14:paraId="332E9C00" w14:textId="77777777" w:rsidR="00CD6920" w:rsidRPr="00952D6C" w:rsidRDefault="00CD6920" w:rsidP="00952D6C">
      <w:pPr>
        <w:ind w:firstLine="1418"/>
        <w:jc w:val="both"/>
      </w:pPr>
    </w:p>
    <w:p w14:paraId="1E238491" w14:textId="2A723E44" w:rsidR="00CD6920" w:rsidRPr="00952D6C" w:rsidRDefault="00CD6920" w:rsidP="00952D6C">
      <w:pPr>
        <w:ind w:firstLine="1418"/>
        <w:jc w:val="both"/>
      </w:pPr>
      <w:r w:rsidRPr="00952D6C">
        <w:rPr>
          <w:b/>
        </w:rPr>
        <w:t>§ 2º</w:t>
      </w:r>
      <w:r w:rsidRPr="00952D6C">
        <w:t xml:space="preserve"> O prazo de reserva, será de, no máximo, 30 (trinta) dias;</w:t>
      </w:r>
    </w:p>
    <w:p w14:paraId="53A17CFA" w14:textId="77777777" w:rsidR="00CD6920" w:rsidRPr="00952D6C" w:rsidRDefault="00CD6920" w:rsidP="00952D6C">
      <w:pPr>
        <w:ind w:firstLine="1418"/>
        <w:jc w:val="both"/>
        <w:rPr>
          <w:b/>
        </w:rPr>
      </w:pPr>
    </w:p>
    <w:p w14:paraId="7544558A" w14:textId="7BCB6E12" w:rsidR="00CD6920" w:rsidRPr="00952D6C" w:rsidRDefault="00CD6920" w:rsidP="00952D6C">
      <w:pPr>
        <w:ind w:firstLine="1418"/>
        <w:jc w:val="both"/>
      </w:pPr>
      <w:r w:rsidRPr="00952D6C">
        <w:rPr>
          <w:b/>
        </w:rPr>
        <w:t xml:space="preserve">§ 3º </w:t>
      </w:r>
      <w:r w:rsidRPr="00952D6C">
        <w:t xml:space="preserve">A reserva, citada no </w:t>
      </w:r>
      <w:r w:rsidRPr="00952D6C">
        <w:rPr>
          <w:i/>
          <w:iCs/>
        </w:rPr>
        <w:t>caput</w:t>
      </w:r>
      <w:r w:rsidRPr="00952D6C">
        <w:t xml:space="preserve"> deste artigo não terá validade no período de recesso legislativo.</w:t>
      </w:r>
    </w:p>
    <w:p w14:paraId="59927D5A" w14:textId="77777777" w:rsidR="00CD6920" w:rsidRPr="00952D6C" w:rsidRDefault="00CD6920" w:rsidP="00952D6C">
      <w:pPr>
        <w:ind w:firstLine="1418"/>
        <w:jc w:val="both"/>
      </w:pPr>
    </w:p>
    <w:p w14:paraId="63DFC706" w14:textId="464AB1A8" w:rsidR="00CD6920" w:rsidRPr="00952D6C" w:rsidRDefault="00CD6920" w:rsidP="00952D6C">
      <w:pPr>
        <w:ind w:firstLine="1418"/>
        <w:jc w:val="both"/>
      </w:pPr>
      <w:r w:rsidRPr="00952D6C">
        <w:rPr>
          <w:b/>
        </w:rPr>
        <w:t>§ 4º</w:t>
      </w:r>
      <w:r w:rsidRPr="00952D6C">
        <w:t xml:space="preserve"> A reserva de assunto não poderá ser feita em mais de três vezes consecutivas.</w:t>
      </w:r>
    </w:p>
    <w:p w14:paraId="1AE32F83" w14:textId="77777777" w:rsidR="00CD6920" w:rsidRPr="00952D6C" w:rsidRDefault="00CD6920" w:rsidP="00952D6C">
      <w:pPr>
        <w:ind w:firstLine="1418"/>
        <w:jc w:val="both"/>
        <w:rPr>
          <w:b/>
        </w:rPr>
      </w:pPr>
    </w:p>
    <w:p w14:paraId="18A27182" w14:textId="5A831471" w:rsidR="00CD6920" w:rsidRPr="00952D6C" w:rsidRDefault="00CD6920" w:rsidP="00952D6C">
      <w:pPr>
        <w:ind w:firstLine="1418"/>
        <w:jc w:val="both"/>
        <w:rPr>
          <w:bCs/>
        </w:rPr>
      </w:pPr>
      <w:r w:rsidRPr="00952D6C">
        <w:rPr>
          <w:b/>
          <w:bCs/>
        </w:rPr>
        <w:t>Art. 5º</w:t>
      </w:r>
      <w:r w:rsidRPr="00952D6C">
        <w:rPr>
          <w:bCs/>
        </w:rPr>
        <w:t xml:space="preserve"> O prazo de </w:t>
      </w:r>
      <w:r w:rsidRPr="00952D6C">
        <w:rPr>
          <w:b/>
          <w:u w:val="single"/>
        </w:rPr>
        <w:t>protocolo</w:t>
      </w:r>
      <w:r w:rsidRPr="00952D6C">
        <w:rPr>
          <w:bCs/>
        </w:rPr>
        <w:t xml:space="preserve"> para que as proposituras tenham tempo hábil para entrar na pauta das reuniões das Comissões encerrar-se-á às 13:00h da </w:t>
      </w:r>
      <w:r w:rsidRPr="00952D6C">
        <w:rPr>
          <w:b/>
          <w:bCs/>
        </w:rPr>
        <w:t>TERÇA-FEIRA</w:t>
      </w:r>
      <w:r w:rsidR="00952D6C">
        <w:rPr>
          <w:bCs/>
        </w:rPr>
        <w:t xml:space="preserve"> que antecede </w:t>
      </w:r>
      <w:r w:rsidRPr="00952D6C">
        <w:rPr>
          <w:bCs/>
        </w:rPr>
        <w:t>sessão de Reunião.</w:t>
      </w:r>
    </w:p>
    <w:p w14:paraId="2AE9558E" w14:textId="77777777" w:rsidR="00CD6920" w:rsidRPr="00952D6C" w:rsidRDefault="00CD6920" w:rsidP="00952D6C">
      <w:pPr>
        <w:ind w:firstLine="1418"/>
        <w:jc w:val="both"/>
        <w:rPr>
          <w:bCs/>
        </w:rPr>
      </w:pPr>
    </w:p>
    <w:p w14:paraId="5483ED72" w14:textId="68547D81" w:rsidR="00CD6920" w:rsidRPr="00952D6C" w:rsidRDefault="00CD6920" w:rsidP="00952D6C">
      <w:pPr>
        <w:ind w:firstLine="1418"/>
        <w:jc w:val="both"/>
        <w:rPr>
          <w:bCs/>
        </w:rPr>
      </w:pPr>
      <w:r w:rsidRPr="00952D6C">
        <w:rPr>
          <w:b/>
          <w:bCs/>
        </w:rPr>
        <w:t>§ 1º</w:t>
      </w:r>
      <w:r w:rsidRPr="00952D6C">
        <w:rPr>
          <w:bCs/>
        </w:rPr>
        <w:t xml:space="preserve"> No dia seguinte ao encerramento do prazo previsto no </w:t>
      </w:r>
      <w:r w:rsidRPr="00952D6C">
        <w:rPr>
          <w:bCs/>
          <w:i/>
          <w:iCs/>
        </w:rPr>
        <w:t>caput</w:t>
      </w:r>
      <w:r w:rsidRPr="00952D6C">
        <w:rPr>
          <w:bCs/>
        </w:rPr>
        <w:t xml:space="preserve"> serão remetidas para as Comissões as proposituras, matérias e assuntos recebidos e, concomitantemente, serão </w:t>
      </w:r>
      <w:proofErr w:type="spellStart"/>
      <w:r w:rsidRPr="00952D6C">
        <w:rPr>
          <w:bCs/>
        </w:rPr>
        <w:t>publicizadas</w:t>
      </w:r>
      <w:proofErr w:type="spellEnd"/>
      <w:r w:rsidRPr="00952D6C">
        <w:rPr>
          <w:bCs/>
        </w:rPr>
        <w:t xml:space="preserve"> no portal da Câmara Municipal de Sorriso.</w:t>
      </w:r>
    </w:p>
    <w:p w14:paraId="6439057B" w14:textId="77777777" w:rsidR="00CD6920" w:rsidRPr="00952D6C" w:rsidRDefault="00CD6920" w:rsidP="00952D6C">
      <w:pPr>
        <w:ind w:firstLine="1418"/>
        <w:jc w:val="both"/>
        <w:rPr>
          <w:bCs/>
        </w:rPr>
      </w:pPr>
    </w:p>
    <w:p w14:paraId="7A941C11" w14:textId="6E421B82" w:rsidR="00CD6920" w:rsidRPr="00952D6C" w:rsidRDefault="00952D6C" w:rsidP="00952D6C">
      <w:pPr>
        <w:ind w:firstLine="1418"/>
        <w:jc w:val="both"/>
        <w:rPr>
          <w:bCs/>
        </w:rPr>
      </w:pPr>
      <w:r w:rsidRPr="00952D6C">
        <w:rPr>
          <w:b/>
          <w:bCs/>
        </w:rPr>
        <w:t>§ 2º</w:t>
      </w:r>
      <w:r w:rsidR="00CD6920" w:rsidRPr="00952D6C">
        <w:rPr>
          <w:bCs/>
        </w:rPr>
        <w:t xml:space="preserve"> Das proposituras, matérias e assuntos mencionados neste artigo, compete exclusivamente aos presidentes de Comissões</w:t>
      </w:r>
      <w:r>
        <w:rPr>
          <w:bCs/>
        </w:rPr>
        <w:t>,</w:t>
      </w:r>
      <w:r w:rsidR="00CD6920" w:rsidRPr="00952D6C">
        <w:rPr>
          <w:bCs/>
        </w:rPr>
        <w:t xml:space="preserve"> a discricionariedade para definir os assuntos que serão abordados nas reuniões, observando o prazo regimental.</w:t>
      </w:r>
    </w:p>
    <w:p w14:paraId="1F05B6F5" w14:textId="77777777" w:rsidR="00CD6920" w:rsidRPr="00952D6C" w:rsidRDefault="00CD6920" w:rsidP="00952D6C">
      <w:pPr>
        <w:ind w:firstLine="1418"/>
        <w:jc w:val="both"/>
        <w:rPr>
          <w:bCs/>
        </w:rPr>
      </w:pPr>
    </w:p>
    <w:p w14:paraId="3948955E" w14:textId="4A396910" w:rsidR="00CD6920" w:rsidRPr="00952D6C" w:rsidRDefault="00CD6920" w:rsidP="00952D6C">
      <w:pPr>
        <w:ind w:firstLine="1418"/>
        <w:jc w:val="both"/>
        <w:rPr>
          <w:bCs/>
        </w:rPr>
      </w:pPr>
      <w:r w:rsidRPr="00952D6C">
        <w:rPr>
          <w:b/>
          <w:bCs/>
        </w:rPr>
        <w:lastRenderedPageBreak/>
        <w:t xml:space="preserve">§ </w:t>
      </w:r>
      <w:r w:rsidR="00CB6DC0">
        <w:rPr>
          <w:b/>
          <w:bCs/>
        </w:rPr>
        <w:t>3</w:t>
      </w:r>
      <w:r w:rsidRPr="00952D6C">
        <w:rPr>
          <w:b/>
          <w:bCs/>
        </w:rPr>
        <w:t>º</w:t>
      </w:r>
      <w:r w:rsidRPr="00952D6C">
        <w:rPr>
          <w:bCs/>
        </w:rPr>
        <w:t xml:space="preserve"> Recomenda-se que as proposituras que se enquadrarem nos incisos de I ao VIII do §</w:t>
      </w:r>
      <w:r w:rsidR="00954CFF">
        <w:rPr>
          <w:bCs/>
        </w:rPr>
        <w:t xml:space="preserve"> </w:t>
      </w:r>
      <w:r w:rsidRPr="00952D6C">
        <w:rPr>
          <w:bCs/>
        </w:rPr>
        <w:t>1º do art. 101 do Regimento Interno sejam previamente analisadas pela Assessoria Especial</w:t>
      </w:r>
      <w:r w:rsidR="00954CFF">
        <w:rPr>
          <w:bCs/>
        </w:rPr>
        <w:t>,</w:t>
      </w:r>
      <w:r w:rsidRPr="00952D6C">
        <w:rPr>
          <w:bCs/>
        </w:rPr>
        <w:t xml:space="preserve"> que lavrará parecer por escrito</w:t>
      </w:r>
      <w:r w:rsidR="00954CFF">
        <w:rPr>
          <w:bCs/>
        </w:rPr>
        <w:t>,</w:t>
      </w:r>
      <w:r w:rsidRPr="00952D6C">
        <w:rPr>
          <w:bCs/>
        </w:rPr>
        <w:t xml:space="preserve"> preferencialmente</w:t>
      </w:r>
      <w:r w:rsidR="00954CFF">
        <w:rPr>
          <w:bCs/>
        </w:rPr>
        <w:t>,</w:t>
      </w:r>
      <w:r w:rsidRPr="00952D6C">
        <w:rPr>
          <w:bCs/>
        </w:rPr>
        <w:t xml:space="preserve"> em conjunto com a </w:t>
      </w:r>
      <w:r w:rsidR="00954CFF">
        <w:rPr>
          <w:bCs/>
        </w:rPr>
        <w:t xml:space="preserve">Procuradoria </w:t>
      </w:r>
      <w:r w:rsidRPr="00952D6C">
        <w:rPr>
          <w:bCs/>
        </w:rPr>
        <w:t>Jurídica;</w:t>
      </w:r>
    </w:p>
    <w:p w14:paraId="3097121D" w14:textId="77777777" w:rsidR="00CD6920" w:rsidRPr="00952D6C" w:rsidRDefault="00CD6920" w:rsidP="00952D6C">
      <w:pPr>
        <w:ind w:firstLine="1418"/>
        <w:jc w:val="both"/>
        <w:rPr>
          <w:bCs/>
        </w:rPr>
      </w:pPr>
    </w:p>
    <w:p w14:paraId="2E9EA9A5" w14:textId="342DFC0C" w:rsidR="00CD6920" w:rsidRPr="00952D6C" w:rsidRDefault="00CB6DC0" w:rsidP="00952D6C">
      <w:pPr>
        <w:ind w:firstLine="1418"/>
        <w:jc w:val="both"/>
        <w:rPr>
          <w:bCs/>
        </w:rPr>
      </w:pPr>
      <w:r>
        <w:rPr>
          <w:b/>
          <w:bCs/>
        </w:rPr>
        <w:t>§ 4</w:t>
      </w:r>
      <w:r w:rsidR="00CD6920" w:rsidRPr="00952D6C">
        <w:rPr>
          <w:b/>
          <w:bCs/>
        </w:rPr>
        <w:t>º</w:t>
      </w:r>
      <w:r w:rsidR="00CD6920" w:rsidRPr="00952D6C">
        <w:rPr>
          <w:bCs/>
        </w:rPr>
        <w:t xml:space="preserve"> As proposituras que se enquadrarem nos incisos de IX ao XVI do §</w:t>
      </w:r>
      <w:r w:rsidR="00954CFF">
        <w:rPr>
          <w:bCs/>
        </w:rPr>
        <w:t xml:space="preserve"> </w:t>
      </w:r>
      <w:r w:rsidR="00CD6920" w:rsidRPr="00952D6C">
        <w:rPr>
          <w:bCs/>
        </w:rPr>
        <w:t>1</w:t>
      </w:r>
      <w:proofErr w:type="gramStart"/>
      <w:r w:rsidR="00CD6920" w:rsidRPr="00952D6C">
        <w:rPr>
          <w:bCs/>
        </w:rPr>
        <w:t xml:space="preserve">º </w:t>
      </w:r>
      <w:r w:rsidR="00954CFF">
        <w:rPr>
          <w:bCs/>
        </w:rPr>
        <w:t>,</w:t>
      </w:r>
      <w:proofErr w:type="gramEnd"/>
      <w:r w:rsidR="00CD6920" w:rsidRPr="00952D6C">
        <w:rPr>
          <w:bCs/>
        </w:rPr>
        <w:t xml:space="preserve">art. 101 do Regimento Interno ficam dispensados da análise pela Assessoria Especial, contudo, a mesma poderá ser </w:t>
      </w:r>
      <w:r w:rsidR="00954CFF">
        <w:rPr>
          <w:bCs/>
        </w:rPr>
        <w:t>instada a se manifestar pela C</w:t>
      </w:r>
      <w:r w:rsidR="00CD6920" w:rsidRPr="00952D6C">
        <w:rPr>
          <w:bCs/>
        </w:rPr>
        <w:t>omissão interessada, na forma do inciso XVII do art. 36 do Regimento Interno, devendo a análise ser apresentada na forma de parecer</w:t>
      </w:r>
      <w:r w:rsidR="00954CFF">
        <w:rPr>
          <w:bCs/>
        </w:rPr>
        <w:t>,</w:t>
      </w:r>
      <w:r w:rsidR="00CD6920" w:rsidRPr="00952D6C">
        <w:rPr>
          <w:bCs/>
        </w:rPr>
        <w:t xml:space="preserve"> por escrito nos termos do parágrafo anterior.</w:t>
      </w:r>
    </w:p>
    <w:p w14:paraId="17DEE0E2" w14:textId="77777777" w:rsidR="00CD6920" w:rsidRPr="00952D6C" w:rsidRDefault="00CD6920" w:rsidP="00952D6C">
      <w:pPr>
        <w:ind w:firstLine="1418"/>
        <w:jc w:val="both"/>
        <w:rPr>
          <w:bCs/>
        </w:rPr>
      </w:pPr>
    </w:p>
    <w:p w14:paraId="5C65EB95" w14:textId="0F904A1D" w:rsidR="00CD6920" w:rsidRPr="00952D6C" w:rsidRDefault="00CB6DC0" w:rsidP="00952D6C">
      <w:pPr>
        <w:ind w:firstLine="1418"/>
        <w:jc w:val="both"/>
        <w:rPr>
          <w:bCs/>
        </w:rPr>
      </w:pPr>
      <w:r>
        <w:rPr>
          <w:b/>
          <w:bCs/>
        </w:rPr>
        <w:t>§ 5</w:t>
      </w:r>
      <w:r w:rsidR="00CD6920" w:rsidRPr="00952D6C">
        <w:rPr>
          <w:b/>
          <w:bCs/>
        </w:rPr>
        <w:t>º</w:t>
      </w:r>
      <w:r w:rsidR="00CD6920" w:rsidRPr="00952D6C">
        <w:rPr>
          <w:bCs/>
        </w:rPr>
        <w:t xml:space="preserve"> Os pareceres previstos nos parágrafos 2º e 3º deste artigo são </w:t>
      </w:r>
      <w:proofErr w:type="spellStart"/>
      <w:r w:rsidR="00CD6920" w:rsidRPr="00952D6C">
        <w:rPr>
          <w:bCs/>
        </w:rPr>
        <w:t>orientativos</w:t>
      </w:r>
      <w:proofErr w:type="spellEnd"/>
      <w:r w:rsidR="00CD6920" w:rsidRPr="00952D6C">
        <w:rPr>
          <w:bCs/>
        </w:rPr>
        <w:t xml:space="preserve"> e não possuindo caráter vinculativo ou impositivo à autoridade solicitante</w:t>
      </w:r>
      <w:r w:rsidR="00954CFF">
        <w:rPr>
          <w:bCs/>
        </w:rPr>
        <w:t>,</w:t>
      </w:r>
      <w:r w:rsidR="00CD6920" w:rsidRPr="00952D6C">
        <w:rPr>
          <w:bCs/>
        </w:rPr>
        <w:t xml:space="preserve"> de forma que as deliberações e definições das Comissões não se subordinam ao parecer da Assessoria Especial ou equivalente, sendo soberanas.</w:t>
      </w:r>
    </w:p>
    <w:p w14:paraId="4D0B96C8" w14:textId="77777777" w:rsidR="00CD6920" w:rsidRPr="00952D6C" w:rsidRDefault="00CD6920" w:rsidP="00952D6C">
      <w:pPr>
        <w:ind w:firstLine="1418"/>
        <w:jc w:val="both"/>
        <w:rPr>
          <w:bCs/>
        </w:rPr>
      </w:pPr>
    </w:p>
    <w:p w14:paraId="50A466D3" w14:textId="02051C1F" w:rsidR="00CD6920" w:rsidRPr="00952D6C" w:rsidRDefault="00CB6DC0" w:rsidP="00952D6C">
      <w:pPr>
        <w:ind w:firstLine="1418"/>
        <w:jc w:val="both"/>
        <w:rPr>
          <w:bCs/>
        </w:rPr>
      </w:pPr>
      <w:r>
        <w:rPr>
          <w:b/>
          <w:bCs/>
        </w:rPr>
        <w:t>§ 6</w:t>
      </w:r>
      <w:r w:rsidR="00CD6920" w:rsidRPr="00952D6C">
        <w:rPr>
          <w:b/>
          <w:bCs/>
        </w:rPr>
        <w:t>º</w:t>
      </w:r>
      <w:r w:rsidR="00CD6920" w:rsidRPr="00952D6C">
        <w:rPr>
          <w:bCs/>
        </w:rPr>
        <w:t xml:space="preserve"> Os protocolos realizados após o prazo estabelecido no </w:t>
      </w:r>
      <w:r w:rsidR="00CD6920" w:rsidRPr="00952D6C">
        <w:rPr>
          <w:bCs/>
          <w:i/>
          <w:iCs/>
        </w:rPr>
        <w:t xml:space="preserve">caput </w:t>
      </w:r>
      <w:r w:rsidR="00CD6920" w:rsidRPr="00952D6C">
        <w:rPr>
          <w:bCs/>
        </w:rPr>
        <w:t>deste artigo serão incluídos automaticamente na pauta da reunião das comissões da semana seguinte, na forma do §</w:t>
      </w:r>
      <w:r w:rsidR="00954CFF">
        <w:rPr>
          <w:bCs/>
        </w:rPr>
        <w:t xml:space="preserve"> </w:t>
      </w:r>
      <w:r w:rsidR="00CD6920" w:rsidRPr="00952D6C">
        <w:rPr>
          <w:bCs/>
        </w:rPr>
        <w:t>1º deste artigo.</w:t>
      </w:r>
    </w:p>
    <w:p w14:paraId="4E098345" w14:textId="77777777" w:rsidR="00CD6920" w:rsidRPr="00952D6C" w:rsidRDefault="00CD6920" w:rsidP="00952D6C">
      <w:pPr>
        <w:ind w:firstLine="1418"/>
        <w:jc w:val="both"/>
        <w:rPr>
          <w:bCs/>
        </w:rPr>
      </w:pPr>
    </w:p>
    <w:p w14:paraId="5DFDC701" w14:textId="1675F57A" w:rsidR="00CD6920" w:rsidRPr="00952D6C" w:rsidRDefault="00CD6920" w:rsidP="00952D6C">
      <w:pPr>
        <w:ind w:firstLine="1418"/>
        <w:jc w:val="both"/>
        <w:rPr>
          <w:bCs/>
        </w:rPr>
      </w:pPr>
      <w:r w:rsidRPr="00952D6C">
        <w:rPr>
          <w:b/>
        </w:rPr>
        <w:t>Art. 6º</w:t>
      </w:r>
      <w:r w:rsidRPr="00952D6C">
        <w:rPr>
          <w:bCs/>
        </w:rPr>
        <w:t xml:space="preserve"> As </w:t>
      </w:r>
      <w:r w:rsidRPr="00952D6C">
        <w:rPr>
          <w:b/>
          <w:u w:val="single"/>
        </w:rPr>
        <w:t xml:space="preserve">Comissões darão </w:t>
      </w:r>
      <w:proofErr w:type="gramStart"/>
      <w:r w:rsidRPr="00952D6C">
        <w:rPr>
          <w:b/>
          <w:u w:val="single"/>
        </w:rPr>
        <w:t>parecer(</w:t>
      </w:r>
      <w:proofErr w:type="gramEnd"/>
      <w:r w:rsidRPr="00952D6C">
        <w:rPr>
          <w:b/>
          <w:u w:val="single"/>
        </w:rPr>
        <w:t>es)</w:t>
      </w:r>
      <w:r w:rsidRPr="00952D6C">
        <w:rPr>
          <w:bCs/>
        </w:rPr>
        <w:t xml:space="preserve"> aos Projetos até as 12:00h da </w:t>
      </w:r>
      <w:r w:rsidRPr="00952D6C">
        <w:rPr>
          <w:b/>
        </w:rPr>
        <w:t>QUINTA-FEIRA</w:t>
      </w:r>
      <w:r w:rsidR="00954CFF">
        <w:rPr>
          <w:bCs/>
        </w:rPr>
        <w:t xml:space="preserve">, </w:t>
      </w:r>
      <w:r w:rsidRPr="00952D6C">
        <w:rPr>
          <w:bCs/>
        </w:rPr>
        <w:t>que antecede a Sessão Ordinária seguinte;</w:t>
      </w:r>
    </w:p>
    <w:p w14:paraId="6BC86281" w14:textId="77777777" w:rsidR="00CD6920" w:rsidRPr="00952D6C" w:rsidRDefault="00CD6920" w:rsidP="00952D6C">
      <w:pPr>
        <w:ind w:firstLine="1418"/>
        <w:jc w:val="both"/>
        <w:rPr>
          <w:bCs/>
        </w:rPr>
      </w:pPr>
    </w:p>
    <w:p w14:paraId="0177D359" w14:textId="1975AAD2" w:rsidR="00CD6920" w:rsidRPr="00952D6C" w:rsidRDefault="00CD6920" w:rsidP="00952D6C">
      <w:pPr>
        <w:ind w:firstLine="1418"/>
        <w:jc w:val="both"/>
        <w:rPr>
          <w:bCs/>
        </w:rPr>
      </w:pPr>
      <w:r w:rsidRPr="00952D6C">
        <w:rPr>
          <w:b/>
        </w:rPr>
        <w:t xml:space="preserve">§ 1º </w:t>
      </w:r>
      <w:r w:rsidRPr="00952D6C">
        <w:rPr>
          <w:bCs/>
        </w:rPr>
        <w:t>Os pareceres serão digitados pelos Assessores Parlamentares do Vereador relator, que o encaminhará à Coordenadoria dos Serviços Legislativos, via Sistema SIAVE.</w:t>
      </w:r>
    </w:p>
    <w:p w14:paraId="6CF3A0C5" w14:textId="77777777" w:rsidR="00CD6920" w:rsidRPr="00952D6C" w:rsidRDefault="00CD6920" w:rsidP="00952D6C">
      <w:pPr>
        <w:ind w:firstLine="1418"/>
        <w:jc w:val="both"/>
        <w:rPr>
          <w:bCs/>
        </w:rPr>
      </w:pPr>
    </w:p>
    <w:p w14:paraId="596BA28C" w14:textId="5226F27C" w:rsidR="00CD6920" w:rsidRPr="00952D6C" w:rsidRDefault="00CD6920" w:rsidP="00952D6C">
      <w:pPr>
        <w:ind w:firstLine="1418"/>
        <w:jc w:val="both"/>
        <w:rPr>
          <w:bCs/>
        </w:rPr>
      </w:pPr>
      <w:r w:rsidRPr="00952D6C">
        <w:rPr>
          <w:b/>
          <w:bCs/>
        </w:rPr>
        <w:t xml:space="preserve">§ 2º </w:t>
      </w:r>
      <w:r w:rsidRPr="00952D6C">
        <w:rPr>
          <w:bCs/>
        </w:rPr>
        <w:t>A Coordenadoria dos Serviços Legislativos receberá, bem como enumerará e imprimirá os pareceres, que ficarão anexos às proposituras.</w:t>
      </w:r>
    </w:p>
    <w:p w14:paraId="1147B957" w14:textId="77777777" w:rsidR="00CD6920" w:rsidRPr="00952D6C" w:rsidRDefault="00CD6920" w:rsidP="00952D6C">
      <w:pPr>
        <w:ind w:firstLine="1418"/>
        <w:jc w:val="both"/>
        <w:rPr>
          <w:bCs/>
        </w:rPr>
      </w:pPr>
    </w:p>
    <w:p w14:paraId="079E0857" w14:textId="52388013" w:rsidR="00CD6920" w:rsidRPr="00952D6C" w:rsidRDefault="00CD6920" w:rsidP="00952D6C">
      <w:pPr>
        <w:ind w:firstLine="1418"/>
        <w:jc w:val="both"/>
        <w:rPr>
          <w:bCs/>
        </w:rPr>
      </w:pPr>
      <w:r w:rsidRPr="00952D6C">
        <w:rPr>
          <w:b/>
        </w:rPr>
        <w:t>Art. 7</w:t>
      </w:r>
      <w:r w:rsidRPr="00952D6C">
        <w:rPr>
          <w:bCs/>
        </w:rPr>
        <w:t xml:space="preserve">º A </w:t>
      </w:r>
      <w:r w:rsidRPr="00952D6C">
        <w:rPr>
          <w:b/>
          <w:u w:val="single"/>
        </w:rPr>
        <w:t>Coordenadoria dos Serviços Legislativos</w:t>
      </w:r>
      <w:r w:rsidRPr="00952D6C">
        <w:rPr>
          <w:bCs/>
        </w:rPr>
        <w:t xml:space="preserve"> até as 8:00h de </w:t>
      </w:r>
      <w:r w:rsidRPr="00952D6C">
        <w:rPr>
          <w:b/>
        </w:rPr>
        <w:t>SEXTA-FEIRA</w:t>
      </w:r>
      <w:r w:rsidRPr="00952D6C">
        <w:rPr>
          <w:bCs/>
        </w:rPr>
        <w:t xml:space="preserve"> que antecede a Sessão</w:t>
      </w:r>
      <w:r w:rsidR="00954CFF">
        <w:rPr>
          <w:bCs/>
        </w:rPr>
        <w:t xml:space="preserve"> Ordinária,</w:t>
      </w:r>
      <w:r w:rsidRPr="00952D6C">
        <w:rPr>
          <w:bCs/>
        </w:rPr>
        <w:t xml:space="preserve"> encaminhará à Mesa Diretora, na pessoa do Presidente, as proposituras e demandas que observarem os tramites dos artigos antecedentes;</w:t>
      </w:r>
    </w:p>
    <w:p w14:paraId="54B29AE4" w14:textId="77777777" w:rsidR="00CD6920" w:rsidRPr="00952D6C" w:rsidRDefault="00CD6920" w:rsidP="00952D6C">
      <w:pPr>
        <w:ind w:firstLine="1418"/>
        <w:jc w:val="both"/>
        <w:rPr>
          <w:bCs/>
        </w:rPr>
      </w:pPr>
    </w:p>
    <w:p w14:paraId="62ECF9E3" w14:textId="3B3161BA" w:rsidR="00CD6920" w:rsidRPr="00952D6C" w:rsidRDefault="00CD6920" w:rsidP="00952D6C">
      <w:pPr>
        <w:ind w:firstLine="1418"/>
        <w:jc w:val="both"/>
        <w:rPr>
          <w:bCs/>
        </w:rPr>
      </w:pPr>
      <w:r w:rsidRPr="00952D6C">
        <w:rPr>
          <w:b/>
          <w:bCs/>
        </w:rPr>
        <w:t>§ 1º</w:t>
      </w:r>
      <w:r w:rsidRPr="00952D6C">
        <w:rPr>
          <w:bCs/>
        </w:rPr>
        <w:t xml:space="preserve"> O Presidente, em atenção aos incisos XXX, XXXII e L do art. 15 do Regimento Interno, encaminhará à Coordenadoria dos Serviços Legislativos as demandas e as proposituras que serão objeto da Sessão Ordinária subsequente, devendo a Coordenadoria elaborar a respectiva pauta e encaminhá-la aos Parlamentares e ao mesmo tempo dar ampla publicidade através da disponibilização da pauta no site da Câmara de Vereadores até às 13h00 de </w:t>
      </w:r>
      <w:r w:rsidRPr="00952D6C">
        <w:rPr>
          <w:b/>
        </w:rPr>
        <w:t>SEXTA-FEIRA</w:t>
      </w:r>
      <w:r w:rsidRPr="00952D6C">
        <w:rPr>
          <w:bCs/>
        </w:rPr>
        <w:t xml:space="preserve"> que antecede a Sessão.</w:t>
      </w:r>
    </w:p>
    <w:p w14:paraId="383B6A3C" w14:textId="77777777" w:rsidR="00CD6920" w:rsidRPr="00952D6C" w:rsidRDefault="00CD6920" w:rsidP="00952D6C">
      <w:pPr>
        <w:ind w:firstLine="1418"/>
        <w:jc w:val="both"/>
        <w:rPr>
          <w:bCs/>
        </w:rPr>
      </w:pPr>
    </w:p>
    <w:p w14:paraId="5A67416F" w14:textId="327A81E3" w:rsidR="00CD6920" w:rsidRPr="00952D6C" w:rsidRDefault="00CD6920" w:rsidP="00952D6C">
      <w:pPr>
        <w:ind w:firstLine="1418"/>
        <w:jc w:val="both"/>
        <w:rPr>
          <w:bCs/>
        </w:rPr>
      </w:pPr>
      <w:r w:rsidRPr="00952D6C">
        <w:rPr>
          <w:b/>
          <w:bCs/>
        </w:rPr>
        <w:t>§ 2º</w:t>
      </w:r>
      <w:r w:rsidRPr="00952D6C">
        <w:rPr>
          <w:bCs/>
        </w:rPr>
        <w:t xml:space="preserve"> Eventuais inclusões de assuntos e proposituras dever</w:t>
      </w:r>
      <w:r w:rsidR="00954CFF">
        <w:rPr>
          <w:bCs/>
        </w:rPr>
        <w:t>ão obrigatoriamente observar o Regimento Interno desta C</w:t>
      </w:r>
      <w:r w:rsidRPr="00952D6C">
        <w:rPr>
          <w:bCs/>
        </w:rPr>
        <w:t>asa</w:t>
      </w:r>
      <w:r w:rsidR="00954CFF">
        <w:rPr>
          <w:bCs/>
        </w:rPr>
        <w:t xml:space="preserve"> e </w:t>
      </w:r>
      <w:proofErr w:type="spellStart"/>
      <w:r w:rsidR="00954CFF">
        <w:rPr>
          <w:bCs/>
        </w:rPr>
        <w:t>esta</w:t>
      </w:r>
      <w:proofErr w:type="spellEnd"/>
      <w:r w:rsidR="00954CFF">
        <w:rPr>
          <w:bCs/>
        </w:rPr>
        <w:t xml:space="preserve"> P</w:t>
      </w:r>
      <w:r w:rsidRPr="00952D6C">
        <w:rPr>
          <w:bCs/>
        </w:rPr>
        <w:t>ortaria, em especial os prazos nela fixados.</w:t>
      </w:r>
    </w:p>
    <w:p w14:paraId="46461DA9" w14:textId="77777777" w:rsidR="00CD6920" w:rsidRPr="00952D6C" w:rsidRDefault="00CD6920" w:rsidP="00952D6C">
      <w:pPr>
        <w:ind w:firstLine="1418"/>
        <w:jc w:val="both"/>
        <w:rPr>
          <w:bCs/>
        </w:rPr>
      </w:pPr>
    </w:p>
    <w:p w14:paraId="0AECAA2C" w14:textId="41B26FB8" w:rsidR="00CD6920" w:rsidRPr="00952D6C" w:rsidRDefault="00CD6920" w:rsidP="00952D6C">
      <w:pPr>
        <w:ind w:firstLine="1418"/>
        <w:jc w:val="both"/>
        <w:rPr>
          <w:bCs/>
        </w:rPr>
      </w:pPr>
      <w:r w:rsidRPr="00952D6C">
        <w:rPr>
          <w:b/>
          <w:bCs/>
        </w:rPr>
        <w:t>§ 3º</w:t>
      </w:r>
      <w:r w:rsidRPr="00952D6C">
        <w:rPr>
          <w:bCs/>
        </w:rPr>
        <w:t xml:space="preserve"> Objetivando a eficácia, celeridade e simplificação da comunicação</w:t>
      </w:r>
      <w:r w:rsidR="00954CFF">
        <w:rPr>
          <w:bCs/>
        </w:rPr>
        <w:t>,</w:t>
      </w:r>
      <w:r w:rsidRPr="00952D6C">
        <w:rPr>
          <w:bCs/>
        </w:rPr>
        <w:t xml:space="preserve"> os encaminhamentos previsto</w:t>
      </w:r>
      <w:r w:rsidR="00954CFF">
        <w:rPr>
          <w:bCs/>
        </w:rPr>
        <w:t>s</w:t>
      </w:r>
      <w:r w:rsidRPr="00952D6C">
        <w:rPr>
          <w:bCs/>
        </w:rPr>
        <w:t xml:space="preserve"> neste artigo serão feit</w:t>
      </w:r>
      <w:r w:rsidR="004F3E41">
        <w:rPr>
          <w:bCs/>
        </w:rPr>
        <w:t>o</w:t>
      </w:r>
      <w:r w:rsidRPr="00952D6C">
        <w:rPr>
          <w:bCs/>
        </w:rPr>
        <w:t>s através do e-mail institucional sem prejuízo de tramitação física.</w:t>
      </w:r>
    </w:p>
    <w:p w14:paraId="3449224B" w14:textId="77777777" w:rsidR="00CD6920" w:rsidRPr="00952D6C" w:rsidRDefault="00CD6920" w:rsidP="00952D6C">
      <w:pPr>
        <w:ind w:firstLine="1418"/>
        <w:jc w:val="both"/>
        <w:rPr>
          <w:bCs/>
        </w:rPr>
      </w:pPr>
    </w:p>
    <w:p w14:paraId="74B55595" w14:textId="06575720" w:rsidR="00CD6920" w:rsidRPr="00952D6C" w:rsidRDefault="00CD6920" w:rsidP="00952D6C">
      <w:pPr>
        <w:ind w:firstLine="1418"/>
        <w:jc w:val="both"/>
        <w:rPr>
          <w:b/>
          <w:u w:val="single"/>
        </w:rPr>
      </w:pPr>
      <w:r w:rsidRPr="00952D6C">
        <w:rPr>
          <w:b/>
        </w:rPr>
        <w:t>Art. 8º</w:t>
      </w:r>
      <w:r w:rsidRPr="00952D6C">
        <w:rPr>
          <w:bCs/>
        </w:rPr>
        <w:t xml:space="preserve"> As </w:t>
      </w:r>
      <w:r w:rsidRPr="00952D6C">
        <w:rPr>
          <w:b/>
          <w:u w:val="single"/>
        </w:rPr>
        <w:t>proposituras de iniciativa externa</w:t>
      </w:r>
      <w:r w:rsidRPr="00952D6C">
        <w:rPr>
          <w:bCs/>
        </w:rPr>
        <w:t xml:space="preserve">, em especial as do </w:t>
      </w:r>
      <w:r w:rsidR="00954CFF">
        <w:rPr>
          <w:b/>
          <w:u w:val="single"/>
        </w:rPr>
        <w:t>P</w:t>
      </w:r>
      <w:r w:rsidRPr="00952D6C">
        <w:rPr>
          <w:b/>
          <w:u w:val="single"/>
        </w:rPr>
        <w:t>oder</w:t>
      </w:r>
      <w:r w:rsidRPr="00952D6C">
        <w:rPr>
          <w:bCs/>
        </w:rPr>
        <w:t xml:space="preserve"> </w:t>
      </w:r>
      <w:r w:rsidR="00954CFF">
        <w:rPr>
          <w:b/>
          <w:u w:val="single"/>
        </w:rPr>
        <w:t>E</w:t>
      </w:r>
      <w:r w:rsidRPr="00952D6C">
        <w:rPr>
          <w:b/>
          <w:u w:val="single"/>
        </w:rPr>
        <w:t>xecutivo</w:t>
      </w:r>
      <w:r w:rsidR="00954CFF">
        <w:t>,</w:t>
      </w:r>
      <w:r w:rsidRPr="00952D6C">
        <w:rPr>
          <w:bCs/>
        </w:rPr>
        <w:t xml:space="preserve"> previstas na alínea “c” do inciso I</w:t>
      </w:r>
      <w:r w:rsidR="00954CFF">
        <w:rPr>
          <w:bCs/>
        </w:rPr>
        <w:t>,</w:t>
      </w:r>
      <w:r w:rsidRPr="00952D6C">
        <w:rPr>
          <w:bCs/>
        </w:rPr>
        <w:t xml:space="preserve"> alínea “a” do inciso II e inciso III do art. 159 do </w:t>
      </w:r>
      <w:r w:rsidRPr="00952D6C">
        <w:rPr>
          <w:bCs/>
        </w:rPr>
        <w:lastRenderedPageBreak/>
        <w:t xml:space="preserve">Regimento Interno, dentre outras de mesma natureza, </w:t>
      </w:r>
      <w:r w:rsidRPr="00952D6C">
        <w:rPr>
          <w:b/>
          <w:u w:val="single"/>
        </w:rPr>
        <w:t xml:space="preserve">deverão observar a tramitação </w:t>
      </w:r>
      <w:r w:rsidR="00954CFF">
        <w:rPr>
          <w:b/>
          <w:u w:val="single"/>
        </w:rPr>
        <w:t>estabelecida nesta P</w:t>
      </w:r>
      <w:r w:rsidR="00596FBF">
        <w:rPr>
          <w:b/>
          <w:u w:val="single"/>
        </w:rPr>
        <w:t>ortaria.</w:t>
      </w:r>
      <w:bookmarkStart w:id="0" w:name="_GoBack"/>
      <w:bookmarkEnd w:id="0"/>
    </w:p>
    <w:p w14:paraId="6BA13A20" w14:textId="77777777" w:rsidR="00CD6920" w:rsidRPr="00952D6C" w:rsidRDefault="00CD6920" w:rsidP="00952D6C">
      <w:pPr>
        <w:ind w:firstLine="1418"/>
        <w:jc w:val="both"/>
        <w:rPr>
          <w:bCs/>
        </w:rPr>
      </w:pPr>
    </w:p>
    <w:p w14:paraId="233FC75A" w14:textId="3BB781F8" w:rsidR="00CD6920" w:rsidRDefault="00CD6920" w:rsidP="00952D6C">
      <w:pPr>
        <w:ind w:firstLine="1418"/>
        <w:jc w:val="both"/>
        <w:rPr>
          <w:bCs/>
        </w:rPr>
      </w:pPr>
      <w:r w:rsidRPr="00952D6C">
        <w:rPr>
          <w:b/>
        </w:rPr>
        <w:t>Art. 9º</w:t>
      </w:r>
      <w:r w:rsidR="00954CFF">
        <w:rPr>
          <w:bCs/>
        </w:rPr>
        <w:t xml:space="preserve"> As disposições desta P</w:t>
      </w:r>
      <w:r w:rsidRPr="00952D6C">
        <w:rPr>
          <w:bCs/>
        </w:rPr>
        <w:t>ortaria se harmonizam com os prazos estabelecidos no Regimento Interno e não os substituem, contudo, em eventual conflito prevalecerá os do Regimento</w:t>
      </w:r>
      <w:r w:rsidR="00CE2B67">
        <w:rPr>
          <w:bCs/>
        </w:rPr>
        <w:t xml:space="preserve"> Interno</w:t>
      </w:r>
      <w:r w:rsidRPr="00952D6C">
        <w:rPr>
          <w:bCs/>
        </w:rPr>
        <w:t>.</w:t>
      </w:r>
    </w:p>
    <w:p w14:paraId="0A01DC37" w14:textId="0469EAA6" w:rsidR="00CE2B67" w:rsidRDefault="00CE2B67" w:rsidP="00952D6C">
      <w:pPr>
        <w:ind w:firstLine="1418"/>
        <w:jc w:val="both"/>
        <w:rPr>
          <w:bCs/>
        </w:rPr>
      </w:pPr>
    </w:p>
    <w:p w14:paraId="6E5B8C69" w14:textId="386E2B31" w:rsidR="00CE2B67" w:rsidRPr="00CE2B67" w:rsidRDefault="00CE2B67" w:rsidP="00952D6C">
      <w:pPr>
        <w:ind w:firstLine="1418"/>
        <w:jc w:val="both"/>
        <w:rPr>
          <w:bCs/>
        </w:rPr>
      </w:pPr>
      <w:r w:rsidRPr="00CE2B67">
        <w:rPr>
          <w:b/>
          <w:bCs/>
        </w:rPr>
        <w:t>Art. 10.</w:t>
      </w:r>
      <w:r>
        <w:rPr>
          <w:b/>
          <w:bCs/>
        </w:rPr>
        <w:t xml:space="preserve"> </w:t>
      </w:r>
      <w:r>
        <w:rPr>
          <w:bCs/>
        </w:rPr>
        <w:t>Fica revogada a Portaria nº 79/2021</w:t>
      </w:r>
      <w:r w:rsidR="00160C33">
        <w:rPr>
          <w:bCs/>
        </w:rPr>
        <w:t>, de 9 de fevereiro de 2021</w:t>
      </w:r>
      <w:r>
        <w:rPr>
          <w:bCs/>
        </w:rPr>
        <w:t>.</w:t>
      </w:r>
    </w:p>
    <w:p w14:paraId="60CF868F" w14:textId="77777777" w:rsidR="00CD6920" w:rsidRPr="00952D6C" w:rsidRDefault="00CD6920" w:rsidP="00952D6C">
      <w:pPr>
        <w:ind w:firstLine="1418"/>
        <w:jc w:val="both"/>
        <w:rPr>
          <w:bCs/>
        </w:rPr>
      </w:pPr>
    </w:p>
    <w:p w14:paraId="146A0500" w14:textId="2828D979" w:rsidR="00CD6920" w:rsidRPr="00952D6C" w:rsidRDefault="00CD6920" w:rsidP="00952D6C">
      <w:pPr>
        <w:ind w:firstLine="1418"/>
        <w:jc w:val="both"/>
        <w:rPr>
          <w:bCs/>
        </w:rPr>
      </w:pPr>
      <w:r w:rsidRPr="00952D6C">
        <w:rPr>
          <w:b/>
        </w:rPr>
        <w:t>Art. 1</w:t>
      </w:r>
      <w:r w:rsidR="00CE2B67">
        <w:rPr>
          <w:b/>
        </w:rPr>
        <w:t>1.</w:t>
      </w:r>
      <w:r w:rsidRPr="00952D6C">
        <w:rPr>
          <w:bCs/>
        </w:rPr>
        <w:t xml:space="preserve"> Esta Portaria entra em vigor na data de sua publicação</w:t>
      </w:r>
      <w:r w:rsidR="0054735B">
        <w:rPr>
          <w:bCs/>
        </w:rPr>
        <w:t>.</w:t>
      </w:r>
    </w:p>
    <w:p w14:paraId="424E9DCD" w14:textId="77777777" w:rsidR="00CD6920" w:rsidRPr="00952D6C" w:rsidRDefault="00CD6920" w:rsidP="00952D6C">
      <w:pPr>
        <w:ind w:firstLine="1418"/>
        <w:jc w:val="both"/>
        <w:rPr>
          <w:bCs/>
        </w:rPr>
      </w:pPr>
    </w:p>
    <w:p w14:paraId="499DC9A9" w14:textId="3CFF7E10" w:rsidR="00B474E9" w:rsidRPr="00952D6C" w:rsidRDefault="00CD6920" w:rsidP="00952D6C">
      <w:pPr>
        <w:ind w:firstLine="1418"/>
        <w:jc w:val="both"/>
        <w:rPr>
          <w:b/>
        </w:rPr>
      </w:pPr>
      <w:r w:rsidRPr="00CE2B67">
        <w:t>Parágrafo único</w:t>
      </w:r>
      <w:r w:rsidR="00CE2B67" w:rsidRPr="00CE2B67">
        <w:rPr>
          <w:bCs/>
        </w:rPr>
        <w:t>.</w:t>
      </w:r>
      <w:r w:rsidRPr="00952D6C">
        <w:rPr>
          <w:bCs/>
        </w:rPr>
        <w:t xml:space="preserve"> </w:t>
      </w:r>
      <w:r w:rsidR="00CE2B67">
        <w:rPr>
          <w:bCs/>
        </w:rPr>
        <w:t>A</w:t>
      </w:r>
      <w:r w:rsidRPr="00952D6C">
        <w:rPr>
          <w:bCs/>
        </w:rPr>
        <w:t xml:space="preserve">pós a publicação </w:t>
      </w:r>
      <w:r w:rsidR="00CE2B67">
        <w:rPr>
          <w:bCs/>
        </w:rPr>
        <w:t>desta Norma, fica determinada, fica determinado o envio</w:t>
      </w:r>
      <w:r w:rsidR="0037209B">
        <w:rPr>
          <w:bCs/>
        </w:rPr>
        <w:t xml:space="preserve"> de cópia, na íntegra, </w:t>
      </w:r>
      <w:r w:rsidRPr="00952D6C">
        <w:rPr>
          <w:bCs/>
        </w:rPr>
        <w:t xml:space="preserve">para ciência do Chefe do Poder Executivo </w:t>
      </w:r>
      <w:r w:rsidR="0037209B">
        <w:rPr>
          <w:bCs/>
        </w:rPr>
        <w:t xml:space="preserve">Municipal, </w:t>
      </w:r>
      <w:r w:rsidRPr="00952D6C">
        <w:rPr>
          <w:bCs/>
        </w:rPr>
        <w:t>com os cumprimentos de praxe.</w:t>
      </w:r>
      <w:r w:rsidR="00CD5E53" w:rsidRPr="00952D6C">
        <w:rPr>
          <w:b/>
        </w:rPr>
        <w:t xml:space="preserve"> </w:t>
      </w:r>
    </w:p>
    <w:p w14:paraId="454E239F" w14:textId="77777777" w:rsidR="00B474E9" w:rsidRPr="00952D6C" w:rsidRDefault="00B474E9" w:rsidP="00952D6C">
      <w:pPr>
        <w:ind w:firstLine="1418"/>
        <w:jc w:val="both"/>
        <w:rPr>
          <w:bCs/>
        </w:rPr>
      </w:pPr>
    </w:p>
    <w:p w14:paraId="61B972AF" w14:textId="77777777" w:rsidR="00B474E9" w:rsidRPr="00952D6C" w:rsidRDefault="00B474E9" w:rsidP="00952D6C">
      <w:pPr>
        <w:ind w:firstLine="1418"/>
        <w:jc w:val="both"/>
        <w:rPr>
          <w:bCs/>
        </w:rPr>
      </w:pPr>
    </w:p>
    <w:p w14:paraId="2271A14E" w14:textId="6594FC15" w:rsidR="00B474E9" w:rsidRPr="00952D6C" w:rsidRDefault="00CD5E53" w:rsidP="00952D6C">
      <w:pPr>
        <w:ind w:firstLine="1418"/>
        <w:jc w:val="both"/>
        <w:rPr>
          <w:rFonts w:eastAsia="Calibri"/>
        </w:rPr>
      </w:pPr>
      <w:r w:rsidRPr="00952D6C">
        <w:rPr>
          <w:rFonts w:eastAsia="Calibri"/>
        </w:rPr>
        <w:t>Câmara Municipal de Sorriso, Estado de Mato Grosso, em</w:t>
      </w:r>
      <w:r w:rsidR="00952D6C" w:rsidRPr="00952D6C">
        <w:rPr>
          <w:rFonts w:eastAsia="Calibri"/>
        </w:rPr>
        <w:t xml:space="preserve"> 28 de março de 2025</w:t>
      </w:r>
      <w:r w:rsidRPr="00952D6C">
        <w:rPr>
          <w:rFonts w:eastAsia="Calibri"/>
        </w:rPr>
        <w:t>.</w:t>
      </w:r>
    </w:p>
    <w:p w14:paraId="7C45FF3B" w14:textId="77777777" w:rsidR="00B474E9" w:rsidRPr="00952D6C" w:rsidRDefault="00B474E9" w:rsidP="00952D6C">
      <w:pPr>
        <w:jc w:val="center"/>
        <w:rPr>
          <w:rFonts w:eastAsia="Calibri"/>
        </w:rPr>
      </w:pPr>
    </w:p>
    <w:p w14:paraId="245D68BB" w14:textId="77777777" w:rsidR="00B474E9" w:rsidRPr="00952D6C" w:rsidRDefault="00B474E9" w:rsidP="00952D6C">
      <w:pPr>
        <w:jc w:val="center"/>
        <w:rPr>
          <w:rFonts w:eastAsia="Calibri"/>
        </w:rPr>
      </w:pPr>
    </w:p>
    <w:p w14:paraId="68AFA47E" w14:textId="77777777" w:rsidR="00B474E9" w:rsidRPr="00952D6C" w:rsidRDefault="00B474E9" w:rsidP="00952D6C">
      <w:pPr>
        <w:jc w:val="center"/>
        <w:rPr>
          <w:rFonts w:eastAsia="Calibri"/>
        </w:rPr>
      </w:pPr>
    </w:p>
    <w:p w14:paraId="2E878FCC" w14:textId="77777777" w:rsidR="00B474E9" w:rsidRPr="00952D6C" w:rsidRDefault="00B474E9" w:rsidP="00952D6C">
      <w:pPr>
        <w:jc w:val="center"/>
        <w:rPr>
          <w:rFonts w:eastAsia="Calibri"/>
        </w:rPr>
      </w:pPr>
    </w:p>
    <w:p w14:paraId="21A451FD" w14:textId="77777777" w:rsidR="00B474E9" w:rsidRPr="00952D6C" w:rsidRDefault="00B474E9" w:rsidP="00952D6C">
      <w:pPr>
        <w:jc w:val="center"/>
        <w:rPr>
          <w:rFonts w:eastAsia="Calibri"/>
          <w:b/>
        </w:rPr>
      </w:pPr>
    </w:p>
    <w:p w14:paraId="2D18C2EC" w14:textId="16BD978E" w:rsidR="00516EDC" w:rsidRPr="00952D6C" w:rsidRDefault="00CD5E53" w:rsidP="00952D6C">
      <w:pPr>
        <w:jc w:val="center"/>
        <w:rPr>
          <w:rFonts w:eastAsia="Calibri"/>
          <w:b/>
        </w:rPr>
      </w:pPr>
      <w:r w:rsidRPr="00952D6C">
        <w:rPr>
          <w:b/>
        </w:rPr>
        <w:t>RODRIGO DESORDI FERNANDES</w:t>
      </w:r>
      <w:r w:rsidRPr="00952D6C">
        <w:rPr>
          <w:rFonts w:eastAsia="Calibri"/>
          <w:b/>
        </w:rPr>
        <w:t xml:space="preserve"> </w:t>
      </w:r>
    </w:p>
    <w:p w14:paraId="493E3FD0" w14:textId="52D41439" w:rsidR="00213356" w:rsidRPr="00952D6C" w:rsidRDefault="00CD5E53" w:rsidP="00952D6C">
      <w:pPr>
        <w:jc w:val="center"/>
        <w:rPr>
          <w:rFonts w:eastAsia="Calibri"/>
          <w:b/>
          <w:bCs/>
        </w:rPr>
      </w:pPr>
      <w:r w:rsidRPr="00952D6C">
        <w:rPr>
          <w:rFonts w:eastAsia="Calibri"/>
          <w:b/>
          <w:bCs/>
        </w:rPr>
        <w:t>Presidente</w:t>
      </w:r>
    </w:p>
    <w:p w14:paraId="3C53ABA1" w14:textId="77777777" w:rsidR="00B474E9" w:rsidRPr="00952D6C" w:rsidRDefault="00B474E9" w:rsidP="00952D6C">
      <w:pPr>
        <w:jc w:val="center"/>
        <w:rPr>
          <w:rFonts w:eastAsia="Calibri"/>
          <w:b/>
          <w:bCs/>
        </w:rPr>
      </w:pPr>
    </w:p>
    <w:p w14:paraId="46FF8487" w14:textId="77777777" w:rsidR="00893CAD" w:rsidRPr="00952D6C" w:rsidRDefault="00893CAD" w:rsidP="00952D6C">
      <w:pPr>
        <w:jc w:val="center"/>
        <w:rPr>
          <w:rFonts w:eastAsia="Calibri"/>
          <w:b/>
          <w:bCs/>
        </w:rPr>
      </w:pPr>
    </w:p>
    <w:p w14:paraId="7319AC57" w14:textId="77777777" w:rsidR="00B474E9" w:rsidRPr="00952D6C" w:rsidRDefault="00B474E9" w:rsidP="00952D6C">
      <w:pPr>
        <w:jc w:val="center"/>
        <w:rPr>
          <w:rFonts w:eastAsia="Calibri"/>
          <w:b/>
          <w:bCs/>
        </w:rPr>
      </w:pPr>
    </w:p>
    <w:p w14:paraId="70A1BA62" w14:textId="35466318" w:rsidR="00B474E9" w:rsidRPr="00952D6C" w:rsidRDefault="00CD5E53" w:rsidP="00952D6C">
      <w:pPr>
        <w:rPr>
          <w:b/>
        </w:rPr>
      </w:pPr>
      <w:r w:rsidRPr="00952D6C">
        <w:rPr>
          <w:b/>
        </w:rPr>
        <w:t>Registre-se. Publique-se. Cumpra-se.</w:t>
      </w:r>
    </w:p>
    <w:p w14:paraId="75524804" w14:textId="77777777" w:rsidR="00B474E9" w:rsidRPr="00952D6C" w:rsidRDefault="00B474E9" w:rsidP="00952D6C">
      <w:pPr>
        <w:jc w:val="center"/>
      </w:pPr>
    </w:p>
    <w:sectPr w:rsidR="00B474E9" w:rsidRPr="00952D6C" w:rsidSect="00952D6C">
      <w:headerReference w:type="default" r:id="rId8"/>
      <w:footerReference w:type="even" r:id="rId9"/>
      <w:footerReference w:type="default" r:id="rId10"/>
      <w:type w:val="continuous"/>
      <w:pgSz w:w="11907" w:h="16840" w:code="9"/>
      <w:pgMar w:top="2269" w:right="1134" w:bottom="1134" w:left="1418"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57B9" w14:textId="77777777" w:rsidR="00331145" w:rsidRDefault="00331145">
      <w:r>
        <w:separator/>
      </w:r>
    </w:p>
  </w:endnote>
  <w:endnote w:type="continuationSeparator" w:id="0">
    <w:p w14:paraId="2FB3EA47" w14:textId="77777777" w:rsidR="00331145" w:rsidRDefault="0033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CD5E53"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CD5E53"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CD5E53"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CD5E53"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35B6" w14:textId="77777777" w:rsidR="00331145" w:rsidRDefault="00331145">
      <w:r>
        <w:separator/>
      </w:r>
    </w:p>
  </w:footnote>
  <w:footnote w:type="continuationSeparator" w:id="0">
    <w:p w14:paraId="5F9587B6" w14:textId="77777777" w:rsidR="00331145" w:rsidRDefault="003311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331145" w:rsidP="00F4360F">
    <w:pPr>
      <w:pStyle w:val="Cabealho"/>
      <w:ind w:firstLine="1843"/>
      <w:jc w:val="center"/>
      <w:rPr>
        <w:sz w:val="52"/>
        <w:szCs w:val="52"/>
      </w:rPr>
    </w:pPr>
    <w:r>
      <w:rPr>
        <w:noProof/>
      </w:rPr>
      <w:object w:dxaOrig="1440" w:dyaOrig="1440" w14:anchorId="781E9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804658640" r:id="rId2"/>
      </w:object>
    </w:r>
    <w:r w:rsidR="00CD5E53" w:rsidRPr="002A489A">
      <w:rPr>
        <w:sz w:val="52"/>
        <w:szCs w:val="52"/>
      </w:rPr>
      <w:t>Câmara Municipal de Sorriso</w:t>
    </w:r>
  </w:p>
  <w:p w14:paraId="12471792" w14:textId="77777777" w:rsidR="00F4360F" w:rsidRPr="002A489A" w:rsidRDefault="00CD5E53" w:rsidP="00F4360F">
    <w:pPr>
      <w:pStyle w:val="Cabealho"/>
      <w:ind w:firstLine="1843"/>
      <w:jc w:val="center"/>
      <w:rPr>
        <w:i/>
      </w:rPr>
    </w:pPr>
    <w:r w:rsidRPr="002A489A">
      <w:t>ESTADO DE MATO GROSSO</w:t>
    </w:r>
  </w:p>
  <w:p w14:paraId="4C5FF762" w14:textId="77777777" w:rsidR="00F4360F" w:rsidRPr="002A489A" w:rsidRDefault="00CD5E53"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CD5E53"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CD5E53"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4650D50A">
      <w:start w:val="1"/>
      <w:numFmt w:val="bullet"/>
      <w:lvlText w:val=""/>
      <w:lvlJc w:val="left"/>
      <w:pPr>
        <w:ind w:left="2138" w:hanging="360"/>
      </w:pPr>
      <w:rPr>
        <w:rFonts w:ascii="Wingdings" w:hAnsi="Wingdings" w:hint="default"/>
      </w:rPr>
    </w:lvl>
    <w:lvl w:ilvl="1" w:tplc="9992EA54">
      <w:start w:val="1"/>
      <w:numFmt w:val="bullet"/>
      <w:lvlText w:val="o"/>
      <w:lvlJc w:val="left"/>
      <w:pPr>
        <w:ind w:left="2858" w:hanging="360"/>
      </w:pPr>
      <w:rPr>
        <w:rFonts w:ascii="Courier New" w:hAnsi="Courier New" w:cs="Courier New" w:hint="default"/>
      </w:rPr>
    </w:lvl>
    <w:lvl w:ilvl="2" w:tplc="35D23204">
      <w:start w:val="1"/>
      <w:numFmt w:val="bullet"/>
      <w:lvlText w:val=""/>
      <w:lvlJc w:val="left"/>
      <w:pPr>
        <w:ind w:left="3578" w:hanging="360"/>
      </w:pPr>
      <w:rPr>
        <w:rFonts w:ascii="Wingdings" w:hAnsi="Wingdings" w:hint="default"/>
      </w:rPr>
    </w:lvl>
    <w:lvl w:ilvl="3" w:tplc="3A1CBD36">
      <w:start w:val="1"/>
      <w:numFmt w:val="bullet"/>
      <w:lvlText w:val=""/>
      <w:lvlJc w:val="left"/>
      <w:pPr>
        <w:ind w:left="4298" w:hanging="360"/>
      </w:pPr>
      <w:rPr>
        <w:rFonts w:ascii="Symbol" w:hAnsi="Symbol" w:hint="default"/>
      </w:rPr>
    </w:lvl>
    <w:lvl w:ilvl="4" w:tplc="369A15EA">
      <w:start w:val="1"/>
      <w:numFmt w:val="bullet"/>
      <w:lvlText w:val="o"/>
      <w:lvlJc w:val="left"/>
      <w:pPr>
        <w:ind w:left="5018" w:hanging="360"/>
      </w:pPr>
      <w:rPr>
        <w:rFonts w:ascii="Courier New" w:hAnsi="Courier New" w:cs="Courier New" w:hint="default"/>
      </w:rPr>
    </w:lvl>
    <w:lvl w:ilvl="5" w:tplc="0DE0C8F2">
      <w:start w:val="1"/>
      <w:numFmt w:val="bullet"/>
      <w:lvlText w:val=""/>
      <w:lvlJc w:val="left"/>
      <w:pPr>
        <w:ind w:left="5738" w:hanging="360"/>
      </w:pPr>
      <w:rPr>
        <w:rFonts w:ascii="Wingdings" w:hAnsi="Wingdings" w:hint="default"/>
      </w:rPr>
    </w:lvl>
    <w:lvl w:ilvl="6" w:tplc="A04E3B52">
      <w:start w:val="1"/>
      <w:numFmt w:val="bullet"/>
      <w:lvlText w:val=""/>
      <w:lvlJc w:val="left"/>
      <w:pPr>
        <w:ind w:left="6458" w:hanging="360"/>
      </w:pPr>
      <w:rPr>
        <w:rFonts w:ascii="Symbol" w:hAnsi="Symbol" w:hint="default"/>
      </w:rPr>
    </w:lvl>
    <w:lvl w:ilvl="7" w:tplc="1BB07F56">
      <w:start w:val="1"/>
      <w:numFmt w:val="bullet"/>
      <w:lvlText w:val="o"/>
      <w:lvlJc w:val="left"/>
      <w:pPr>
        <w:ind w:left="7178" w:hanging="360"/>
      </w:pPr>
      <w:rPr>
        <w:rFonts w:ascii="Courier New" w:hAnsi="Courier New" w:cs="Courier New" w:hint="default"/>
      </w:rPr>
    </w:lvl>
    <w:lvl w:ilvl="8" w:tplc="78E0C344">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2F86806C">
      <w:start w:val="1"/>
      <w:numFmt w:val="lowerLetter"/>
      <w:lvlText w:val="%1)"/>
      <w:lvlJc w:val="left"/>
      <w:pPr>
        <w:ind w:left="720" w:hanging="360"/>
      </w:pPr>
      <w:rPr>
        <w:rFonts w:hint="default"/>
        <w:b/>
      </w:rPr>
    </w:lvl>
    <w:lvl w:ilvl="1" w:tplc="3B2EA986" w:tentative="1">
      <w:start w:val="1"/>
      <w:numFmt w:val="lowerLetter"/>
      <w:lvlText w:val="%2."/>
      <w:lvlJc w:val="left"/>
      <w:pPr>
        <w:ind w:left="1440" w:hanging="360"/>
      </w:pPr>
    </w:lvl>
    <w:lvl w:ilvl="2" w:tplc="175ED4B6" w:tentative="1">
      <w:start w:val="1"/>
      <w:numFmt w:val="lowerRoman"/>
      <w:lvlText w:val="%3."/>
      <w:lvlJc w:val="right"/>
      <w:pPr>
        <w:ind w:left="2160" w:hanging="180"/>
      </w:pPr>
    </w:lvl>
    <w:lvl w:ilvl="3" w:tplc="C2D2958A" w:tentative="1">
      <w:start w:val="1"/>
      <w:numFmt w:val="decimal"/>
      <w:lvlText w:val="%4."/>
      <w:lvlJc w:val="left"/>
      <w:pPr>
        <w:ind w:left="2880" w:hanging="360"/>
      </w:pPr>
    </w:lvl>
    <w:lvl w:ilvl="4" w:tplc="5596BBC2" w:tentative="1">
      <w:start w:val="1"/>
      <w:numFmt w:val="lowerLetter"/>
      <w:lvlText w:val="%5."/>
      <w:lvlJc w:val="left"/>
      <w:pPr>
        <w:ind w:left="3600" w:hanging="360"/>
      </w:pPr>
    </w:lvl>
    <w:lvl w:ilvl="5" w:tplc="AEAC87E4" w:tentative="1">
      <w:start w:val="1"/>
      <w:numFmt w:val="lowerRoman"/>
      <w:lvlText w:val="%6."/>
      <w:lvlJc w:val="right"/>
      <w:pPr>
        <w:ind w:left="4320" w:hanging="180"/>
      </w:pPr>
    </w:lvl>
    <w:lvl w:ilvl="6" w:tplc="C1F0C9A4" w:tentative="1">
      <w:start w:val="1"/>
      <w:numFmt w:val="decimal"/>
      <w:lvlText w:val="%7."/>
      <w:lvlJc w:val="left"/>
      <w:pPr>
        <w:ind w:left="5040" w:hanging="360"/>
      </w:pPr>
    </w:lvl>
    <w:lvl w:ilvl="7" w:tplc="42F29472" w:tentative="1">
      <w:start w:val="1"/>
      <w:numFmt w:val="lowerLetter"/>
      <w:lvlText w:val="%8."/>
      <w:lvlJc w:val="left"/>
      <w:pPr>
        <w:ind w:left="5760" w:hanging="360"/>
      </w:pPr>
    </w:lvl>
    <w:lvl w:ilvl="8" w:tplc="3F284290" w:tentative="1">
      <w:start w:val="1"/>
      <w:numFmt w:val="lowerRoman"/>
      <w:lvlText w:val="%9."/>
      <w:lvlJc w:val="right"/>
      <w:pPr>
        <w:ind w:left="6480" w:hanging="180"/>
      </w:pPr>
    </w:lvl>
  </w:abstractNum>
  <w:abstractNum w:abstractNumId="9" w15:restartNumberingAfterBreak="0">
    <w:nsid w:val="0B432B6A"/>
    <w:multiLevelType w:val="hybridMultilevel"/>
    <w:tmpl w:val="85987718"/>
    <w:lvl w:ilvl="0" w:tplc="2F900030">
      <w:numFmt w:val="bullet"/>
      <w:lvlText w:val=""/>
      <w:lvlJc w:val="left"/>
      <w:pPr>
        <w:ind w:left="3195" w:hanging="360"/>
      </w:pPr>
      <w:rPr>
        <w:rFonts w:ascii="Wingdings" w:eastAsia="Times New Roman" w:hAnsi="Wingdings" w:cs="Times New Roman" w:hint="default"/>
      </w:rPr>
    </w:lvl>
    <w:lvl w:ilvl="1" w:tplc="04160003" w:tentative="1">
      <w:start w:val="1"/>
      <w:numFmt w:val="bullet"/>
      <w:lvlText w:val="o"/>
      <w:lvlJc w:val="left"/>
      <w:pPr>
        <w:ind w:left="3915" w:hanging="360"/>
      </w:pPr>
      <w:rPr>
        <w:rFonts w:ascii="Courier New" w:hAnsi="Courier New" w:cs="Courier New" w:hint="default"/>
      </w:rPr>
    </w:lvl>
    <w:lvl w:ilvl="2" w:tplc="04160005" w:tentative="1">
      <w:start w:val="1"/>
      <w:numFmt w:val="bullet"/>
      <w:lvlText w:val=""/>
      <w:lvlJc w:val="left"/>
      <w:pPr>
        <w:ind w:left="4635" w:hanging="360"/>
      </w:pPr>
      <w:rPr>
        <w:rFonts w:ascii="Wingdings" w:hAnsi="Wingdings" w:hint="default"/>
      </w:rPr>
    </w:lvl>
    <w:lvl w:ilvl="3" w:tplc="04160001" w:tentative="1">
      <w:start w:val="1"/>
      <w:numFmt w:val="bullet"/>
      <w:lvlText w:val=""/>
      <w:lvlJc w:val="left"/>
      <w:pPr>
        <w:ind w:left="5355" w:hanging="360"/>
      </w:pPr>
      <w:rPr>
        <w:rFonts w:ascii="Symbol" w:hAnsi="Symbol" w:hint="default"/>
      </w:rPr>
    </w:lvl>
    <w:lvl w:ilvl="4" w:tplc="04160003" w:tentative="1">
      <w:start w:val="1"/>
      <w:numFmt w:val="bullet"/>
      <w:lvlText w:val="o"/>
      <w:lvlJc w:val="left"/>
      <w:pPr>
        <w:ind w:left="6075" w:hanging="360"/>
      </w:pPr>
      <w:rPr>
        <w:rFonts w:ascii="Courier New" w:hAnsi="Courier New" w:cs="Courier New" w:hint="default"/>
      </w:rPr>
    </w:lvl>
    <w:lvl w:ilvl="5" w:tplc="04160005" w:tentative="1">
      <w:start w:val="1"/>
      <w:numFmt w:val="bullet"/>
      <w:lvlText w:val=""/>
      <w:lvlJc w:val="left"/>
      <w:pPr>
        <w:ind w:left="6795" w:hanging="360"/>
      </w:pPr>
      <w:rPr>
        <w:rFonts w:ascii="Wingdings" w:hAnsi="Wingdings" w:hint="default"/>
      </w:rPr>
    </w:lvl>
    <w:lvl w:ilvl="6" w:tplc="04160001" w:tentative="1">
      <w:start w:val="1"/>
      <w:numFmt w:val="bullet"/>
      <w:lvlText w:val=""/>
      <w:lvlJc w:val="left"/>
      <w:pPr>
        <w:ind w:left="7515" w:hanging="360"/>
      </w:pPr>
      <w:rPr>
        <w:rFonts w:ascii="Symbol" w:hAnsi="Symbol" w:hint="default"/>
      </w:rPr>
    </w:lvl>
    <w:lvl w:ilvl="7" w:tplc="04160003" w:tentative="1">
      <w:start w:val="1"/>
      <w:numFmt w:val="bullet"/>
      <w:lvlText w:val="o"/>
      <w:lvlJc w:val="left"/>
      <w:pPr>
        <w:ind w:left="8235" w:hanging="360"/>
      </w:pPr>
      <w:rPr>
        <w:rFonts w:ascii="Courier New" w:hAnsi="Courier New" w:cs="Courier New" w:hint="default"/>
      </w:rPr>
    </w:lvl>
    <w:lvl w:ilvl="8" w:tplc="04160005" w:tentative="1">
      <w:start w:val="1"/>
      <w:numFmt w:val="bullet"/>
      <w:lvlText w:val=""/>
      <w:lvlJc w:val="left"/>
      <w:pPr>
        <w:ind w:left="8955" w:hanging="360"/>
      </w:pPr>
      <w:rPr>
        <w:rFonts w:ascii="Wingdings" w:hAnsi="Wingdings" w:hint="default"/>
      </w:rPr>
    </w:lvl>
  </w:abstractNum>
  <w:abstractNum w:abstractNumId="10" w15:restartNumberingAfterBreak="0">
    <w:nsid w:val="0B8938B9"/>
    <w:multiLevelType w:val="hybridMultilevel"/>
    <w:tmpl w:val="4524DFB2"/>
    <w:lvl w:ilvl="0" w:tplc="42C03BE6">
      <w:start w:val="1"/>
      <w:numFmt w:val="lowerLetter"/>
      <w:lvlText w:val="%1)"/>
      <w:lvlJc w:val="left"/>
      <w:pPr>
        <w:ind w:left="1065" w:hanging="705"/>
      </w:pPr>
      <w:rPr>
        <w:rFonts w:hint="default"/>
      </w:rPr>
    </w:lvl>
    <w:lvl w:ilvl="1" w:tplc="3EF00EC8" w:tentative="1">
      <w:start w:val="1"/>
      <w:numFmt w:val="lowerLetter"/>
      <w:lvlText w:val="%2."/>
      <w:lvlJc w:val="left"/>
      <w:pPr>
        <w:ind w:left="1440" w:hanging="360"/>
      </w:pPr>
    </w:lvl>
    <w:lvl w:ilvl="2" w:tplc="75A484C0" w:tentative="1">
      <w:start w:val="1"/>
      <w:numFmt w:val="lowerRoman"/>
      <w:lvlText w:val="%3."/>
      <w:lvlJc w:val="right"/>
      <w:pPr>
        <w:ind w:left="2160" w:hanging="180"/>
      </w:pPr>
    </w:lvl>
    <w:lvl w:ilvl="3" w:tplc="5008D8FA" w:tentative="1">
      <w:start w:val="1"/>
      <w:numFmt w:val="decimal"/>
      <w:lvlText w:val="%4."/>
      <w:lvlJc w:val="left"/>
      <w:pPr>
        <w:ind w:left="2880" w:hanging="360"/>
      </w:pPr>
    </w:lvl>
    <w:lvl w:ilvl="4" w:tplc="6FC41C4C" w:tentative="1">
      <w:start w:val="1"/>
      <w:numFmt w:val="lowerLetter"/>
      <w:lvlText w:val="%5."/>
      <w:lvlJc w:val="left"/>
      <w:pPr>
        <w:ind w:left="3600" w:hanging="360"/>
      </w:pPr>
    </w:lvl>
    <w:lvl w:ilvl="5" w:tplc="E50A2C7C" w:tentative="1">
      <w:start w:val="1"/>
      <w:numFmt w:val="lowerRoman"/>
      <w:lvlText w:val="%6."/>
      <w:lvlJc w:val="right"/>
      <w:pPr>
        <w:ind w:left="4320" w:hanging="180"/>
      </w:pPr>
    </w:lvl>
    <w:lvl w:ilvl="6" w:tplc="0E4E28A4" w:tentative="1">
      <w:start w:val="1"/>
      <w:numFmt w:val="decimal"/>
      <w:lvlText w:val="%7."/>
      <w:lvlJc w:val="left"/>
      <w:pPr>
        <w:ind w:left="5040" w:hanging="360"/>
      </w:pPr>
    </w:lvl>
    <w:lvl w:ilvl="7" w:tplc="9EA00F16" w:tentative="1">
      <w:start w:val="1"/>
      <w:numFmt w:val="lowerLetter"/>
      <w:lvlText w:val="%8."/>
      <w:lvlJc w:val="left"/>
      <w:pPr>
        <w:ind w:left="5760" w:hanging="360"/>
      </w:pPr>
    </w:lvl>
    <w:lvl w:ilvl="8" w:tplc="FA2AC49A" w:tentative="1">
      <w:start w:val="1"/>
      <w:numFmt w:val="lowerRoman"/>
      <w:lvlText w:val="%9."/>
      <w:lvlJc w:val="right"/>
      <w:pPr>
        <w:ind w:left="6480" w:hanging="180"/>
      </w:pPr>
    </w:lvl>
  </w:abstractNum>
  <w:abstractNum w:abstractNumId="11"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317F13"/>
    <w:multiLevelType w:val="hybridMultilevel"/>
    <w:tmpl w:val="A39289D2"/>
    <w:lvl w:ilvl="0" w:tplc="C5A279D6">
      <w:start w:val="1"/>
      <w:numFmt w:val="lowerLetter"/>
      <w:lvlText w:val="%1)"/>
      <w:lvlJc w:val="left"/>
      <w:pPr>
        <w:ind w:left="720" w:hanging="360"/>
      </w:pPr>
      <w:rPr>
        <w:rFonts w:hint="default"/>
      </w:rPr>
    </w:lvl>
    <w:lvl w:ilvl="1" w:tplc="9A9AA7C2" w:tentative="1">
      <w:start w:val="1"/>
      <w:numFmt w:val="lowerLetter"/>
      <w:lvlText w:val="%2."/>
      <w:lvlJc w:val="left"/>
      <w:pPr>
        <w:ind w:left="1440" w:hanging="360"/>
      </w:pPr>
    </w:lvl>
    <w:lvl w:ilvl="2" w:tplc="71C626C6" w:tentative="1">
      <w:start w:val="1"/>
      <w:numFmt w:val="lowerRoman"/>
      <w:lvlText w:val="%3."/>
      <w:lvlJc w:val="right"/>
      <w:pPr>
        <w:ind w:left="2160" w:hanging="180"/>
      </w:pPr>
    </w:lvl>
    <w:lvl w:ilvl="3" w:tplc="C1CAF75A" w:tentative="1">
      <w:start w:val="1"/>
      <w:numFmt w:val="decimal"/>
      <w:lvlText w:val="%4."/>
      <w:lvlJc w:val="left"/>
      <w:pPr>
        <w:ind w:left="2880" w:hanging="360"/>
      </w:pPr>
    </w:lvl>
    <w:lvl w:ilvl="4" w:tplc="00D07842" w:tentative="1">
      <w:start w:val="1"/>
      <w:numFmt w:val="lowerLetter"/>
      <w:lvlText w:val="%5."/>
      <w:lvlJc w:val="left"/>
      <w:pPr>
        <w:ind w:left="3600" w:hanging="360"/>
      </w:pPr>
    </w:lvl>
    <w:lvl w:ilvl="5" w:tplc="E7C04CA6" w:tentative="1">
      <w:start w:val="1"/>
      <w:numFmt w:val="lowerRoman"/>
      <w:lvlText w:val="%6."/>
      <w:lvlJc w:val="right"/>
      <w:pPr>
        <w:ind w:left="4320" w:hanging="180"/>
      </w:pPr>
    </w:lvl>
    <w:lvl w:ilvl="6" w:tplc="F8B025F4" w:tentative="1">
      <w:start w:val="1"/>
      <w:numFmt w:val="decimal"/>
      <w:lvlText w:val="%7."/>
      <w:lvlJc w:val="left"/>
      <w:pPr>
        <w:ind w:left="5040" w:hanging="360"/>
      </w:pPr>
    </w:lvl>
    <w:lvl w:ilvl="7" w:tplc="66A654C6" w:tentative="1">
      <w:start w:val="1"/>
      <w:numFmt w:val="lowerLetter"/>
      <w:lvlText w:val="%8."/>
      <w:lvlJc w:val="left"/>
      <w:pPr>
        <w:ind w:left="5760" w:hanging="360"/>
      </w:pPr>
    </w:lvl>
    <w:lvl w:ilvl="8" w:tplc="BE2ADD24" w:tentative="1">
      <w:start w:val="1"/>
      <w:numFmt w:val="lowerRoman"/>
      <w:lvlText w:val="%9."/>
      <w:lvlJc w:val="right"/>
      <w:pPr>
        <w:ind w:left="6480" w:hanging="180"/>
      </w:pPr>
    </w:lvl>
  </w:abstractNum>
  <w:abstractNum w:abstractNumId="14" w15:restartNumberingAfterBreak="0">
    <w:nsid w:val="2F9E0E82"/>
    <w:multiLevelType w:val="hybridMultilevel"/>
    <w:tmpl w:val="BCAE0A36"/>
    <w:lvl w:ilvl="0" w:tplc="3632A7C4">
      <w:start w:val="1"/>
      <w:numFmt w:val="lowerLetter"/>
      <w:lvlText w:val="%1)"/>
      <w:lvlJc w:val="left"/>
      <w:pPr>
        <w:ind w:left="720" w:hanging="360"/>
      </w:pPr>
      <w:rPr>
        <w:rFonts w:hint="default"/>
      </w:rPr>
    </w:lvl>
    <w:lvl w:ilvl="1" w:tplc="AFD4DF88" w:tentative="1">
      <w:start w:val="1"/>
      <w:numFmt w:val="lowerLetter"/>
      <w:lvlText w:val="%2."/>
      <w:lvlJc w:val="left"/>
      <w:pPr>
        <w:ind w:left="1440" w:hanging="360"/>
      </w:pPr>
    </w:lvl>
    <w:lvl w:ilvl="2" w:tplc="ECD65D1C" w:tentative="1">
      <w:start w:val="1"/>
      <w:numFmt w:val="lowerRoman"/>
      <w:lvlText w:val="%3."/>
      <w:lvlJc w:val="right"/>
      <w:pPr>
        <w:ind w:left="2160" w:hanging="180"/>
      </w:pPr>
    </w:lvl>
    <w:lvl w:ilvl="3" w:tplc="66565CD0" w:tentative="1">
      <w:start w:val="1"/>
      <w:numFmt w:val="decimal"/>
      <w:lvlText w:val="%4."/>
      <w:lvlJc w:val="left"/>
      <w:pPr>
        <w:ind w:left="2880" w:hanging="360"/>
      </w:pPr>
    </w:lvl>
    <w:lvl w:ilvl="4" w:tplc="F02A3798" w:tentative="1">
      <w:start w:val="1"/>
      <w:numFmt w:val="lowerLetter"/>
      <w:lvlText w:val="%5."/>
      <w:lvlJc w:val="left"/>
      <w:pPr>
        <w:ind w:left="3600" w:hanging="360"/>
      </w:pPr>
    </w:lvl>
    <w:lvl w:ilvl="5" w:tplc="1302839A" w:tentative="1">
      <w:start w:val="1"/>
      <w:numFmt w:val="lowerRoman"/>
      <w:lvlText w:val="%6."/>
      <w:lvlJc w:val="right"/>
      <w:pPr>
        <w:ind w:left="4320" w:hanging="180"/>
      </w:pPr>
    </w:lvl>
    <w:lvl w:ilvl="6" w:tplc="09F0AC8C" w:tentative="1">
      <w:start w:val="1"/>
      <w:numFmt w:val="decimal"/>
      <w:lvlText w:val="%7."/>
      <w:lvlJc w:val="left"/>
      <w:pPr>
        <w:ind w:left="5040" w:hanging="360"/>
      </w:pPr>
    </w:lvl>
    <w:lvl w:ilvl="7" w:tplc="E21AAC18" w:tentative="1">
      <w:start w:val="1"/>
      <w:numFmt w:val="lowerLetter"/>
      <w:lvlText w:val="%8."/>
      <w:lvlJc w:val="left"/>
      <w:pPr>
        <w:ind w:left="5760" w:hanging="360"/>
      </w:pPr>
    </w:lvl>
    <w:lvl w:ilvl="8" w:tplc="8282238A" w:tentative="1">
      <w:start w:val="1"/>
      <w:numFmt w:val="lowerRoman"/>
      <w:lvlText w:val="%9."/>
      <w:lvlJc w:val="right"/>
      <w:pPr>
        <w:ind w:left="6480" w:hanging="180"/>
      </w:pPr>
    </w:lvl>
  </w:abstractNum>
  <w:abstractNum w:abstractNumId="15"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A9226A"/>
    <w:multiLevelType w:val="hybridMultilevel"/>
    <w:tmpl w:val="B7746344"/>
    <w:lvl w:ilvl="0" w:tplc="ABCA0ACA">
      <w:start w:val="1"/>
      <w:numFmt w:val="decimal"/>
      <w:lvlText w:val="%1."/>
      <w:lvlJc w:val="left"/>
      <w:pPr>
        <w:ind w:left="720" w:hanging="360"/>
      </w:pPr>
      <w:rPr>
        <w:rFonts w:hint="default"/>
      </w:rPr>
    </w:lvl>
    <w:lvl w:ilvl="1" w:tplc="6C9C0E3E" w:tentative="1">
      <w:start w:val="1"/>
      <w:numFmt w:val="lowerLetter"/>
      <w:lvlText w:val="%2."/>
      <w:lvlJc w:val="left"/>
      <w:pPr>
        <w:ind w:left="1440" w:hanging="360"/>
      </w:pPr>
    </w:lvl>
    <w:lvl w:ilvl="2" w:tplc="C8109840" w:tentative="1">
      <w:start w:val="1"/>
      <w:numFmt w:val="lowerRoman"/>
      <w:lvlText w:val="%3."/>
      <w:lvlJc w:val="right"/>
      <w:pPr>
        <w:ind w:left="2160" w:hanging="180"/>
      </w:pPr>
    </w:lvl>
    <w:lvl w:ilvl="3" w:tplc="34B46448" w:tentative="1">
      <w:start w:val="1"/>
      <w:numFmt w:val="decimal"/>
      <w:lvlText w:val="%4."/>
      <w:lvlJc w:val="left"/>
      <w:pPr>
        <w:ind w:left="2880" w:hanging="360"/>
      </w:pPr>
    </w:lvl>
    <w:lvl w:ilvl="4" w:tplc="B70CDD30" w:tentative="1">
      <w:start w:val="1"/>
      <w:numFmt w:val="lowerLetter"/>
      <w:lvlText w:val="%5."/>
      <w:lvlJc w:val="left"/>
      <w:pPr>
        <w:ind w:left="3600" w:hanging="360"/>
      </w:pPr>
    </w:lvl>
    <w:lvl w:ilvl="5" w:tplc="36AE3BAC" w:tentative="1">
      <w:start w:val="1"/>
      <w:numFmt w:val="lowerRoman"/>
      <w:lvlText w:val="%6."/>
      <w:lvlJc w:val="right"/>
      <w:pPr>
        <w:ind w:left="4320" w:hanging="180"/>
      </w:pPr>
    </w:lvl>
    <w:lvl w:ilvl="6" w:tplc="9B9897EA" w:tentative="1">
      <w:start w:val="1"/>
      <w:numFmt w:val="decimal"/>
      <w:lvlText w:val="%7."/>
      <w:lvlJc w:val="left"/>
      <w:pPr>
        <w:ind w:left="5040" w:hanging="360"/>
      </w:pPr>
    </w:lvl>
    <w:lvl w:ilvl="7" w:tplc="725C95C6" w:tentative="1">
      <w:start w:val="1"/>
      <w:numFmt w:val="lowerLetter"/>
      <w:lvlText w:val="%8."/>
      <w:lvlJc w:val="left"/>
      <w:pPr>
        <w:ind w:left="5760" w:hanging="360"/>
      </w:pPr>
    </w:lvl>
    <w:lvl w:ilvl="8" w:tplc="682E0D02" w:tentative="1">
      <w:start w:val="1"/>
      <w:numFmt w:val="lowerRoman"/>
      <w:lvlText w:val="%9."/>
      <w:lvlJc w:val="right"/>
      <w:pPr>
        <w:ind w:left="6480" w:hanging="180"/>
      </w:pPr>
    </w:lvl>
  </w:abstractNum>
  <w:abstractNum w:abstractNumId="17" w15:restartNumberingAfterBreak="0">
    <w:nsid w:val="3C0251ED"/>
    <w:multiLevelType w:val="hybridMultilevel"/>
    <w:tmpl w:val="60E0EA76"/>
    <w:lvl w:ilvl="0" w:tplc="61705CD0">
      <w:start w:val="1"/>
      <w:numFmt w:val="decimal"/>
      <w:lvlText w:val="%1."/>
      <w:lvlJc w:val="left"/>
      <w:pPr>
        <w:tabs>
          <w:tab w:val="num" w:pos="720"/>
        </w:tabs>
        <w:ind w:left="720" w:hanging="360"/>
      </w:pPr>
    </w:lvl>
    <w:lvl w:ilvl="1" w:tplc="300A7EEA" w:tentative="1">
      <w:start w:val="1"/>
      <w:numFmt w:val="lowerLetter"/>
      <w:lvlText w:val="%2."/>
      <w:lvlJc w:val="left"/>
      <w:pPr>
        <w:tabs>
          <w:tab w:val="num" w:pos="1440"/>
        </w:tabs>
        <w:ind w:left="1440" w:hanging="360"/>
      </w:pPr>
    </w:lvl>
    <w:lvl w:ilvl="2" w:tplc="71B01074" w:tentative="1">
      <w:start w:val="1"/>
      <w:numFmt w:val="lowerRoman"/>
      <w:lvlText w:val="%3."/>
      <w:lvlJc w:val="right"/>
      <w:pPr>
        <w:tabs>
          <w:tab w:val="num" w:pos="2160"/>
        </w:tabs>
        <w:ind w:left="2160" w:hanging="180"/>
      </w:pPr>
    </w:lvl>
    <w:lvl w:ilvl="3" w:tplc="850695A0" w:tentative="1">
      <w:start w:val="1"/>
      <w:numFmt w:val="decimal"/>
      <w:lvlText w:val="%4."/>
      <w:lvlJc w:val="left"/>
      <w:pPr>
        <w:tabs>
          <w:tab w:val="num" w:pos="2880"/>
        </w:tabs>
        <w:ind w:left="2880" w:hanging="360"/>
      </w:pPr>
    </w:lvl>
    <w:lvl w:ilvl="4" w:tplc="BBBEEED0" w:tentative="1">
      <w:start w:val="1"/>
      <w:numFmt w:val="lowerLetter"/>
      <w:lvlText w:val="%5."/>
      <w:lvlJc w:val="left"/>
      <w:pPr>
        <w:tabs>
          <w:tab w:val="num" w:pos="3600"/>
        </w:tabs>
        <w:ind w:left="3600" w:hanging="360"/>
      </w:pPr>
    </w:lvl>
    <w:lvl w:ilvl="5" w:tplc="50B0C776" w:tentative="1">
      <w:start w:val="1"/>
      <w:numFmt w:val="lowerRoman"/>
      <w:lvlText w:val="%6."/>
      <w:lvlJc w:val="right"/>
      <w:pPr>
        <w:tabs>
          <w:tab w:val="num" w:pos="4320"/>
        </w:tabs>
        <w:ind w:left="4320" w:hanging="180"/>
      </w:pPr>
    </w:lvl>
    <w:lvl w:ilvl="6" w:tplc="8D64B48E" w:tentative="1">
      <w:start w:val="1"/>
      <w:numFmt w:val="decimal"/>
      <w:lvlText w:val="%7."/>
      <w:lvlJc w:val="left"/>
      <w:pPr>
        <w:tabs>
          <w:tab w:val="num" w:pos="5040"/>
        </w:tabs>
        <w:ind w:left="5040" w:hanging="360"/>
      </w:pPr>
    </w:lvl>
    <w:lvl w:ilvl="7" w:tplc="4C62C678" w:tentative="1">
      <w:start w:val="1"/>
      <w:numFmt w:val="lowerLetter"/>
      <w:lvlText w:val="%8."/>
      <w:lvlJc w:val="left"/>
      <w:pPr>
        <w:tabs>
          <w:tab w:val="num" w:pos="5760"/>
        </w:tabs>
        <w:ind w:left="5760" w:hanging="360"/>
      </w:pPr>
    </w:lvl>
    <w:lvl w:ilvl="8" w:tplc="A7B2E196" w:tentative="1">
      <w:start w:val="1"/>
      <w:numFmt w:val="lowerRoman"/>
      <w:lvlText w:val="%9."/>
      <w:lvlJc w:val="right"/>
      <w:pPr>
        <w:tabs>
          <w:tab w:val="num" w:pos="6480"/>
        </w:tabs>
        <w:ind w:left="6480" w:hanging="180"/>
      </w:pPr>
    </w:lvl>
  </w:abstractNum>
  <w:abstractNum w:abstractNumId="18" w15:restartNumberingAfterBreak="0">
    <w:nsid w:val="3E32409F"/>
    <w:multiLevelType w:val="hybridMultilevel"/>
    <w:tmpl w:val="514E7220"/>
    <w:lvl w:ilvl="0" w:tplc="D0840E7E">
      <w:start w:val="1"/>
      <w:numFmt w:val="decimal"/>
      <w:lvlText w:val="%1."/>
      <w:lvlJc w:val="left"/>
      <w:pPr>
        <w:ind w:left="720" w:hanging="360"/>
      </w:pPr>
      <w:rPr>
        <w:rFonts w:hint="default"/>
      </w:rPr>
    </w:lvl>
    <w:lvl w:ilvl="1" w:tplc="64D23CFC" w:tentative="1">
      <w:start w:val="1"/>
      <w:numFmt w:val="lowerLetter"/>
      <w:lvlText w:val="%2."/>
      <w:lvlJc w:val="left"/>
      <w:pPr>
        <w:ind w:left="1440" w:hanging="360"/>
      </w:pPr>
    </w:lvl>
    <w:lvl w:ilvl="2" w:tplc="FEC46A3A" w:tentative="1">
      <w:start w:val="1"/>
      <w:numFmt w:val="lowerRoman"/>
      <w:lvlText w:val="%3."/>
      <w:lvlJc w:val="right"/>
      <w:pPr>
        <w:ind w:left="2160" w:hanging="180"/>
      </w:pPr>
    </w:lvl>
    <w:lvl w:ilvl="3" w:tplc="A4502142" w:tentative="1">
      <w:start w:val="1"/>
      <w:numFmt w:val="decimal"/>
      <w:lvlText w:val="%4."/>
      <w:lvlJc w:val="left"/>
      <w:pPr>
        <w:ind w:left="2880" w:hanging="360"/>
      </w:pPr>
    </w:lvl>
    <w:lvl w:ilvl="4" w:tplc="41641140" w:tentative="1">
      <w:start w:val="1"/>
      <w:numFmt w:val="lowerLetter"/>
      <w:lvlText w:val="%5."/>
      <w:lvlJc w:val="left"/>
      <w:pPr>
        <w:ind w:left="3600" w:hanging="360"/>
      </w:pPr>
    </w:lvl>
    <w:lvl w:ilvl="5" w:tplc="2B90BF5A" w:tentative="1">
      <w:start w:val="1"/>
      <w:numFmt w:val="lowerRoman"/>
      <w:lvlText w:val="%6."/>
      <w:lvlJc w:val="right"/>
      <w:pPr>
        <w:ind w:left="4320" w:hanging="180"/>
      </w:pPr>
    </w:lvl>
    <w:lvl w:ilvl="6" w:tplc="59B28564" w:tentative="1">
      <w:start w:val="1"/>
      <w:numFmt w:val="decimal"/>
      <w:lvlText w:val="%7."/>
      <w:lvlJc w:val="left"/>
      <w:pPr>
        <w:ind w:left="5040" w:hanging="360"/>
      </w:pPr>
    </w:lvl>
    <w:lvl w:ilvl="7" w:tplc="E2A6ABA2" w:tentative="1">
      <w:start w:val="1"/>
      <w:numFmt w:val="lowerLetter"/>
      <w:lvlText w:val="%8."/>
      <w:lvlJc w:val="left"/>
      <w:pPr>
        <w:ind w:left="5760" w:hanging="360"/>
      </w:pPr>
    </w:lvl>
    <w:lvl w:ilvl="8" w:tplc="F4ECC6B2" w:tentative="1">
      <w:start w:val="1"/>
      <w:numFmt w:val="lowerRoman"/>
      <w:lvlText w:val="%9."/>
      <w:lvlJc w:val="right"/>
      <w:pPr>
        <w:ind w:left="6480" w:hanging="180"/>
      </w:pPr>
    </w:lvl>
  </w:abstractNum>
  <w:abstractNum w:abstractNumId="19" w15:restartNumberingAfterBreak="0">
    <w:nsid w:val="42AE5294"/>
    <w:multiLevelType w:val="hybridMultilevel"/>
    <w:tmpl w:val="AA04D960"/>
    <w:lvl w:ilvl="0" w:tplc="57EA4390">
      <w:start w:val="1"/>
      <w:numFmt w:val="decimal"/>
      <w:lvlText w:val="%1."/>
      <w:lvlJc w:val="left"/>
      <w:pPr>
        <w:tabs>
          <w:tab w:val="num" w:pos="360"/>
        </w:tabs>
        <w:ind w:left="360" w:hanging="360"/>
      </w:pPr>
    </w:lvl>
    <w:lvl w:ilvl="1" w:tplc="48E871B0">
      <w:start w:val="1"/>
      <w:numFmt w:val="bullet"/>
      <w:lvlText w:val=""/>
      <w:lvlJc w:val="left"/>
      <w:pPr>
        <w:tabs>
          <w:tab w:val="num" w:pos="1440"/>
        </w:tabs>
        <w:ind w:left="1440" w:hanging="360"/>
      </w:pPr>
      <w:rPr>
        <w:rFonts w:ascii="Symbol" w:hAnsi="Symbol" w:hint="default"/>
      </w:rPr>
    </w:lvl>
    <w:lvl w:ilvl="2" w:tplc="102A8768" w:tentative="1">
      <w:start w:val="1"/>
      <w:numFmt w:val="lowerRoman"/>
      <w:lvlText w:val="%3."/>
      <w:lvlJc w:val="right"/>
      <w:pPr>
        <w:tabs>
          <w:tab w:val="num" w:pos="2160"/>
        </w:tabs>
        <w:ind w:left="2160" w:hanging="180"/>
      </w:pPr>
    </w:lvl>
    <w:lvl w:ilvl="3" w:tplc="1F567CBE" w:tentative="1">
      <w:start w:val="1"/>
      <w:numFmt w:val="decimal"/>
      <w:lvlText w:val="%4."/>
      <w:lvlJc w:val="left"/>
      <w:pPr>
        <w:tabs>
          <w:tab w:val="num" w:pos="2880"/>
        </w:tabs>
        <w:ind w:left="2880" w:hanging="360"/>
      </w:pPr>
    </w:lvl>
    <w:lvl w:ilvl="4" w:tplc="081A4132" w:tentative="1">
      <w:start w:val="1"/>
      <w:numFmt w:val="lowerLetter"/>
      <w:lvlText w:val="%5."/>
      <w:lvlJc w:val="left"/>
      <w:pPr>
        <w:tabs>
          <w:tab w:val="num" w:pos="3600"/>
        </w:tabs>
        <w:ind w:left="3600" w:hanging="360"/>
      </w:pPr>
    </w:lvl>
    <w:lvl w:ilvl="5" w:tplc="8A5A17E4" w:tentative="1">
      <w:start w:val="1"/>
      <w:numFmt w:val="lowerRoman"/>
      <w:lvlText w:val="%6."/>
      <w:lvlJc w:val="right"/>
      <w:pPr>
        <w:tabs>
          <w:tab w:val="num" w:pos="4320"/>
        </w:tabs>
        <w:ind w:left="4320" w:hanging="180"/>
      </w:pPr>
    </w:lvl>
    <w:lvl w:ilvl="6" w:tplc="F5E62854" w:tentative="1">
      <w:start w:val="1"/>
      <w:numFmt w:val="decimal"/>
      <w:lvlText w:val="%7."/>
      <w:lvlJc w:val="left"/>
      <w:pPr>
        <w:tabs>
          <w:tab w:val="num" w:pos="5040"/>
        </w:tabs>
        <w:ind w:left="5040" w:hanging="360"/>
      </w:pPr>
    </w:lvl>
    <w:lvl w:ilvl="7" w:tplc="671273FC" w:tentative="1">
      <w:start w:val="1"/>
      <w:numFmt w:val="lowerLetter"/>
      <w:lvlText w:val="%8."/>
      <w:lvlJc w:val="left"/>
      <w:pPr>
        <w:tabs>
          <w:tab w:val="num" w:pos="5760"/>
        </w:tabs>
        <w:ind w:left="5760" w:hanging="360"/>
      </w:pPr>
    </w:lvl>
    <w:lvl w:ilvl="8" w:tplc="13D41B5A" w:tentative="1">
      <w:start w:val="1"/>
      <w:numFmt w:val="lowerRoman"/>
      <w:lvlText w:val="%9."/>
      <w:lvlJc w:val="right"/>
      <w:pPr>
        <w:tabs>
          <w:tab w:val="num" w:pos="6480"/>
        </w:tabs>
        <w:ind w:left="6480" w:hanging="180"/>
      </w:pPr>
    </w:lvl>
  </w:abstractNum>
  <w:abstractNum w:abstractNumId="20"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472E6DBC"/>
    <w:multiLevelType w:val="hybridMultilevel"/>
    <w:tmpl w:val="118EC436"/>
    <w:lvl w:ilvl="0" w:tplc="51DCD23E">
      <w:start w:val="1"/>
      <w:numFmt w:val="bullet"/>
      <w:lvlText w:val=""/>
      <w:lvlJc w:val="left"/>
      <w:pPr>
        <w:ind w:left="720" w:hanging="360"/>
      </w:pPr>
      <w:rPr>
        <w:rFonts w:ascii="Symbol" w:hAnsi="Symbol" w:hint="default"/>
      </w:rPr>
    </w:lvl>
    <w:lvl w:ilvl="1" w:tplc="29F03952">
      <w:start w:val="1"/>
      <w:numFmt w:val="bullet"/>
      <w:lvlText w:val="o"/>
      <w:lvlJc w:val="left"/>
      <w:pPr>
        <w:ind w:left="1440" w:hanging="360"/>
      </w:pPr>
      <w:rPr>
        <w:rFonts w:ascii="Courier New" w:hAnsi="Courier New" w:cs="Times New Roman" w:hint="default"/>
      </w:rPr>
    </w:lvl>
    <w:lvl w:ilvl="2" w:tplc="88A8070A">
      <w:start w:val="1"/>
      <w:numFmt w:val="bullet"/>
      <w:lvlText w:val=""/>
      <w:lvlJc w:val="left"/>
      <w:pPr>
        <w:ind w:left="2160" w:hanging="360"/>
      </w:pPr>
      <w:rPr>
        <w:rFonts w:ascii="Wingdings" w:hAnsi="Wingdings" w:hint="default"/>
      </w:rPr>
    </w:lvl>
    <w:lvl w:ilvl="3" w:tplc="5EEAB05E">
      <w:start w:val="1"/>
      <w:numFmt w:val="bullet"/>
      <w:lvlText w:val=""/>
      <w:lvlJc w:val="left"/>
      <w:pPr>
        <w:ind w:left="2880" w:hanging="360"/>
      </w:pPr>
      <w:rPr>
        <w:rFonts w:ascii="Symbol" w:hAnsi="Symbol" w:hint="default"/>
      </w:rPr>
    </w:lvl>
    <w:lvl w:ilvl="4" w:tplc="B5727948">
      <w:start w:val="1"/>
      <w:numFmt w:val="bullet"/>
      <w:lvlText w:val="o"/>
      <w:lvlJc w:val="left"/>
      <w:pPr>
        <w:ind w:left="3600" w:hanging="360"/>
      </w:pPr>
      <w:rPr>
        <w:rFonts w:ascii="Courier New" w:hAnsi="Courier New" w:cs="Times New Roman" w:hint="default"/>
      </w:rPr>
    </w:lvl>
    <w:lvl w:ilvl="5" w:tplc="1F822C60">
      <w:start w:val="1"/>
      <w:numFmt w:val="bullet"/>
      <w:lvlText w:val=""/>
      <w:lvlJc w:val="left"/>
      <w:pPr>
        <w:ind w:left="4320" w:hanging="360"/>
      </w:pPr>
      <w:rPr>
        <w:rFonts w:ascii="Wingdings" w:hAnsi="Wingdings" w:hint="default"/>
      </w:rPr>
    </w:lvl>
    <w:lvl w:ilvl="6" w:tplc="C8528B08">
      <w:start w:val="1"/>
      <w:numFmt w:val="bullet"/>
      <w:lvlText w:val=""/>
      <w:lvlJc w:val="left"/>
      <w:pPr>
        <w:ind w:left="5040" w:hanging="360"/>
      </w:pPr>
      <w:rPr>
        <w:rFonts w:ascii="Symbol" w:hAnsi="Symbol" w:hint="default"/>
      </w:rPr>
    </w:lvl>
    <w:lvl w:ilvl="7" w:tplc="52BED5A8">
      <w:start w:val="1"/>
      <w:numFmt w:val="bullet"/>
      <w:lvlText w:val="o"/>
      <w:lvlJc w:val="left"/>
      <w:pPr>
        <w:ind w:left="5760" w:hanging="360"/>
      </w:pPr>
      <w:rPr>
        <w:rFonts w:ascii="Courier New" w:hAnsi="Courier New" w:cs="Times New Roman" w:hint="default"/>
      </w:rPr>
    </w:lvl>
    <w:lvl w:ilvl="8" w:tplc="0F907ECE">
      <w:start w:val="1"/>
      <w:numFmt w:val="bullet"/>
      <w:lvlText w:val=""/>
      <w:lvlJc w:val="left"/>
      <w:pPr>
        <w:ind w:left="6480" w:hanging="360"/>
      </w:pPr>
      <w:rPr>
        <w:rFonts w:ascii="Wingdings" w:hAnsi="Wingdings" w:hint="default"/>
      </w:rPr>
    </w:lvl>
  </w:abstractNum>
  <w:abstractNum w:abstractNumId="23" w15:restartNumberingAfterBreak="0">
    <w:nsid w:val="523801EA"/>
    <w:multiLevelType w:val="hybridMultilevel"/>
    <w:tmpl w:val="BBAE7C50"/>
    <w:lvl w:ilvl="0" w:tplc="EFFC6102">
      <w:start w:val="1"/>
      <w:numFmt w:val="lowerLetter"/>
      <w:lvlText w:val="%1)"/>
      <w:lvlJc w:val="left"/>
      <w:pPr>
        <w:ind w:left="644" w:hanging="360"/>
      </w:pPr>
      <w:rPr>
        <w:b/>
      </w:rPr>
    </w:lvl>
    <w:lvl w:ilvl="1" w:tplc="F00EFC02">
      <w:start w:val="1"/>
      <w:numFmt w:val="lowerLetter"/>
      <w:lvlText w:val="%2."/>
      <w:lvlJc w:val="left"/>
      <w:pPr>
        <w:ind w:left="1364" w:hanging="360"/>
      </w:pPr>
    </w:lvl>
    <w:lvl w:ilvl="2" w:tplc="80D0171A">
      <w:start w:val="1"/>
      <w:numFmt w:val="lowerRoman"/>
      <w:lvlText w:val="%3."/>
      <w:lvlJc w:val="right"/>
      <w:pPr>
        <w:ind w:left="2084" w:hanging="180"/>
      </w:pPr>
    </w:lvl>
    <w:lvl w:ilvl="3" w:tplc="813C628E">
      <w:start w:val="1"/>
      <w:numFmt w:val="decimal"/>
      <w:lvlText w:val="%4."/>
      <w:lvlJc w:val="left"/>
      <w:pPr>
        <w:ind w:left="2804" w:hanging="360"/>
      </w:pPr>
    </w:lvl>
    <w:lvl w:ilvl="4" w:tplc="50680100">
      <w:start w:val="1"/>
      <w:numFmt w:val="lowerLetter"/>
      <w:lvlText w:val="%5."/>
      <w:lvlJc w:val="left"/>
      <w:pPr>
        <w:ind w:left="3524" w:hanging="360"/>
      </w:pPr>
    </w:lvl>
    <w:lvl w:ilvl="5" w:tplc="DA32711A">
      <w:start w:val="1"/>
      <w:numFmt w:val="lowerRoman"/>
      <w:lvlText w:val="%6."/>
      <w:lvlJc w:val="right"/>
      <w:pPr>
        <w:ind w:left="4244" w:hanging="180"/>
      </w:pPr>
    </w:lvl>
    <w:lvl w:ilvl="6" w:tplc="534CFCD4">
      <w:start w:val="1"/>
      <w:numFmt w:val="decimal"/>
      <w:lvlText w:val="%7."/>
      <w:lvlJc w:val="left"/>
      <w:pPr>
        <w:ind w:left="4964" w:hanging="360"/>
      </w:pPr>
    </w:lvl>
    <w:lvl w:ilvl="7" w:tplc="02F02DC0">
      <w:start w:val="1"/>
      <w:numFmt w:val="lowerLetter"/>
      <w:lvlText w:val="%8."/>
      <w:lvlJc w:val="left"/>
      <w:pPr>
        <w:ind w:left="5684" w:hanging="360"/>
      </w:pPr>
    </w:lvl>
    <w:lvl w:ilvl="8" w:tplc="798A3BDE">
      <w:start w:val="1"/>
      <w:numFmt w:val="lowerRoman"/>
      <w:lvlText w:val="%9."/>
      <w:lvlJc w:val="right"/>
      <w:pPr>
        <w:ind w:left="6404" w:hanging="180"/>
      </w:pPr>
    </w:lvl>
  </w:abstractNum>
  <w:abstractNum w:abstractNumId="24"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9D6B94"/>
    <w:multiLevelType w:val="hybridMultilevel"/>
    <w:tmpl w:val="63681B06"/>
    <w:lvl w:ilvl="0" w:tplc="F3D602A0">
      <w:start w:val="1"/>
      <w:numFmt w:val="lowerLetter"/>
      <w:lvlText w:val="%1)"/>
      <w:lvlJc w:val="left"/>
      <w:pPr>
        <w:ind w:left="720" w:hanging="360"/>
      </w:pPr>
      <w:rPr>
        <w:rFonts w:cs="Times New Roman"/>
      </w:rPr>
    </w:lvl>
    <w:lvl w:ilvl="1" w:tplc="F0348596">
      <w:start w:val="1"/>
      <w:numFmt w:val="decimal"/>
      <w:lvlText w:val="%2."/>
      <w:lvlJc w:val="left"/>
      <w:pPr>
        <w:tabs>
          <w:tab w:val="num" w:pos="1440"/>
        </w:tabs>
        <w:ind w:left="1440" w:hanging="360"/>
      </w:pPr>
    </w:lvl>
    <w:lvl w:ilvl="2" w:tplc="671E66B6">
      <w:start w:val="1"/>
      <w:numFmt w:val="decimal"/>
      <w:lvlText w:val="%3."/>
      <w:lvlJc w:val="left"/>
      <w:pPr>
        <w:tabs>
          <w:tab w:val="num" w:pos="2160"/>
        </w:tabs>
        <w:ind w:left="2160" w:hanging="360"/>
      </w:pPr>
    </w:lvl>
    <w:lvl w:ilvl="3" w:tplc="E744D13A">
      <w:start w:val="1"/>
      <w:numFmt w:val="decimal"/>
      <w:lvlText w:val="%4."/>
      <w:lvlJc w:val="left"/>
      <w:pPr>
        <w:tabs>
          <w:tab w:val="num" w:pos="2880"/>
        </w:tabs>
        <w:ind w:left="2880" w:hanging="360"/>
      </w:pPr>
    </w:lvl>
    <w:lvl w:ilvl="4" w:tplc="3EF83AB8">
      <w:start w:val="1"/>
      <w:numFmt w:val="decimal"/>
      <w:lvlText w:val="%5."/>
      <w:lvlJc w:val="left"/>
      <w:pPr>
        <w:tabs>
          <w:tab w:val="num" w:pos="3600"/>
        </w:tabs>
        <w:ind w:left="3600" w:hanging="360"/>
      </w:pPr>
    </w:lvl>
    <w:lvl w:ilvl="5" w:tplc="F636FEA6">
      <w:start w:val="1"/>
      <w:numFmt w:val="decimal"/>
      <w:lvlText w:val="%6."/>
      <w:lvlJc w:val="left"/>
      <w:pPr>
        <w:tabs>
          <w:tab w:val="num" w:pos="4320"/>
        </w:tabs>
        <w:ind w:left="4320" w:hanging="360"/>
      </w:pPr>
    </w:lvl>
    <w:lvl w:ilvl="6" w:tplc="E4762B0A">
      <w:start w:val="1"/>
      <w:numFmt w:val="decimal"/>
      <w:lvlText w:val="%7."/>
      <w:lvlJc w:val="left"/>
      <w:pPr>
        <w:tabs>
          <w:tab w:val="num" w:pos="5040"/>
        </w:tabs>
        <w:ind w:left="5040" w:hanging="360"/>
      </w:pPr>
    </w:lvl>
    <w:lvl w:ilvl="7" w:tplc="6EB6AD60">
      <w:start w:val="1"/>
      <w:numFmt w:val="decimal"/>
      <w:lvlText w:val="%8."/>
      <w:lvlJc w:val="left"/>
      <w:pPr>
        <w:tabs>
          <w:tab w:val="num" w:pos="5760"/>
        </w:tabs>
        <w:ind w:left="5760" w:hanging="360"/>
      </w:pPr>
    </w:lvl>
    <w:lvl w:ilvl="8" w:tplc="B3008CC6">
      <w:start w:val="1"/>
      <w:numFmt w:val="decimal"/>
      <w:lvlText w:val="%9."/>
      <w:lvlJc w:val="left"/>
      <w:pPr>
        <w:tabs>
          <w:tab w:val="num" w:pos="6480"/>
        </w:tabs>
        <w:ind w:left="6480" w:hanging="360"/>
      </w:pPr>
    </w:lvl>
  </w:abstractNum>
  <w:abstractNum w:abstractNumId="27"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B5F0706"/>
    <w:multiLevelType w:val="hybridMultilevel"/>
    <w:tmpl w:val="93A6E9E0"/>
    <w:lvl w:ilvl="0" w:tplc="3A9CE594">
      <w:start w:val="1"/>
      <w:numFmt w:val="decimal"/>
      <w:lvlText w:val="%1."/>
      <w:lvlJc w:val="left"/>
      <w:pPr>
        <w:ind w:left="720" w:hanging="360"/>
      </w:pPr>
      <w:rPr>
        <w:rFonts w:cs="Times New Roman"/>
        <w:b/>
      </w:rPr>
    </w:lvl>
    <w:lvl w:ilvl="1" w:tplc="E81C0BDA">
      <w:start w:val="1"/>
      <w:numFmt w:val="lowerLetter"/>
      <w:lvlText w:val="%2."/>
      <w:lvlJc w:val="left"/>
      <w:pPr>
        <w:ind w:left="1440" w:hanging="360"/>
      </w:pPr>
      <w:rPr>
        <w:rFonts w:cs="Times New Roman"/>
      </w:rPr>
    </w:lvl>
    <w:lvl w:ilvl="2" w:tplc="E5E2D4AE">
      <w:start w:val="1"/>
      <w:numFmt w:val="lowerRoman"/>
      <w:lvlText w:val="%3."/>
      <w:lvlJc w:val="right"/>
      <w:pPr>
        <w:ind w:left="2160" w:hanging="180"/>
      </w:pPr>
      <w:rPr>
        <w:rFonts w:cs="Times New Roman"/>
      </w:rPr>
    </w:lvl>
    <w:lvl w:ilvl="3" w:tplc="B0EE2472">
      <w:start w:val="1"/>
      <w:numFmt w:val="decimal"/>
      <w:lvlText w:val="%4."/>
      <w:lvlJc w:val="left"/>
      <w:pPr>
        <w:ind w:left="2880" w:hanging="360"/>
      </w:pPr>
      <w:rPr>
        <w:rFonts w:cs="Times New Roman"/>
      </w:rPr>
    </w:lvl>
    <w:lvl w:ilvl="4" w:tplc="B0CCFD12">
      <w:start w:val="1"/>
      <w:numFmt w:val="lowerLetter"/>
      <w:lvlText w:val="%5."/>
      <w:lvlJc w:val="left"/>
      <w:pPr>
        <w:ind w:left="3600" w:hanging="360"/>
      </w:pPr>
      <w:rPr>
        <w:rFonts w:cs="Times New Roman"/>
      </w:rPr>
    </w:lvl>
    <w:lvl w:ilvl="5" w:tplc="22D82738">
      <w:start w:val="1"/>
      <w:numFmt w:val="lowerRoman"/>
      <w:lvlText w:val="%6."/>
      <w:lvlJc w:val="right"/>
      <w:pPr>
        <w:ind w:left="4320" w:hanging="180"/>
      </w:pPr>
      <w:rPr>
        <w:rFonts w:cs="Times New Roman"/>
      </w:rPr>
    </w:lvl>
    <w:lvl w:ilvl="6" w:tplc="DFCAE45E">
      <w:start w:val="1"/>
      <w:numFmt w:val="decimal"/>
      <w:lvlText w:val="%7."/>
      <w:lvlJc w:val="left"/>
      <w:pPr>
        <w:ind w:left="5040" w:hanging="360"/>
      </w:pPr>
      <w:rPr>
        <w:rFonts w:cs="Times New Roman"/>
      </w:rPr>
    </w:lvl>
    <w:lvl w:ilvl="7" w:tplc="8ADC8A52">
      <w:start w:val="1"/>
      <w:numFmt w:val="lowerLetter"/>
      <w:lvlText w:val="%8."/>
      <w:lvlJc w:val="left"/>
      <w:pPr>
        <w:ind w:left="5760" w:hanging="360"/>
      </w:pPr>
      <w:rPr>
        <w:rFonts w:cs="Times New Roman"/>
      </w:rPr>
    </w:lvl>
    <w:lvl w:ilvl="8" w:tplc="F7C6143A">
      <w:start w:val="1"/>
      <w:numFmt w:val="lowerRoman"/>
      <w:lvlText w:val="%9."/>
      <w:lvlJc w:val="right"/>
      <w:pPr>
        <w:ind w:left="6480" w:hanging="180"/>
      </w:pPr>
      <w:rPr>
        <w:rFonts w:cs="Times New Roman"/>
      </w:rPr>
    </w:lvl>
  </w:abstractNum>
  <w:abstractNum w:abstractNumId="29"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0"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1"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926E9E"/>
    <w:multiLevelType w:val="hybridMultilevel"/>
    <w:tmpl w:val="31C6E94E"/>
    <w:lvl w:ilvl="0" w:tplc="0A2CBEF8">
      <w:start w:val="1"/>
      <w:numFmt w:val="lowerLetter"/>
      <w:lvlText w:val="%1)"/>
      <w:lvlJc w:val="left"/>
      <w:pPr>
        <w:ind w:left="720" w:hanging="360"/>
      </w:pPr>
      <w:rPr>
        <w:rFonts w:hint="default"/>
        <w:u w:val="none"/>
      </w:rPr>
    </w:lvl>
    <w:lvl w:ilvl="1" w:tplc="E048D2B0" w:tentative="1">
      <w:start w:val="1"/>
      <w:numFmt w:val="lowerLetter"/>
      <w:lvlText w:val="%2."/>
      <w:lvlJc w:val="left"/>
      <w:pPr>
        <w:ind w:left="1440" w:hanging="360"/>
      </w:pPr>
    </w:lvl>
    <w:lvl w:ilvl="2" w:tplc="55C86128" w:tentative="1">
      <w:start w:val="1"/>
      <w:numFmt w:val="lowerRoman"/>
      <w:lvlText w:val="%3."/>
      <w:lvlJc w:val="right"/>
      <w:pPr>
        <w:ind w:left="2160" w:hanging="180"/>
      </w:pPr>
    </w:lvl>
    <w:lvl w:ilvl="3" w:tplc="9C4EFC80" w:tentative="1">
      <w:start w:val="1"/>
      <w:numFmt w:val="decimal"/>
      <w:lvlText w:val="%4."/>
      <w:lvlJc w:val="left"/>
      <w:pPr>
        <w:ind w:left="2880" w:hanging="360"/>
      </w:pPr>
    </w:lvl>
    <w:lvl w:ilvl="4" w:tplc="7DCA2D50" w:tentative="1">
      <w:start w:val="1"/>
      <w:numFmt w:val="lowerLetter"/>
      <w:lvlText w:val="%5."/>
      <w:lvlJc w:val="left"/>
      <w:pPr>
        <w:ind w:left="3600" w:hanging="360"/>
      </w:pPr>
    </w:lvl>
    <w:lvl w:ilvl="5" w:tplc="B5645008" w:tentative="1">
      <w:start w:val="1"/>
      <w:numFmt w:val="lowerRoman"/>
      <w:lvlText w:val="%6."/>
      <w:lvlJc w:val="right"/>
      <w:pPr>
        <w:ind w:left="4320" w:hanging="180"/>
      </w:pPr>
    </w:lvl>
    <w:lvl w:ilvl="6" w:tplc="92204B0A" w:tentative="1">
      <w:start w:val="1"/>
      <w:numFmt w:val="decimal"/>
      <w:lvlText w:val="%7."/>
      <w:lvlJc w:val="left"/>
      <w:pPr>
        <w:ind w:left="5040" w:hanging="360"/>
      </w:pPr>
    </w:lvl>
    <w:lvl w:ilvl="7" w:tplc="2D6607E2" w:tentative="1">
      <w:start w:val="1"/>
      <w:numFmt w:val="lowerLetter"/>
      <w:lvlText w:val="%8."/>
      <w:lvlJc w:val="left"/>
      <w:pPr>
        <w:ind w:left="5760" w:hanging="360"/>
      </w:pPr>
    </w:lvl>
    <w:lvl w:ilvl="8" w:tplc="B3EC1114" w:tentative="1">
      <w:start w:val="1"/>
      <w:numFmt w:val="lowerRoman"/>
      <w:lvlText w:val="%9."/>
      <w:lvlJc w:val="right"/>
      <w:pPr>
        <w:ind w:left="6480" w:hanging="180"/>
      </w:pPr>
    </w:lvl>
  </w:abstractNum>
  <w:abstractNum w:abstractNumId="33" w15:restartNumberingAfterBreak="0">
    <w:nsid w:val="6F1959B0"/>
    <w:multiLevelType w:val="hybridMultilevel"/>
    <w:tmpl w:val="9580D772"/>
    <w:lvl w:ilvl="0" w:tplc="BF3C1642">
      <w:start w:val="1"/>
      <w:numFmt w:val="lowerLetter"/>
      <w:lvlText w:val="%1)"/>
      <w:lvlJc w:val="left"/>
      <w:pPr>
        <w:ind w:left="720" w:hanging="360"/>
      </w:pPr>
      <w:rPr>
        <w:rFonts w:hint="default"/>
        <w:b/>
      </w:rPr>
    </w:lvl>
    <w:lvl w:ilvl="1" w:tplc="60840FBC" w:tentative="1">
      <w:start w:val="1"/>
      <w:numFmt w:val="lowerLetter"/>
      <w:lvlText w:val="%2."/>
      <w:lvlJc w:val="left"/>
      <w:pPr>
        <w:ind w:left="1440" w:hanging="360"/>
      </w:pPr>
    </w:lvl>
    <w:lvl w:ilvl="2" w:tplc="DA8257D4" w:tentative="1">
      <w:start w:val="1"/>
      <w:numFmt w:val="lowerRoman"/>
      <w:lvlText w:val="%3."/>
      <w:lvlJc w:val="right"/>
      <w:pPr>
        <w:ind w:left="2160" w:hanging="180"/>
      </w:pPr>
    </w:lvl>
    <w:lvl w:ilvl="3" w:tplc="DE503E8C" w:tentative="1">
      <w:start w:val="1"/>
      <w:numFmt w:val="decimal"/>
      <w:lvlText w:val="%4."/>
      <w:lvlJc w:val="left"/>
      <w:pPr>
        <w:ind w:left="2880" w:hanging="360"/>
      </w:pPr>
    </w:lvl>
    <w:lvl w:ilvl="4" w:tplc="FCB8E8D6" w:tentative="1">
      <w:start w:val="1"/>
      <w:numFmt w:val="lowerLetter"/>
      <w:lvlText w:val="%5."/>
      <w:lvlJc w:val="left"/>
      <w:pPr>
        <w:ind w:left="3600" w:hanging="360"/>
      </w:pPr>
    </w:lvl>
    <w:lvl w:ilvl="5" w:tplc="1F9639AC" w:tentative="1">
      <w:start w:val="1"/>
      <w:numFmt w:val="lowerRoman"/>
      <w:lvlText w:val="%6."/>
      <w:lvlJc w:val="right"/>
      <w:pPr>
        <w:ind w:left="4320" w:hanging="180"/>
      </w:pPr>
    </w:lvl>
    <w:lvl w:ilvl="6" w:tplc="FA5EA826" w:tentative="1">
      <w:start w:val="1"/>
      <w:numFmt w:val="decimal"/>
      <w:lvlText w:val="%7."/>
      <w:lvlJc w:val="left"/>
      <w:pPr>
        <w:ind w:left="5040" w:hanging="360"/>
      </w:pPr>
    </w:lvl>
    <w:lvl w:ilvl="7" w:tplc="2A789A3C" w:tentative="1">
      <w:start w:val="1"/>
      <w:numFmt w:val="lowerLetter"/>
      <w:lvlText w:val="%8."/>
      <w:lvlJc w:val="left"/>
      <w:pPr>
        <w:ind w:left="5760" w:hanging="360"/>
      </w:pPr>
    </w:lvl>
    <w:lvl w:ilvl="8" w:tplc="6DA0F29A" w:tentative="1">
      <w:start w:val="1"/>
      <w:numFmt w:val="lowerRoman"/>
      <w:lvlText w:val="%9."/>
      <w:lvlJc w:val="right"/>
      <w:pPr>
        <w:ind w:left="6480" w:hanging="180"/>
      </w:pPr>
    </w:lvl>
  </w:abstractNum>
  <w:abstractNum w:abstractNumId="34" w15:restartNumberingAfterBreak="0">
    <w:nsid w:val="70136176"/>
    <w:multiLevelType w:val="hybridMultilevel"/>
    <w:tmpl w:val="3CAA9C4A"/>
    <w:lvl w:ilvl="0" w:tplc="7AE2AFAE">
      <w:start w:val="1"/>
      <w:numFmt w:val="lowerLetter"/>
      <w:lvlText w:val="%1)"/>
      <w:lvlJc w:val="left"/>
      <w:pPr>
        <w:ind w:left="720" w:hanging="360"/>
      </w:pPr>
      <w:rPr>
        <w:rFonts w:hint="default"/>
        <w:b/>
      </w:rPr>
    </w:lvl>
    <w:lvl w:ilvl="1" w:tplc="3DF65D78" w:tentative="1">
      <w:start w:val="1"/>
      <w:numFmt w:val="lowerLetter"/>
      <w:lvlText w:val="%2."/>
      <w:lvlJc w:val="left"/>
      <w:pPr>
        <w:ind w:left="1440" w:hanging="360"/>
      </w:pPr>
    </w:lvl>
    <w:lvl w:ilvl="2" w:tplc="5CE4F718" w:tentative="1">
      <w:start w:val="1"/>
      <w:numFmt w:val="lowerRoman"/>
      <w:lvlText w:val="%3."/>
      <w:lvlJc w:val="right"/>
      <w:pPr>
        <w:ind w:left="2160" w:hanging="180"/>
      </w:pPr>
    </w:lvl>
    <w:lvl w:ilvl="3" w:tplc="D6DAFA10" w:tentative="1">
      <w:start w:val="1"/>
      <w:numFmt w:val="decimal"/>
      <w:lvlText w:val="%4."/>
      <w:lvlJc w:val="left"/>
      <w:pPr>
        <w:ind w:left="2880" w:hanging="360"/>
      </w:pPr>
    </w:lvl>
    <w:lvl w:ilvl="4" w:tplc="D7FC906A" w:tentative="1">
      <w:start w:val="1"/>
      <w:numFmt w:val="lowerLetter"/>
      <w:lvlText w:val="%5."/>
      <w:lvlJc w:val="left"/>
      <w:pPr>
        <w:ind w:left="3600" w:hanging="360"/>
      </w:pPr>
    </w:lvl>
    <w:lvl w:ilvl="5" w:tplc="DAF237E2" w:tentative="1">
      <w:start w:val="1"/>
      <w:numFmt w:val="lowerRoman"/>
      <w:lvlText w:val="%6."/>
      <w:lvlJc w:val="right"/>
      <w:pPr>
        <w:ind w:left="4320" w:hanging="180"/>
      </w:pPr>
    </w:lvl>
    <w:lvl w:ilvl="6" w:tplc="5DD63550" w:tentative="1">
      <w:start w:val="1"/>
      <w:numFmt w:val="decimal"/>
      <w:lvlText w:val="%7."/>
      <w:lvlJc w:val="left"/>
      <w:pPr>
        <w:ind w:left="5040" w:hanging="360"/>
      </w:pPr>
    </w:lvl>
    <w:lvl w:ilvl="7" w:tplc="A5FE9130" w:tentative="1">
      <w:start w:val="1"/>
      <w:numFmt w:val="lowerLetter"/>
      <w:lvlText w:val="%8."/>
      <w:lvlJc w:val="left"/>
      <w:pPr>
        <w:ind w:left="5760" w:hanging="360"/>
      </w:pPr>
    </w:lvl>
    <w:lvl w:ilvl="8" w:tplc="5CFA7DE2" w:tentative="1">
      <w:start w:val="1"/>
      <w:numFmt w:val="lowerRoman"/>
      <w:lvlText w:val="%9."/>
      <w:lvlJc w:val="right"/>
      <w:pPr>
        <w:ind w:left="6480" w:hanging="180"/>
      </w:pPr>
    </w:lvl>
  </w:abstractNum>
  <w:abstractNum w:abstractNumId="35" w15:restartNumberingAfterBreak="0">
    <w:nsid w:val="7418152F"/>
    <w:multiLevelType w:val="hybridMultilevel"/>
    <w:tmpl w:val="AFA03B76"/>
    <w:lvl w:ilvl="0" w:tplc="BAAA8084">
      <w:start w:val="1"/>
      <w:numFmt w:val="lowerLetter"/>
      <w:lvlText w:val="%1)"/>
      <w:lvlJc w:val="left"/>
      <w:pPr>
        <w:ind w:left="568" w:hanging="360"/>
      </w:pPr>
      <w:rPr>
        <w:rFonts w:hint="default"/>
        <w:b/>
      </w:rPr>
    </w:lvl>
    <w:lvl w:ilvl="1" w:tplc="BE846830" w:tentative="1">
      <w:start w:val="1"/>
      <w:numFmt w:val="lowerLetter"/>
      <w:lvlText w:val="%2."/>
      <w:lvlJc w:val="left"/>
      <w:pPr>
        <w:ind w:left="1364" w:hanging="360"/>
      </w:pPr>
    </w:lvl>
    <w:lvl w:ilvl="2" w:tplc="76565C16" w:tentative="1">
      <w:start w:val="1"/>
      <w:numFmt w:val="lowerRoman"/>
      <w:lvlText w:val="%3."/>
      <w:lvlJc w:val="right"/>
      <w:pPr>
        <w:ind w:left="2084" w:hanging="180"/>
      </w:pPr>
    </w:lvl>
    <w:lvl w:ilvl="3" w:tplc="31608D76" w:tentative="1">
      <w:start w:val="1"/>
      <w:numFmt w:val="decimal"/>
      <w:lvlText w:val="%4."/>
      <w:lvlJc w:val="left"/>
      <w:pPr>
        <w:ind w:left="2804" w:hanging="360"/>
      </w:pPr>
    </w:lvl>
    <w:lvl w:ilvl="4" w:tplc="53E4DBE4" w:tentative="1">
      <w:start w:val="1"/>
      <w:numFmt w:val="lowerLetter"/>
      <w:lvlText w:val="%5."/>
      <w:lvlJc w:val="left"/>
      <w:pPr>
        <w:ind w:left="3524" w:hanging="360"/>
      </w:pPr>
    </w:lvl>
    <w:lvl w:ilvl="5" w:tplc="35509342" w:tentative="1">
      <w:start w:val="1"/>
      <w:numFmt w:val="lowerRoman"/>
      <w:lvlText w:val="%6."/>
      <w:lvlJc w:val="right"/>
      <w:pPr>
        <w:ind w:left="4244" w:hanging="180"/>
      </w:pPr>
    </w:lvl>
    <w:lvl w:ilvl="6" w:tplc="D5665394" w:tentative="1">
      <w:start w:val="1"/>
      <w:numFmt w:val="decimal"/>
      <w:lvlText w:val="%7."/>
      <w:lvlJc w:val="left"/>
      <w:pPr>
        <w:ind w:left="4964" w:hanging="360"/>
      </w:pPr>
    </w:lvl>
    <w:lvl w:ilvl="7" w:tplc="E8C0C220" w:tentative="1">
      <w:start w:val="1"/>
      <w:numFmt w:val="lowerLetter"/>
      <w:lvlText w:val="%8."/>
      <w:lvlJc w:val="left"/>
      <w:pPr>
        <w:ind w:left="5684" w:hanging="360"/>
      </w:pPr>
    </w:lvl>
    <w:lvl w:ilvl="8" w:tplc="D0FE311C" w:tentative="1">
      <w:start w:val="1"/>
      <w:numFmt w:val="lowerRoman"/>
      <w:lvlText w:val="%9."/>
      <w:lvlJc w:val="right"/>
      <w:pPr>
        <w:ind w:left="6404" w:hanging="180"/>
      </w:pPr>
    </w:lvl>
  </w:abstractNum>
  <w:abstractNum w:abstractNumId="36" w15:restartNumberingAfterBreak="0">
    <w:nsid w:val="74F70616"/>
    <w:multiLevelType w:val="hybridMultilevel"/>
    <w:tmpl w:val="25CC5138"/>
    <w:lvl w:ilvl="0" w:tplc="08B0AD5C">
      <w:start w:val="1"/>
      <w:numFmt w:val="lowerLetter"/>
      <w:lvlText w:val="%1)"/>
      <w:lvlJc w:val="left"/>
      <w:pPr>
        <w:ind w:left="720" w:hanging="360"/>
      </w:pPr>
      <w:rPr>
        <w:rFonts w:hint="default"/>
        <w:b/>
      </w:rPr>
    </w:lvl>
    <w:lvl w:ilvl="1" w:tplc="11BA5D52" w:tentative="1">
      <w:start w:val="1"/>
      <w:numFmt w:val="lowerLetter"/>
      <w:lvlText w:val="%2."/>
      <w:lvlJc w:val="left"/>
      <w:pPr>
        <w:ind w:left="1440" w:hanging="360"/>
      </w:pPr>
    </w:lvl>
    <w:lvl w:ilvl="2" w:tplc="84647564" w:tentative="1">
      <w:start w:val="1"/>
      <w:numFmt w:val="lowerRoman"/>
      <w:lvlText w:val="%3."/>
      <w:lvlJc w:val="right"/>
      <w:pPr>
        <w:ind w:left="2160" w:hanging="180"/>
      </w:pPr>
    </w:lvl>
    <w:lvl w:ilvl="3" w:tplc="F8F2F4EC" w:tentative="1">
      <w:start w:val="1"/>
      <w:numFmt w:val="decimal"/>
      <w:lvlText w:val="%4."/>
      <w:lvlJc w:val="left"/>
      <w:pPr>
        <w:ind w:left="2880" w:hanging="360"/>
      </w:pPr>
    </w:lvl>
    <w:lvl w:ilvl="4" w:tplc="A97CA970" w:tentative="1">
      <w:start w:val="1"/>
      <w:numFmt w:val="lowerLetter"/>
      <w:lvlText w:val="%5."/>
      <w:lvlJc w:val="left"/>
      <w:pPr>
        <w:ind w:left="3600" w:hanging="360"/>
      </w:pPr>
    </w:lvl>
    <w:lvl w:ilvl="5" w:tplc="C9E02B88" w:tentative="1">
      <w:start w:val="1"/>
      <w:numFmt w:val="lowerRoman"/>
      <w:lvlText w:val="%6."/>
      <w:lvlJc w:val="right"/>
      <w:pPr>
        <w:ind w:left="4320" w:hanging="180"/>
      </w:pPr>
    </w:lvl>
    <w:lvl w:ilvl="6" w:tplc="5E4C221E" w:tentative="1">
      <w:start w:val="1"/>
      <w:numFmt w:val="decimal"/>
      <w:lvlText w:val="%7."/>
      <w:lvlJc w:val="left"/>
      <w:pPr>
        <w:ind w:left="5040" w:hanging="360"/>
      </w:pPr>
    </w:lvl>
    <w:lvl w:ilvl="7" w:tplc="247ADE92" w:tentative="1">
      <w:start w:val="1"/>
      <w:numFmt w:val="lowerLetter"/>
      <w:lvlText w:val="%8."/>
      <w:lvlJc w:val="left"/>
      <w:pPr>
        <w:ind w:left="5760" w:hanging="360"/>
      </w:pPr>
    </w:lvl>
    <w:lvl w:ilvl="8" w:tplc="1E168736" w:tentative="1">
      <w:start w:val="1"/>
      <w:numFmt w:val="lowerRoman"/>
      <w:lvlText w:val="%9."/>
      <w:lvlJc w:val="right"/>
      <w:pPr>
        <w:ind w:left="6480" w:hanging="180"/>
      </w:pPr>
    </w:lvl>
  </w:abstractNum>
  <w:abstractNum w:abstractNumId="37"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12"/>
  </w:num>
  <w:num w:numId="4">
    <w:abstractNumId w:val="29"/>
  </w:num>
  <w:num w:numId="5">
    <w:abstractNumId w:val="0"/>
  </w:num>
  <w:num w:numId="6">
    <w:abstractNumId w:val="13"/>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0"/>
  </w:num>
  <w:num w:numId="22">
    <w:abstractNumId w:val="33"/>
  </w:num>
  <w:num w:numId="23">
    <w:abstractNumId w:val="36"/>
  </w:num>
  <w:num w:numId="24">
    <w:abstractNumId w:val="34"/>
  </w:num>
  <w:num w:numId="25">
    <w:abstractNumId w:val="14"/>
  </w:num>
  <w:num w:numId="26">
    <w:abstractNumId w:val="35"/>
  </w:num>
  <w:num w:numId="27">
    <w:abstractNumId w:val="8"/>
  </w:num>
  <w:num w:numId="28">
    <w:abstractNumId w:val="32"/>
  </w:num>
  <w:num w:numId="29">
    <w:abstractNumId w:val="18"/>
  </w:num>
  <w:num w:numId="30">
    <w:abstractNumId w:val="2"/>
  </w:num>
  <w:num w:numId="31">
    <w:abstractNumId w:val="27"/>
  </w:num>
  <w:num w:numId="32">
    <w:abstractNumId w:val="19"/>
  </w:num>
  <w:num w:numId="33">
    <w:abstractNumId w:val="17"/>
  </w:num>
  <w:num w:numId="34">
    <w:abstractNumId w:val="3"/>
  </w:num>
  <w:num w:numId="35">
    <w:abstractNumId w:val="4"/>
  </w:num>
  <w:num w:numId="36">
    <w:abstractNumId w:val="16"/>
  </w:num>
  <w:num w:numId="37">
    <w:abstractNumId w:val="11"/>
  </w:num>
  <w:num w:numId="38">
    <w:abstractNumId w:val="15"/>
  </w:num>
  <w:num w:numId="39">
    <w:abstractNumId w:val="24"/>
  </w:num>
  <w:num w:numId="40">
    <w:abstractNumId w:val="31"/>
  </w:num>
  <w:num w:numId="41">
    <w:abstractNumId w:val="20"/>
  </w:num>
  <w:num w:numId="42">
    <w:abstractNumId w:val="25"/>
  </w:num>
  <w:num w:numId="43">
    <w:abstractNumId w:val="6"/>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0FF2"/>
    <w:rsid w:val="000D2ACE"/>
    <w:rsid w:val="000D48C7"/>
    <w:rsid w:val="000E4539"/>
    <w:rsid w:val="000F0ED6"/>
    <w:rsid w:val="00110A36"/>
    <w:rsid w:val="0011165B"/>
    <w:rsid w:val="0011555E"/>
    <w:rsid w:val="00116321"/>
    <w:rsid w:val="00123A91"/>
    <w:rsid w:val="0012641E"/>
    <w:rsid w:val="001275B4"/>
    <w:rsid w:val="0013506D"/>
    <w:rsid w:val="0014081C"/>
    <w:rsid w:val="00146F2A"/>
    <w:rsid w:val="00147BAC"/>
    <w:rsid w:val="00147C56"/>
    <w:rsid w:val="00152113"/>
    <w:rsid w:val="001525E9"/>
    <w:rsid w:val="00157519"/>
    <w:rsid w:val="0015763A"/>
    <w:rsid w:val="00160C33"/>
    <w:rsid w:val="00160DB3"/>
    <w:rsid w:val="00167EBD"/>
    <w:rsid w:val="00170495"/>
    <w:rsid w:val="0017073D"/>
    <w:rsid w:val="00174F50"/>
    <w:rsid w:val="00182DFB"/>
    <w:rsid w:val="00183BB9"/>
    <w:rsid w:val="001953AF"/>
    <w:rsid w:val="001A0D23"/>
    <w:rsid w:val="001A0F2C"/>
    <w:rsid w:val="001A2F4E"/>
    <w:rsid w:val="001B6E3E"/>
    <w:rsid w:val="001C001F"/>
    <w:rsid w:val="001C4704"/>
    <w:rsid w:val="001C6F38"/>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CF8"/>
    <w:rsid w:val="002A6E2B"/>
    <w:rsid w:val="002C0F95"/>
    <w:rsid w:val="002C639B"/>
    <w:rsid w:val="002D1A1D"/>
    <w:rsid w:val="002E19AE"/>
    <w:rsid w:val="002F0B22"/>
    <w:rsid w:val="002F2590"/>
    <w:rsid w:val="002F30EF"/>
    <w:rsid w:val="002F3D72"/>
    <w:rsid w:val="002F47BA"/>
    <w:rsid w:val="002F5479"/>
    <w:rsid w:val="003037C5"/>
    <w:rsid w:val="0030780A"/>
    <w:rsid w:val="0031377F"/>
    <w:rsid w:val="003142D3"/>
    <w:rsid w:val="00314FC7"/>
    <w:rsid w:val="00316124"/>
    <w:rsid w:val="00323C66"/>
    <w:rsid w:val="00324AB6"/>
    <w:rsid w:val="0032504F"/>
    <w:rsid w:val="003251EB"/>
    <w:rsid w:val="003303FC"/>
    <w:rsid w:val="00331145"/>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209B"/>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5C4"/>
    <w:rsid w:val="003F5C6D"/>
    <w:rsid w:val="003F5CB3"/>
    <w:rsid w:val="00401619"/>
    <w:rsid w:val="004046DA"/>
    <w:rsid w:val="00407E8B"/>
    <w:rsid w:val="00410F88"/>
    <w:rsid w:val="00412FA3"/>
    <w:rsid w:val="00424E1E"/>
    <w:rsid w:val="0042506C"/>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3E41"/>
    <w:rsid w:val="004F5B7A"/>
    <w:rsid w:val="005010F7"/>
    <w:rsid w:val="0050794A"/>
    <w:rsid w:val="00510349"/>
    <w:rsid w:val="0051216E"/>
    <w:rsid w:val="005144C5"/>
    <w:rsid w:val="00516453"/>
    <w:rsid w:val="005168A7"/>
    <w:rsid w:val="00516EDC"/>
    <w:rsid w:val="00524134"/>
    <w:rsid w:val="00533D3A"/>
    <w:rsid w:val="00535EE8"/>
    <w:rsid w:val="00541FB2"/>
    <w:rsid w:val="00546623"/>
    <w:rsid w:val="0054735B"/>
    <w:rsid w:val="00551A46"/>
    <w:rsid w:val="005532C7"/>
    <w:rsid w:val="0056133F"/>
    <w:rsid w:val="00563AF2"/>
    <w:rsid w:val="00565B79"/>
    <w:rsid w:val="00584E48"/>
    <w:rsid w:val="00586D56"/>
    <w:rsid w:val="0059361C"/>
    <w:rsid w:val="00596001"/>
    <w:rsid w:val="00596FBF"/>
    <w:rsid w:val="005A1C09"/>
    <w:rsid w:val="005A6FC4"/>
    <w:rsid w:val="005B5653"/>
    <w:rsid w:val="005C2F83"/>
    <w:rsid w:val="005C4965"/>
    <w:rsid w:val="005C4F49"/>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21F2"/>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93CAD"/>
    <w:rsid w:val="008A1C92"/>
    <w:rsid w:val="008A6644"/>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2D6C"/>
    <w:rsid w:val="00954CFF"/>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BDB"/>
    <w:rsid w:val="009E5CDA"/>
    <w:rsid w:val="009F07FA"/>
    <w:rsid w:val="009F2879"/>
    <w:rsid w:val="009F353F"/>
    <w:rsid w:val="009F4848"/>
    <w:rsid w:val="009F7A9E"/>
    <w:rsid w:val="00A02830"/>
    <w:rsid w:val="00A07F8D"/>
    <w:rsid w:val="00A17FEC"/>
    <w:rsid w:val="00A21902"/>
    <w:rsid w:val="00A253A5"/>
    <w:rsid w:val="00A3429A"/>
    <w:rsid w:val="00A3453C"/>
    <w:rsid w:val="00A40E46"/>
    <w:rsid w:val="00A462EE"/>
    <w:rsid w:val="00A55849"/>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38BB"/>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CDF"/>
    <w:rsid w:val="00BD5AF8"/>
    <w:rsid w:val="00BE54E1"/>
    <w:rsid w:val="00BF0C72"/>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B6DC0"/>
    <w:rsid w:val="00CC33CF"/>
    <w:rsid w:val="00CC7E20"/>
    <w:rsid w:val="00CD44B2"/>
    <w:rsid w:val="00CD5E53"/>
    <w:rsid w:val="00CD6653"/>
    <w:rsid w:val="00CD6920"/>
    <w:rsid w:val="00CD6F82"/>
    <w:rsid w:val="00CD75AA"/>
    <w:rsid w:val="00CE09FA"/>
    <w:rsid w:val="00CE2B67"/>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3230"/>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297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002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B7A9C"/>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170443"/>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DB5F-9882-4385-A19F-F9EE55A4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1258</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8</cp:revision>
  <cp:lastPrinted>2025-03-28T12:59:00Z</cp:lastPrinted>
  <dcterms:created xsi:type="dcterms:W3CDTF">2025-03-28T12:09:00Z</dcterms:created>
  <dcterms:modified xsi:type="dcterms:W3CDTF">2025-03-28T13:17:00Z</dcterms:modified>
</cp:coreProperties>
</file>