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47766D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129/2025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47766D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47766D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31 de março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B75B94A" w14:textId="77777777" w:rsidR="00E423AF" w:rsidRDefault="00E423AF" w:rsidP="00E423A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E520880" w14:textId="65C1BBAD" w:rsidR="00E423AF" w:rsidRDefault="00E423AF" w:rsidP="00E423A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</w:t>
      </w:r>
      <w:r w:rsidR="006A7B5A">
        <w:rPr>
          <w:b/>
          <w:iCs/>
        </w:rPr>
        <w:t>CACIO AMBROSINI</w:t>
      </w:r>
    </w:p>
    <w:p w14:paraId="0C1CEE52" w14:textId="069A6CB0" w:rsidR="00E423AF" w:rsidRDefault="00E423AF" w:rsidP="00E423A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  <w:r w:rsidR="006A7B5A">
        <w:rPr>
          <w:iCs/>
        </w:rPr>
        <w:t>, em exercício.</w:t>
      </w:r>
    </w:p>
    <w:p w14:paraId="4CEF6EC5" w14:textId="77777777" w:rsidR="00E423AF" w:rsidRDefault="00E423AF" w:rsidP="00E423A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  <w:bookmarkStart w:id="0" w:name="_GoBack"/>
      <w:bookmarkEnd w:id="0"/>
    </w:p>
    <w:p w14:paraId="18795123" w14:textId="77777777" w:rsidR="00E423AF" w:rsidRDefault="00E423AF" w:rsidP="00E423AF">
      <w:pPr>
        <w:tabs>
          <w:tab w:val="left" w:pos="4820"/>
        </w:tabs>
        <w:jc w:val="both"/>
        <w:rPr>
          <w:iCs/>
        </w:rPr>
      </w:pPr>
    </w:p>
    <w:p w14:paraId="012A6FD4" w14:textId="77777777" w:rsidR="00E423AF" w:rsidRDefault="00E423AF" w:rsidP="00E423AF">
      <w:pPr>
        <w:tabs>
          <w:tab w:val="left" w:pos="4820"/>
        </w:tabs>
        <w:jc w:val="both"/>
        <w:rPr>
          <w:iCs/>
        </w:rPr>
      </w:pPr>
    </w:p>
    <w:p w14:paraId="5410CFC3" w14:textId="77777777" w:rsidR="00E423AF" w:rsidRDefault="00E423AF" w:rsidP="00E423AF">
      <w:pPr>
        <w:tabs>
          <w:tab w:val="left" w:pos="4820"/>
        </w:tabs>
        <w:jc w:val="both"/>
        <w:rPr>
          <w:iCs/>
        </w:rPr>
      </w:pPr>
    </w:p>
    <w:p w14:paraId="23FF4B14" w14:textId="6BC39B04" w:rsidR="00E423AF" w:rsidRDefault="00E423AF" w:rsidP="00E423AF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>
        <w:rPr>
          <w:b/>
          <w:bCs/>
          <w:iCs/>
        </w:rPr>
        <w:t>cópia da Portaria nº 144, de 28 de março de 2025</w:t>
      </w:r>
      <w:r>
        <w:rPr>
          <w:b/>
          <w:bCs/>
          <w:iCs/>
        </w:rPr>
        <w:t>.</w:t>
      </w:r>
    </w:p>
    <w:p w14:paraId="13EFF80A" w14:textId="77777777" w:rsidR="00E423AF" w:rsidRDefault="00E423AF" w:rsidP="00E423AF">
      <w:pPr>
        <w:tabs>
          <w:tab w:val="left" w:pos="4820"/>
        </w:tabs>
        <w:rPr>
          <w:iCs/>
        </w:rPr>
      </w:pPr>
    </w:p>
    <w:p w14:paraId="780B4CD4" w14:textId="77777777" w:rsidR="00E423AF" w:rsidRDefault="00E423AF" w:rsidP="00E423AF">
      <w:pPr>
        <w:tabs>
          <w:tab w:val="left" w:pos="4820"/>
        </w:tabs>
        <w:rPr>
          <w:iCs/>
        </w:rPr>
      </w:pPr>
    </w:p>
    <w:p w14:paraId="648F5FDE" w14:textId="77777777" w:rsidR="00E423AF" w:rsidRDefault="00E423AF" w:rsidP="00E423AF">
      <w:pPr>
        <w:tabs>
          <w:tab w:val="left" w:pos="4820"/>
        </w:tabs>
        <w:rPr>
          <w:iCs/>
        </w:rPr>
      </w:pPr>
    </w:p>
    <w:p w14:paraId="6B5DB56B" w14:textId="77777777" w:rsidR="00E423AF" w:rsidRDefault="00E423AF" w:rsidP="00E423A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505A7AF" w14:textId="77777777" w:rsidR="00E423AF" w:rsidRDefault="00E423AF" w:rsidP="00E423AF">
      <w:pPr>
        <w:tabs>
          <w:tab w:val="left" w:pos="4820"/>
        </w:tabs>
        <w:ind w:firstLine="1418"/>
        <w:jc w:val="both"/>
        <w:rPr>
          <w:iCs/>
        </w:rPr>
      </w:pPr>
    </w:p>
    <w:p w14:paraId="44FEA7EF" w14:textId="77777777" w:rsidR="00E423AF" w:rsidRDefault="00E423AF" w:rsidP="00E423AF">
      <w:pPr>
        <w:tabs>
          <w:tab w:val="left" w:pos="4820"/>
        </w:tabs>
        <w:ind w:firstLine="1418"/>
        <w:jc w:val="both"/>
        <w:rPr>
          <w:iCs/>
        </w:rPr>
      </w:pPr>
    </w:p>
    <w:p w14:paraId="787D60F9" w14:textId="77777777" w:rsidR="00E423AF" w:rsidRDefault="00E423AF" w:rsidP="00E423AF">
      <w:pPr>
        <w:tabs>
          <w:tab w:val="left" w:pos="4820"/>
        </w:tabs>
        <w:ind w:firstLine="1418"/>
        <w:jc w:val="both"/>
        <w:rPr>
          <w:iCs/>
        </w:rPr>
      </w:pPr>
    </w:p>
    <w:p w14:paraId="3BDBC560" w14:textId="59EBF8D4" w:rsidR="00E423AF" w:rsidRDefault="00E423AF" w:rsidP="00E423AF">
      <w:pPr>
        <w:tabs>
          <w:tab w:val="left" w:pos="4820"/>
        </w:tabs>
        <w:ind w:firstLine="1418"/>
        <w:jc w:val="both"/>
      </w:pPr>
      <w:r>
        <w:rPr>
          <w:iCs/>
        </w:rPr>
        <w:t xml:space="preserve">Ao cumprimentá-lo cordialmente, </w:t>
      </w:r>
      <w:r>
        <w:rPr>
          <w:iCs/>
        </w:rPr>
        <w:t>encaminhamos</w:t>
      </w:r>
      <w:r>
        <w:rPr>
          <w:iCs/>
        </w:rPr>
        <w:t xml:space="preserve">, </w:t>
      </w:r>
      <w:r>
        <w:rPr>
          <w:iCs/>
        </w:rPr>
        <w:t>para Vossa ciência</w:t>
      </w:r>
      <w:r>
        <w:rPr>
          <w:iCs/>
        </w:rPr>
        <w:t>, cópia integral da Portaria nº 144, de 28 de março de 2025, que tem como ementa: “</w:t>
      </w:r>
      <w:r w:rsidRPr="00E423AF">
        <w:rPr>
          <w:bCs/>
          <w:i/>
        </w:rPr>
        <w:t>Define critérios, normatiza prazos para as proposituras em trâmite na Câmara Municipal de Sorriso/MT para que sejam incluídas nas Sessões Ordinárias, revoga a portaria 79/2021, e dá outras providências</w:t>
      </w:r>
      <w:r>
        <w:rPr>
          <w:bCs/>
        </w:rPr>
        <w:t>”</w:t>
      </w:r>
      <w:r w:rsidRPr="00952D6C">
        <w:t>.</w:t>
      </w:r>
    </w:p>
    <w:p w14:paraId="391F00B9" w14:textId="77777777" w:rsidR="00E423AF" w:rsidRDefault="00E423AF" w:rsidP="00E423AF">
      <w:pPr>
        <w:tabs>
          <w:tab w:val="left" w:pos="4820"/>
        </w:tabs>
        <w:ind w:firstLine="1418"/>
        <w:jc w:val="both"/>
      </w:pPr>
    </w:p>
    <w:p w14:paraId="7DBD4C5A" w14:textId="31C16B98" w:rsidR="00E423AF" w:rsidRDefault="00E423AF" w:rsidP="00E423AF">
      <w:pPr>
        <w:ind w:firstLine="1418"/>
        <w:jc w:val="both"/>
      </w:pPr>
      <w:r w:rsidRPr="00E423AF">
        <w:t xml:space="preserve">Sendo o que se apresenta para o momento, </w:t>
      </w:r>
      <w:r>
        <w:t>reiteramos votos de apreço e distinta consideração, nos colocando à Vossa inteira disposição para demais informações que se fizerem necessárias</w:t>
      </w:r>
      <w:r>
        <w:t>.</w:t>
      </w:r>
    </w:p>
    <w:p w14:paraId="622704BD" w14:textId="77777777" w:rsidR="00E423AF" w:rsidRDefault="00E423AF" w:rsidP="00E423AF">
      <w:pPr>
        <w:ind w:firstLine="1418"/>
        <w:jc w:val="both"/>
      </w:pPr>
    </w:p>
    <w:p w14:paraId="0DEDC42B" w14:textId="77777777" w:rsidR="00E423AF" w:rsidRDefault="00E423AF" w:rsidP="00E423AF">
      <w:pPr>
        <w:ind w:firstLine="1418"/>
        <w:jc w:val="both"/>
      </w:pPr>
    </w:p>
    <w:p w14:paraId="758B629C" w14:textId="77777777" w:rsidR="00E423AF" w:rsidRDefault="00E423AF" w:rsidP="00E423AF">
      <w:pPr>
        <w:ind w:firstLine="1418"/>
        <w:jc w:val="both"/>
      </w:pPr>
      <w:r>
        <w:t>Atenciosamente,</w:t>
      </w:r>
    </w:p>
    <w:p w14:paraId="7F52F553" w14:textId="77777777" w:rsidR="00E423AF" w:rsidRDefault="00E423AF" w:rsidP="00E423AF">
      <w:pPr>
        <w:tabs>
          <w:tab w:val="left" w:pos="1701"/>
          <w:tab w:val="left" w:pos="4820"/>
        </w:tabs>
        <w:jc w:val="center"/>
        <w:rPr>
          <w:iCs/>
        </w:rPr>
      </w:pPr>
    </w:p>
    <w:p w14:paraId="2C9A7EB2" w14:textId="77777777" w:rsidR="00E423AF" w:rsidRDefault="00E423AF" w:rsidP="00E423AF">
      <w:pPr>
        <w:tabs>
          <w:tab w:val="left" w:pos="1701"/>
          <w:tab w:val="left" w:pos="4820"/>
        </w:tabs>
        <w:jc w:val="center"/>
        <w:rPr>
          <w:iCs/>
        </w:rPr>
      </w:pPr>
    </w:p>
    <w:p w14:paraId="3DFB2AC9" w14:textId="77777777" w:rsidR="00E423AF" w:rsidRDefault="00E423AF" w:rsidP="00E423AF">
      <w:pPr>
        <w:tabs>
          <w:tab w:val="left" w:pos="1701"/>
          <w:tab w:val="left" w:pos="4820"/>
        </w:tabs>
        <w:jc w:val="center"/>
        <w:rPr>
          <w:iCs/>
        </w:rPr>
      </w:pPr>
    </w:p>
    <w:p w14:paraId="67A53CBB" w14:textId="77777777" w:rsidR="00E423AF" w:rsidRDefault="00E423AF" w:rsidP="00E423AF">
      <w:pPr>
        <w:tabs>
          <w:tab w:val="left" w:pos="1701"/>
          <w:tab w:val="left" w:pos="4820"/>
        </w:tabs>
        <w:jc w:val="center"/>
        <w:rPr>
          <w:iCs/>
        </w:rPr>
      </w:pPr>
    </w:p>
    <w:p w14:paraId="4917B85C" w14:textId="2B5F4797" w:rsidR="00E423AF" w:rsidRDefault="00E423AF" w:rsidP="00E423AF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</w:t>
      </w:r>
      <w:r>
        <w:rPr>
          <w:b/>
          <w:bCs/>
          <w:iCs/>
        </w:rPr>
        <w:t>O DESORDI FERNANDES</w:t>
      </w:r>
    </w:p>
    <w:p w14:paraId="2E0886E0" w14:textId="5921F91D" w:rsidR="00E423AF" w:rsidRDefault="00E423AF" w:rsidP="00E423AF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Presidente</w:t>
      </w:r>
    </w:p>
    <w:p w14:paraId="075EADD2" w14:textId="563F146C" w:rsidR="00E67A83" w:rsidRDefault="00E67A83" w:rsidP="00E423AF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</w:p>
    <w:p w14:paraId="4CFF69D8" w14:textId="77777777" w:rsidR="00E67A83" w:rsidRDefault="00E67A83" w:rsidP="00E423AF">
      <w:pPr>
        <w:tabs>
          <w:tab w:val="left" w:pos="1701"/>
          <w:tab w:val="left" w:pos="4820"/>
        </w:tabs>
        <w:jc w:val="center"/>
        <w:rPr>
          <w:iCs/>
        </w:rPr>
      </w:pPr>
    </w:p>
    <w:sectPr w:rsidR="00E67A83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843D7" w14:textId="77777777" w:rsidR="0047766D" w:rsidRDefault="0047766D">
      <w:r>
        <w:separator/>
      </w:r>
    </w:p>
  </w:endnote>
  <w:endnote w:type="continuationSeparator" w:id="0">
    <w:p w14:paraId="3E4EA8E5" w14:textId="77777777" w:rsidR="0047766D" w:rsidRDefault="0047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7766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7766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7766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7766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A76E" w14:textId="77777777" w:rsidR="0047766D" w:rsidRDefault="0047766D">
      <w:r>
        <w:separator/>
      </w:r>
    </w:p>
  </w:footnote>
  <w:footnote w:type="continuationSeparator" w:id="0">
    <w:p w14:paraId="4AD349C6" w14:textId="77777777" w:rsidR="0047766D" w:rsidRDefault="0047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7766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396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9148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7766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7766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7766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7766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D764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30F532" w:tentative="1">
      <w:start w:val="1"/>
      <w:numFmt w:val="lowerLetter"/>
      <w:lvlText w:val="%2."/>
      <w:lvlJc w:val="left"/>
      <w:pPr>
        <w:ind w:left="1440" w:hanging="360"/>
      </w:pPr>
    </w:lvl>
    <w:lvl w:ilvl="2" w:tplc="489AC6AC" w:tentative="1">
      <w:start w:val="1"/>
      <w:numFmt w:val="lowerRoman"/>
      <w:lvlText w:val="%3."/>
      <w:lvlJc w:val="right"/>
      <w:pPr>
        <w:ind w:left="2160" w:hanging="180"/>
      </w:pPr>
    </w:lvl>
    <w:lvl w:ilvl="3" w:tplc="43DCDB30" w:tentative="1">
      <w:start w:val="1"/>
      <w:numFmt w:val="decimal"/>
      <w:lvlText w:val="%4."/>
      <w:lvlJc w:val="left"/>
      <w:pPr>
        <w:ind w:left="2880" w:hanging="360"/>
      </w:pPr>
    </w:lvl>
    <w:lvl w:ilvl="4" w:tplc="848A0B56" w:tentative="1">
      <w:start w:val="1"/>
      <w:numFmt w:val="lowerLetter"/>
      <w:lvlText w:val="%5."/>
      <w:lvlJc w:val="left"/>
      <w:pPr>
        <w:ind w:left="3600" w:hanging="360"/>
      </w:pPr>
    </w:lvl>
    <w:lvl w:ilvl="5" w:tplc="4A029F26" w:tentative="1">
      <w:start w:val="1"/>
      <w:numFmt w:val="lowerRoman"/>
      <w:lvlText w:val="%6."/>
      <w:lvlJc w:val="right"/>
      <w:pPr>
        <w:ind w:left="4320" w:hanging="180"/>
      </w:pPr>
    </w:lvl>
    <w:lvl w:ilvl="6" w:tplc="E640CC54" w:tentative="1">
      <w:start w:val="1"/>
      <w:numFmt w:val="decimal"/>
      <w:lvlText w:val="%7."/>
      <w:lvlJc w:val="left"/>
      <w:pPr>
        <w:ind w:left="5040" w:hanging="360"/>
      </w:pPr>
    </w:lvl>
    <w:lvl w:ilvl="7" w:tplc="719E5CE4" w:tentative="1">
      <w:start w:val="1"/>
      <w:numFmt w:val="lowerLetter"/>
      <w:lvlText w:val="%8."/>
      <w:lvlJc w:val="left"/>
      <w:pPr>
        <w:ind w:left="5760" w:hanging="360"/>
      </w:pPr>
    </w:lvl>
    <w:lvl w:ilvl="8" w:tplc="22E64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A924E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5D4B66A" w:tentative="1">
      <w:start w:val="1"/>
      <w:numFmt w:val="lowerLetter"/>
      <w:lvlText w:val="%2."/>
      <w:lvlJc w:val="left"/>
      <w:pPr>
        <w:ind w:left="1440" w:hanging="360"/>
      </w:pPr>
    </w:lvl>
    <w:lvl w:ilvl="2" w:tplc="B04AAC02" w:tentative="1">
      <w:start w:val="1"/>
      <w:numFmt w:val="lowerRoman"/>
      <w:lvlText w:val="%3."/>
      <w:lvlJc w:val="right"/>
      <w:pPr>
        <w:ind w:left="2160" w:hanging="180"/>
      </w:pPr>
    </w:lvl>
    <w:lvl w:ilvl="3" w:tplc="5DD29C54" w:tentative="1">
      <w:start w:val="1"/>
      <w:numFmt w:val="decimal"/>
      <w:lvlText w:val="%4."/>
      <w:lvlJc w:val="left"/>
      <w:pPr>
        <w:ind w:left="2880" w:hanging="360"/>
      </w:pPr>
    </w:lvl>
    <w:lvl w:ilvl="4" w:tplc="AADAE4A6" w:tentative="1">
      <w:start w:val="1"/>
      <w:numFmt w:val="lowerLetter"/>
      <w:lvlText w:val="%5."/>
      <w:lvlJc w:val="left"/>
      <w:pPr>
        <w:ind w:left="3600" w:hanging="360"/>
      </w:pPr>
    </w:lvl>
    <w:lvl w:ilvl="5" w:tplc="3692E124" w:tentative="1">
      <w:start w:val="1"/>
      <w:numFmt w:val="lowerRoman"/>
      <w:lvlText w:val="%6."/>
      <w:lvlJc w:val="right"/>
      <w:pPr>
        <w:ind w:left="4320" w:hanging="180"/>
      </w:pPr>
    </w:lvl>
    <w:lvl w:ilvl="6" w:tplc="D65E67BA" w:tentative="1">
      <w:start w:val="1"/>
      <w:numFmt w:val="decimal"/>
      <w:lvlText w:val="%7."/>
      <w:lvlJc w:val="left"/>
      <w:pPr>
        <w:ind w:left="5040" w:hanging="360"/>
      </w:pPr>
    </w:lvl>
    <w:lvl w:ilvl="7" w:tplc="D5B88364" w:tentative="1">
      <w:start w:val="1"/>
      <w:numFmt w:val="lowerLetter"/>
      <w:lvlText w:val="%8."/>
      <w:lvlJc w:val="left"/>
      <w:pPr>
        <w:ind w:left="5760" w:hanging="360"/>
      </w:pPr>
    </w:lvl>
    <w:lvl w:ilvl="8" w:tplc="0FAEC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C6AA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1A4262" w:tentative="1">
      <w:start w:val="1"/>
      <w:numFmt w:val="lowerLetter"/>
      <w:lvlText w:val="%2."/>
      <w:lvlJc w:val="left"/>
      <w:pPr>
        <w:ind w:left="1440" w:hanging="360"/>
      </w:pPr>
    </w:lvl>
    <w:lvl w:ilvl="2" w:tplc="05281A7C" w:tentative="1">
      <w:start w:val="1"/>
      <w:numFmt w:val="lowerRoman"/>
      <w:lvlText w:val="%3."/>
      <w:lvlJc w:val="right"/>
      <w:pPr>
        <w:ind w:left="2160" w:hanging="180"/>
      </w:pPr>
    </w:lvl>
    <w:lvl w:ilvl="3" w:tplc="4E323DE2" w:tentative="1">
      <w:start w:val="1"/>
      <w:numFmt w:val="decimal"/>
      <w:lvlText w:val="%4."/>
      <w:lvlJc w:val="left"/>
      <w:pPr>
        <w:ind w:left="2880" w:hanging="360"/>
      </w:pPr>
    </w:lvl>
    <w:lvl w:ilvl="4" w:tplc="70945C7E" w:tentative="1">
      <w:start w:val="1"/>
      <w:numFmt w:val="lowerLetter"/>
      <w:lvlText w:val="%5."/>
      <w:lvlJc w:val="left"/>
      <w:pPr>
        <w:ind w:left="3600" w:hanging="360"/>
      </w:pPr>
    </w:lvl>
    <w:lvl w:ilvl="5" w:tplc="C8A2A39A" w:tentative="1">
      <w:start w:val="1"/>
      <w:numFmt w:val="lowerRoman"/>
      <w:lvlText w:val="%6."/>
      <w:lvlJc w:val="right"/>
      <w:pPr>
        <w:ind w:left="4320" w:hanging="180"/>
      </w:pPr>
    </w:lvl>
    <w:lvl w:ilvl="6" w:tplc="D9926016" w:tentative="1">
      <w:start w:val="1"/>
      <w:numFmt w:val="decimal"/>
      <w:lvlText w:val="%7."/>
      <w:lvlJc w:val="left"/>
      <w:pPr>
        <w:ind w:left="5040" w:hanging="360"/>
      </w:pPr>
    </w:lvl>
    <w:lvl w:ilvl="7" w:tplc="7EFC1CFC" w:tentative="1">
      <w:start w:val="1"/>
      <w:numFmt w:val="lowerLetter"/>
      <w:lvlText w:val="%8."/>
      <w:lvlJc w:val="left"/>
      <w:pPr>
        <w:ind w:left="5760" w:hanging="360"/>
      </w:pPr>
    </w:lvl>
    <w:lvl w:ilvl="8" w:tplc="74DA6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C7EF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60353E" w:tentative="1">
      <w:start w:val="1"/>
      <w:numFmt w:val="lowerLetter"/>
      <w:lvlText w:val="%2."/>
      <w:lvlJc w:val="left"/>
      <w:pPr>
        <w:ind w:left="1440" w:hanging="360"/>
      </w:pPr>
    </w:lvl>
    <w:lvl w:ilvl="2" w:tplc="060C54B2" w:tentative="1">
      <w:start w:val="1"/>
      <w:numFmt w:val="lowerRoman"/>
      <w:lvlText w:val="%3."/>
      <w:lvlJc w:val="right"/>
      <w:pPr>
        <w:ind w:left="2160" w:hanging="180"/>
      </w:pPr>
    </w:lvl>
    <w:lvl w:ilvl="3" w:tplc="AC3E66C4" w:tentative="1">
      <w:start w:val="1"/>
      <w:numFmt w:val="decimal"/>
      <w:lvlText w:val="%4."/>
      <w:lvlJc w:val="left"/>
      <w:pPr>
        <w:ind w:left="2880" w:hanging="360"/>
      </w:pPr>
    </w:lvl>
    <w:lvl w:ilvl="4" w:tplc="FC92F816" w:tentative="1">
      <w:start w:val="1"/>
      <w:numFmt w:val="lowerLetter"/>
      <w:lvlText w:val="%5."/>
      <w:lvlJc w:val="left"/>
      <w:pPr>
        <w:ind w:left="3600" w:hanging="360"/>
      </w:pPr>
    </w:lvl>
    <w:lvl w:ilvl="5" w:tplc="0B96F790" w:tentative="1">
      <w:start w:val="1"/>
      <w:numFmt w:val="lowerRoman"/>
      <w:lvlText w:val="%6."/>
      <w:lvlJc w:val="right"/>
      <w:pPr>
        <w:ind w:left="4320" w:hanging="180"/>
      </w:pPr>
    </w:lvl>
    <w:lvl w:ilvl="6" w:tplc="1BCA6632" w:tentative="1">
      <w:start w:val="1"/>
      <w:numFmt w:val="decimal"/>
      <w:lvlText w:val="%7."/>
      <w:lvlJc w:val="left"/>
      <w:pPr>
        <w:ind w:left="5040" w:hanging="360"/>
      </w:pPr>
    </w:lvl>
    <w:lvl w:ilvl="7" w:tplc="F4AC3050" w:tentative="1">
      <w:start w:val="1"/>
      <w:numFmt w:val="lowerLetter"/>
      <w:lvlText w:val="%8."/>
      <w:lvlJc w:val="left"/>
      <w:pPr>
        <w:ind w:left="5760" w:hanging="360"/>
      </w:pPr>
    </w:lvl>
    <w:lvl w:ilvl="8" w:tplc="C088A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6C4C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D2B8CC" w:tentative="1">
      <w:start w:val="1"/>
      <w:numFmt w:val="lowerLetter"/>
      <w:lvlText w:val="%2."/>
      <w:lvlJc w:val="left"/>
      <w:pPr>
        <w:ind w:left="1440" w:hanging="360"/>
      </w:pPr>
    </w:lvl>
    <w:lvl w:ilvl="2" w:tplc="22DE0554" w:tentative="1">
      <w:start w:val="1"/>
      <w:numFmt w:val="lowerRoman"/>
      <w:lvlText w:val="%3."/>
      <w:lvlJc w:val="right"/>
      <w:pPr>
        <w:ind w:left="2160" w:hanging="180"/>
      </w:pPr>
    </w:lvl>
    <w:lvl w:ilvl="3" w:tplc="DEC6CDB4" w:tentative="1">
      <w:start w:val="1"/>
      <w:numFmt w:val="decimal"/>
      <w:lvlText w:val="%4."/>
      <w:lvlJc w:val="left"/>
      <w:pPr>
        <w:ind w:left="2880" w:hanging="360"/>
      </w:pPr>
    </w:lvl>
    <w:lvl w:ilvl="4" w:tplc="EB328852" w:tentative="1">
      <w:start w:val="1"/>
      <w:numFmt w:val="lowerLetter"/>
      <w:lvlText w:val="%5."/>
      <w:lvlJc w:val="left"/>
      <w:pPr>
        <w:ind w:left="3600" w:hanging="360"/>
      </w:pPr>
    </w:lvl>
    <w:lvl w:ilvl="5" w:tplc="55B6B7C0" w:tentative="1">
      <w:start w:val="1"/>
      <w:numFmt w:val="lowerRoman"/>
      <w:lvlText w:val="%6."/>
      <w:lvlJc w:val="right"/>
      <w:pPr>
        <w:ind w:left="4320" w:hanging="180"/>
      </w:pPr>
    </w:lvl>
    <w:lvl w:ilvl="6" w:tplc="B128FBCC" w:tentative="1">
      <w:start w:val="1"/>
      <w:numFmt w:val="decimal"/>
      <w:lvlText w:val="%7."/>
      <w:lvlJc w:val="left"/>
      <w:pPr>
        <w:ind w:left="5040" w:hanging="360"/>
      </w:pPr>
    </w:lvl>
    <w:lvl w:ilvl="7" w:tplc="44D27D7C" w:tentative="1">
      <w:start w:val="1"/>
      <w:numFmt w:val="lowerLetter"/>
      <w:lvlText w:val="%8."/>
      <w:lvlJc w:val="left"/>
      <w:pPr>
        <w:ind w:left="5760" w:hanging="360"/>
      </w:pPr>
    </w:lvl>
    <w:lvl w:ilvl="8" w:tplc="7E446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0C8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AD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AB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01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C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6C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EE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8E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EE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3149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96C4" w:tentative="1">
      <w:start w:val="1"/>
      <w:numFmt w:val="lowerLetter"/>
      <w:lvlText w:val="%2."/>
      <w:lvlJc w:val="left"/>
      <w:pPr>
        <w:ind w:left="1440" w:hanging="360"/>
      </w:pPr>
    </w:lvl>
    <w:lvl w:ilvl="2" w:tplc="6D526BB8" w:tentative="1">
      <w:start w:val="1"/>
      <w:numFmt w:val="lowerRoman"/>
      <w:lvlText w:val="%3."/>
      <w:lvlJc w:val="right"/>
      <w:pPr>
        <w:ind w:left="2160" w:hanging="180"/>
      </w:pPr>
    </w:lvl>
    <w:lvl w:ilvl="3" w:tplc="CAF6EE1E" w:tentative="1">
      <w:start w:val="1"/>
      <w:numFmt w:val="decimal"/>
      <w:lvlText w:val="%4."/>
      <w:lvlJc w:val="left"/>
      <w:pPr>
        <w:ind w:left="2880" w:hanging="360"/>
      </w:pPr>
    </w:lvl>
    <w:lvl w:ilvl="4" w:tplc="938AA87A" w:tentative="1">
      <w:start w:val="1"/>
      <w:numFmt w:val="lowerLetter"/>
      <w:lvlText w:val="%5."/>
      <w:lvlJc w:val="left"/>
      <w:pPr>
        <w:ind w:left="3600" w:hanging="360"/>
      </w:pPr>
    </w:lvl>
    <w:lvl w:ilvl="5" w:tplc="DA9E5F82" w:tentative="1">
      <w:start w:val="1"/>
      <w:numFmt w:val="lowerRoman"/>
      <w:lvlText w:val="%6."/>
      <w:lvlJc w:val="right"/>
      <w:pPr>
        <w:ind w:left="4320" w:hanging="180"/>
      </w:pPr>
    </w:lvl>
    <w:lvl w:ilvl="6" w:tplc="5C548DBE" w:tentative="1">
      <w:start w:val="1"/>
      <w:numFmt w:val="decimal"/>
      <w:lvlText w:val="%7."/>
      <w:lvlJc w:val="left"/>
      <w:pPr>
        <w:ind w:left="5040" w:hanging="360"/>
      </w:pPr>
    </w:lvl>
    <w:lvl w:ilvl="7" w:tplc="297A8F5C" w:tentative="1">
      <w:start w:val="1"/>
      <w:numFmt w:val="lowerLetter"/>
      <w:lvlText w:val="%8."/>
      <w:lvlJc w:val="left"/>
      <w:pPr>
        <w:ind w:left="5760" w:hanging="360"/>
      </w:pPr>
    </w:lvl>
    <w:lvl w:ilvl="8" w:tplc="2632D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42E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9A74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0C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83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C6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C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87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2D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A344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E3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0E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1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0A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A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E0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2C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CC42E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2D2F372">
      <w:start w:val="1"/>
      <w:numFmt w:val="lowerLetter"/>
      <w:lvlText w:val="%2."/>
      <w:lvlJc w:val="left"/>
      <w:pPr>
        <w:ind w:left="1364" w:hanging="360"/>
      </w:pPr>
    </w:lvl>
    <w:lvl w:ilvl="2" w:tplc="02A4B5AC">
      <w:start w:val="1"/>
      <w:numFmt w:val="lowerRoman"/>
      <w:lvlText w:val="%3."/>
      <w:lvlJc w:val="right"/>
      <w:pPr>
        <w:ind w:left="2084" w:hanging="180"/>
      </w:pPr>
    </w:lvl>
    <w:lvl w:ilvl="3" w:tplc="0A968B1A">
      <w:start w:val="1"/>
      <w:numFmt w:val="decimal"/>
      <w:lvlText w:val="%4."/>
      <w:lvlJc w:val="left"/>
      <w:pPr>
        <w:ind w:left="2804" w:hanging="360"/>
      </w:pPr>
    </w:lvl>
    <w:lvl w:ilvl="4" w:tplc="EF0C58DC">
      <w:start w:val="1"/>
      <w:numFmt w:val="lowerLetter"/>
      <w:lvlText w:val="%5."/>
      <w:lvlJc w:val="left"/>
      <w:pPr>
        <w:ind w:left="3524" w:hanging="360"/>
      </w:pPr>
    </w:lvl>
    <w:lvl w:ilvl="5" w:tplc="4F9219C4">
      <w:start w:val="1"/>
      <w:numFmt w:val="lowerRoman"/>
      <w:lvlText w:val="%6."/>
      <w:lvlJc w:val="right"/>
      <w:pPr>
        <w:ind w:left="4244" w:hanging="180"/>
      </w:pPr>
    </w:lvl>
    <w:lvl w:ilvl="6" w:tplc="F55EA9B0">
      <w:start w:val="1"/>
      <w:numFmt w:val="decimal"/>
      <w:lvlText w:val="%7."/>
      <w:lvlJc w:val="left"/>
      <w:pPr>
        <w:ind w:left="4964" w:hanging="360"/>
      </w:pPr>
    </w:lvl>
    <w:lvl w:ilvl="7" w:tplc="41A6D3D8">
      <w:start w:val="1"/>
      <w:numFmt w:val="lowerLetter"/>
      <w:lvlText w:val="%8."/>
      <w:lvlJc w:val="left"/>
      <w:pPr>
        <w:ind w:left="5684" w:hanging="360"/>
      </w:pPr>
    </w:lvl>
    <w:lvl w:ilvl="8" w:tplc="7BD05A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E2227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FCE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7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64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AB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6F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A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5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A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83276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4B089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84BA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EC47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E439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E4DC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F4B4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4E65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A4C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8EAD2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7547564" w:tentative="1">
      <w:start w:val="1"/>
      <w:numFmt w:val="lowerLetter"/>
      <w:lvlText w:val="%2."/>
      <w:lvlJc w:val="left"/>
      <w:pPr>
        <w:ind w:left="1440" w:hanging="360"/>
      </w:pPr>
    </w:lvl>
    <w:lvl w:ilvl="2" w:tplc="085C2A0A" w:tentative="1">
      <w:start w:val="1"/>
      <w:numFmt w:val="lowerRoman"/>
      <w:lvlText w:val="%3."/>
      <w:lvlJc w:val="right"/>
      <w:pPr>
        <w:ind w:left="2160" w:hanging="180"/>
      </w:pPr>
    </w:lvl>
    <w:lvl w:ilvl="3" w:tplc="49EE8D0A" w:tentative="1">
      <w:start w:val="1"/>
      <w:numFmt w:val="decimal"/>
      <w:lvlText w:val="%4."/>
      <w:lvlJc w:val="left"/>
      <w:pPr>
        <w:ind w:left="2880" w:hanging="360"/>
      </w:pPr>
    </w:lvl>
    <w:lvl w:ilvl="4" w:tplc="63F415B4" w:tentative="1">
      <w:start w:val="1"/>
      <w:numFmt w:val="lowerLetter"/>
      <w:lvlText w:val="%5."/>
      <w:lvlJc w:val="left"/>
      <w:pPr>
        <w:ind w:left="3600" w:hanging="360"/>
      </w:pPr>
    </w:lvl>
    <w:lvl w:ilvl="5" w:tplc="FAB69F4A" w:tentative="1">
      <w:start w:val="1"/>
      <w:numFmt w:val="lowerRoman"/>
      <w:lvlText w:val="%6."/>
      <w:lvlJc w:val="right"/>
      <w:pPr>
        <w:ind w:left="4320" w:hanging="180"/>
      </w:pPr>
    </w:lvl>
    <w:lvl w:ilvl="6" w:tplc="5D7E47C8" w:tentative="1">
      <w:start w:val="1"/>
      <w:numFmt w:val="decimal"/>
      <w:lvlText w:val="%7."/>
      <w:lvlJc w:val="left"/>
      <w:pPr>
        <w:ind w:left="5040" w:hanging="360"/>
      </w:pPr>
    </w:lvl>
    <w:lvl w:ilvl="7" w:tplc="2F563D64" w:tentative="1">
      <w:start w:val="1"/>
      <w:numFmt w:val="lowerLetter"/>
      <w:lvlText w:val="%8."/>
      <w:lvlJc w:val="left"/>
      <w:pPr>
        <w:ind w:left="5760" w:hanging="360"/>
      </w:pPr>
    </w:lvl>
    <w:lvl w:ilvl="8" w:tplc="B0146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F2EA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8C489C" w:tentative="1">
      <w:start w:val="1"/>
      <w:numFmt w:val="lowerLetter"/>
      <w:lvlText w:val="%2."/>
      <w:lvlJc w:val="left"/>
      <w:pPr>
        <w:ind w:left="1440" w:hanging="360"/>
      </w:pPr>
    </w:lvl>
    <w:lvl w:ilvl="2" w:tplc="E3DAD3F2" w:tentative="1">
      <w:start w:val="1"/>
      <w:numFmt w:val="lowerRoman"/>
      <w:lvlText w:val="%3."/>
      <w:lvlJc w:val="right"/>
      <w:pPr>
        <w:ind w:left="2160" w:hanging="180"/>
      </w:pPr>
    </w:lvl>
    <w:lvl w:ilvl="3" w:tplc="77E40208" w:tentative="1">
      <w:start w:val="1"/>
      <w:numFmt w:val="decimal"/>
      <w:lvlText w:val="%4."/>
      <w:lvlJc w:val="left"/>
      <w:pPr>
        <w:ind w:left="2880" w:hanging="360"/>
      </w:pPr>
    </w:lvl>
    <w:lvl w:ilvl="4" w:tplc="5C660AEA" w:tentative="1">
      <w:start w:val="1"/>
      <w:numFmt w:val="lowerLetter"/>
      <w:lvlText w:val="%5."/>
      <w:lvlJc w:val="left"/>
      <w:pPr>
        <w:ind w:left="3600" w:hanging="360"/>
      </w:pPr>
    </w:lvl>
    <w:lvl w:ilvl="5" w:tplc="34D07834" w:tentative="1">
      <w:start w:val="1"/>
      <w:numFmt w:val="lowerRoman"/>
      <w:lvlText w:val="%6."/>
      <w:lvlJc w:val="right"/>
      <w:pPr>
        <w:ind w:left="4320" w:hanging="180"/>
      </w:pPr>
    </w:lvl>
    <w:lvl w:ilvl="6" w:tplc="DD8E29FA" w:tentative="1">
      <w:start w:val="1"/>
      <w:numFmt w:val="decimal"/>
      <w:lvlText w:val="%7."/>
      <w:lvlJc w:val="left"/>
      <w:pPr>
        <w:ind w:left="5040" w:hanging="360"/>
      </w:pPr>
    </w:lvl>
    <w:lvl w:ilvl="7" w:tplc="C07CEC42" w:tentative="1">
      <w:start w:val="1"/>
      <w:numFmt w:val="lowerLetter"/>
      <w:lvlText w:val="%8."/>
      <w:lvlJc w:val="left"/>
      <w:pPr>
        <w:ind w:left="5760" w:hanging="360"/>
      </w:pPr>
    </w:lvl>
    <w:lvl w:ilvl="8" w:tplc="22800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87216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44A1EA" w:tentative="1">
      <w:start w:val="1"/>
      <w:numFmt w:val="lowerLetter"/>
      <w:lvlText w:val="%2."/>
      <w:lvlJc w:val="left"/>
      <w:pPr>
        <w:ind w:left="1440" w:hanging="360"/>
      </w:pPr>
    </w:lvl>
    <w:lvl w:ilvl="2" w:tplc="36527538" w:tentative="1">
      <w:start w:val="1"/>
      <w:numFmt w:val="lowerRoman"/>
      <w:lvlText w:val="%3."/>
      <w:lvlJc w:val="right"/>
      <w:pPr>
        <w:ind w:left="2160" w:hanging="180"/>
      </w:pPr>
    </w:lvl>
    <w:lvl w:ilvl="3" w:tplc="8A822E86" w:tentative="1">
      <w:start w:val="1"/>
      <w:numFmt w:val="decimal"/>
      <w:lvlText w:val="%4."/>
      <w:lvlJc w:val="left"/>
      <w:pPr>
        <w:ind w:left="2880" w:hanging="360"/>
      </w:pPr>
    </w:lvl>
    <w:lvl w:ilvl="4" w:tplc="357A033E" w:tentative="1">
      <w:start w:val="1"/>
      <w:numFmt w:val="lowerLetter"/>
      <w:lvlText w:val="%5."/>
      <w:lvlJc w:val="left"/>
      <w:pPr>
        <w:ind w:left="3600" w:hanging="360"/>
      </w:pPr>
    </w:lvl>
    <w:lvl w:ilvl="5" w:tplc="DAA6BAB0" w:tentative="1">
      <w:start w:val="1"/>
      <w:numFmt w:val="lowerRoman"/>
      <w:lvlText w:val="%6."/>
      <w:lvlJc w:val="right"/>
      <w:pPr>
        <w:ind w:left="4320" w:hanging="180"/>
      </w:pPr>
    </w:lvl>
    <w:lvl w:ilvl="6" w:tplc="7CAA26E0" w:tentative="1">
      <w:start w:val="1"/>
      <w:numFmt w:val="decimal"/>
      <w:lvlText w:val="%7."/>
      <w:lvlJc w:val="left"/>
      <w:pPr>
        <w:ind w:left="5040" w:hanging="360"/>
      </w:pPr>
    </w:lvl>
    <w:lvl w:ilvl="7" w:tplc="E034DD7E" w:tentative="1">
      <w:start w:val="1"/>
      <w:numFmt w:val="lowerLetter"/>
      <w:lvlText w:val="%8."/>
      <w:lvlJc w:val="left"/>
      <w:pPr>
        <w:ind w:left="5760" w:hanging="360"/>
      </w:pPr>
    </w:lvl>
    <w:lvl w:ilvl="8" w:tplc="BA642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F8A9E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A16D7F4" w:tentative="1">
      <w:start w:val="1"/>
      <w:numFmt w:val="lowerLetter"/>
      <w:lvlText w:val="%2."/>
      <w:lvlJc w:val="left"/>
      <w:pPr>
        <w:ind w:left="1364" w:hanging="360"/>
      </w:pPr>
    </w:lvl>
    <w:lvl w:ilvl="2" w:tplc="2C60BD66" w:tentative="1">
      <w:start w:val="1"/>
      <w:numFmt w:val="lowerRoman"/>
      <w:lvlText w:val="%3."/>
      <w:lvlJc w:val="right"/>
      <w:pPr>
        <w:ind w:left="2084" w:hanging="180"/>
      </w:pPr>
    </w:lvl>
    <w:lvl w:ilvl="3" w:tplc="A65EE4F4" w:tentative="1">
      <w:start w:val="1"/>
      <w:numFmt w:val="decimal"/>
      <w:lvlText w:val="%4."/>
      <w:lvlJc w:val="left"/>
      <w:pPr>
        <w:ind w:left="2804" w:hanging="360"/>
      </w:pPr>
    </w:lvl>
    <w:lvl w:ilvl="4" w:tplc="15B873DA" w:tentative="1">
      <w:start w:val="1"/>
      <w:numFmt w:val="lowerLetter"/>
      <w:lvlText w:val="%5."/>
      <w:lvlJc w:val="left"/>
      <w:pPr>
        <w:ind w:left="3524" w:hanging="360"/>
      </w:pPr>
    </w:lvl>
    <w:lvl w:ilvl="5" w:tplc="119AAB5A" w:tentative="1">
      <w:start w:val="1"/>
      <w:numFmt w:val="lowerRoman"/>
      <w:lvlText w:val="%6."/>
      <w:lvlJc w:val="right"/>
      <w:pPr>
        <w:ind w:left="4244" w:hanging="180"/>
      </w:pPr>
    </w:lvl>
    <w:lvl w:ilvl="6" w:tplc="3AECC912" w:tentative="1">
      <w:start w:val="1"/>
      <w:numFmt w:val="decimal"/>
      <w:lvlText w:val="%7."/>
      <w:lvlJc w:val="left"/>
      <w:pPr>
        <w:ind w:left="4964" w:hanging="360"/>
      </w:pPr>
    </w:lvl>
    <w:lvl w:ilvl="7" w:tplc="49DE3D10" w:tentative="1">
      <w:start w:val="1"/>
      <w:numFmt w:val="lowerLetter"/>
      <w:lvlText w:val="%8."/>
      <w:lvlJc w:val="left"/>
      <w:pPr>
        <w:ind w:left="5684" w:hanging="360"/>
      </w:pPr>
    </w:lvl>
    <w:lvl w:ilvl="8" w:tplc="10642C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574A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9C99B8" w:tentative="1">
      <w:start w:val="1"/>
      <w:numFmt w:val="lowerLetter"/>
      <w:lvlText w:val="%2."/>
      <w:lvlJc w:val="left"/>
      <w:pPr>
        <w:ind w:left="1440" w:hanging="360"/>
      </w:pPr>
    </w:lvl>
    <w:lvl w:ilvl="2" w:tplc="D50EF454" w:tentative="1">
      <w:start w:val="1"/>
      <w:numFmt w:val="lowerRoman"/>
      <w:lvlText w:val="%3."/>
      <w:lvlJc w:val="right"/>
      <w:pPr>
        <w:ind w:left="2160" w:hanging="180"/>
      </w:pPr>
    </w:lvl>
    <w:lvl w:ilvl="3" w:tplc="DE5859CE" w:tentative="1">
      <w:start w:val="1"/>
      <w:numFmt w:val="decimal"/>
      <w:lvlText w:val="%4."/>
      <w:lvlJc w:val="left"/>
      <w:pPr>
        <w:ind w:left="2880" w:hanging="360"/>
      </w:pPr>
    </w:lvl>
    <w:lvl w:ilvl="4" w:tplc="ADDE9B36" w:tentative="1">
      <w:start w:val="1"/>
      <w:numFmt w:val="lowerLetter"/>
      <w:lvlText w:val="%5."/>
      <w:lvlJc w:val="left"/>
      <w:pPr>
        <w:ind w:left="3600" w:hanging="360"/>
      </w:pPr>
    </w:lvl>
    <w:lvl w:ilvl="5" w:tplc="0DF2809E" w:tentative="1">
      <w:start w:val="1"/>
      <w:numFmt w:val="lowerRoman"/>
      <w:lvlText w:val="%6."/>
      <w:lvlJc w:val="right"/>
      <w:pPr>
        <w:ind w:left="4320" w:hanging="180"/>
      </w:pPr>
    </w:lvl>
    <w:lvl w:ilvl="6" w:tplc="9E56E71E" w:tentative="1">
      <w:start w:val="1"/>
      <w:numFmt w:val="decimal"/>
      <w:lvlText w:val="%7."/>
      <w:lvlJc w:val="left"/>
      <w:pPr>
        <w:ind w:left="5040" w:hanging="360"/>
      </w:pPr>
    </w:lvl>
    <w:lvl w:ilvl="7" w:tplc="0452FA6E" w:tentative="1">
      <w:start w:val="1"/>
      <w:numFmt w:val="lowerLetter"/>
      <w:lvlText w:val="%8."/>
      <w:lvlJc w:val="left"/>
      <w:pPr>
        <w:ind w:left="5760" w:hanging="360"/>
      </w:pPr>
    </w:lvl>
    <w:lvl w:ilvl="8" w:tplc="E0E43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7766D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7B5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3AF"/>
    <w:rsid w:val="00E42444"/>
    <w:rsid w:val="00E57084"/>
    <w:rsid w:val="00E601E0"/>
    <w:rsid w:val="00E601E2"/>
    <w:rsid w:val="00E6049C"/>
    <w:rsid w:val="00E63509"/>
    <w:rsid w:val="00E64DAF"/>
    <w:rsid w:val="00E67A83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1CE88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BE91-5201-4BE1-92F7-3D21E363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2025-03-31T11:38:00Z</cp:lastPrinted>
  <dcterms:created xsi:type="dcterms:W3CDTF">2024-02-15T14:56:00Z</dcterms:created>
  <dcterms:modified xsi:type="dcterms:W3CDTF">2025-03-31T12:27:00Z</dcterms:modified>
</cp:coreProperties>
</file>