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2DC1366F" w:rsidR="002A1E6C" w:rsidRPr="007F46E4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7F46E4">
        <w:rPr>
          <w:rFonts w:ascii="Times New Roman" w:hAnsi="Times New Roman"/>
          <w:szCs w:val="24"/>
        </w:rPr>
        <w:t xml:space="preserve">Ofício nº </w:t>
      </w:r>
      <w:r w:rsidR="00A7192F">
        <w:rPr>
          <w:rFonts w:ascii="Times New Roman" w:hAnsi="Times New Roman"/>
          <w:szCs w:val="24"/>
        </w:rPr>
        <w:t>1</w:t>
      </w:r>
      <w:r w:rsidR="003C15A6">
        <w:rPr>
          <w:rFonts w:ascii="Times New Roman" w:hAnsi="Times New Roman"/>
          <w:szCs w:val="24"/>
        </w:rPr>
        <w:t>32/</w:t>
      </w:r>
      <w:r w:rsidRPr="007F46E4">
        <w:rPr>
          <w:rFonts w:ascii="Times New Roman" w:hAnsi="Times New Roman"/>
          <w:szCs w:val="24"/>
        </w:rPr>
        <w:t>202</w:t>
      </w:r>
      <w:r w:rsidR="00A7192F">
        <w:rPr>
          <w:rFonts w:ascii="Times New Roman" w:hAnsi="Times New Roman"/>
          <w:szCs w:val="24"/>
        </w:rPr>
        <w:t>5</w:t>
      </w:r>
      <w:r w:rsidRPr="007F46E4">
        <w:rPr>
          <w:rFonts w:ascii="Times New Roman" w:hAnsi="Times New Roman"/>
          <w:szCs w:val="24"/>
        </w:rPr>
        <w:t xml:space="preserve"> </w:t>
      </w:r>
      <w:r w:rsidR="00331F09" w:rsidRPr="007F46E4">
        <w:rPr>
          <w:rFonts w:ascii="Times New Roman" w:hAnsi="Times New Roman"/>
          <w:szCs w:val="24"/>
        </w:rPr>
        <w:t xml:space="preserve">– </w:t>
      </w:r>
      <w:r w:rsidRPr="007F46E4">
        <w:rPr>
          <w:rFonts w:ascii="Times New Roman" w:hAnsi="Times New Roman"/>
          <w:szCs w:val="24"/>
        </w:rPr>
        <w:t>GP/SEC</w:t>
      </w:r>
      <w:r w:rsidR="00331F09" w:rsidRPr="007F46E4">
        <w:rPr>
          <w:rFonts w:ascii="Times New Roman" w:hAnsi="Times New Roman"/>
          <w:szCs w:val="24"/>
        </w:rPr>
        <w:t xml:space="preserve"> </w:t>
      </w:r>
    </w:p>
    <w:p w14:paraId="24073365" w14:textId="77777777" w:rsidR="002A1E6C" w:rsidRPr="007F46E4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7F46E4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7F46E4">
        <w:rPr>
          <w:rFonts w:ascii="Times New Roman" w:hAnsi="Times New Roman"/>
          <w:szCs w:val="24"/>
        </w:rPr>
        <w:t xml:space="preserve">                   </w:t>
      </w:r>
    </w:p>
    <w:p w14:paraId="3F10D779" w14:textId="187D087B" w:rsidR="002A1E6C" w:rsidRPr="007F46E4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7F46E4">
        <w:rPr>
          <w:rFonts w:ascii="Times New Roman" w:hAnsi="Times New Roman"/>
          <w:szCs w:val="24"/>
        </w:rPr>
        <w:t xml:space="preserve">Sorriso, em </w:t>
      </w:r>
      <w:r w:rsidR="00A7192F">
        <w:rPr>
          <w:rFonts w:ascii="Times New Roman" w:hAnsi="Times New Roman"/>
          <w:szCs w:val="24"/>
        </w:rPr>
        <w:t>1</w:t>
      </w:r>
      <w:r w:rsidR="003C15A6">
        <w:rPr>
          <w:rFonts w:ascii="Times New Roman" w:hAnsi="Times New Roman"/>
          <w:szCs w:val="24"/>
        </w:rPr>
        <w:t>º</w:t>
      </w:r>
      <w:r w:rsidRPr="007F46E4">
        <w:rPr>
          <w:rFonts w:ascii="Times New Roman" w:hAnsi="Times New Roman"/>
          <w:szCs w:val="24"/>
        </w:rPr>
        <w:t xml:space="preserve"> de </w:t>
      </w:r>
      <w:r w:rsidR="003C15A6">
        <w:rPr>
          <w:rFonts w:ascii="Times New Roman" w:hAnsi="Times New Roman"/>
          <w:szCs w:val="24"/>
        </w:rPr>
        <w:t>abril</w:t>
      </w:r>
      <w:r w:rsidRPr="007F46E4">
        <w:rPr>
          <w:rFonts w:ascii="Times New Roman" w:hAnsi="Times New Roman"/>
          <w:szCs w:val="24"/>
        </w:rPr>
        <w:t xml:space="preserve"> de 202</w:t>
      </w:r>
      <w:r w:rsidR="00A7192F">
        <w:rPr>
          <w:rFonts w:ascii="Times New Roman" w:hAnsi="Times New Roman"/>
          <w:szCs w:val="24"/>
        </w:rPr>
        <w:t>5</w:t>
      </w:r>
      <w:r w:rsidR="007D7F20" w:rsidRPr="007F46E4">
        <w:rPr>
          <w:rFonts w:ascii="Times New Roman" w:hAnsi="Times New Roman"/>
          <w:szCs w:val="24"/>
        </w:rPr>
        <w:t>.</w:t>
      </w:r>
    </w:p>
    <w:p w14:paraId="04270B09" w14:textId="77777777" w:rsidR="002A1E6C" w:rsidRPr="007F46E4" w:rsidRDefault="002A1E6C" w:rsidP="002A1E6C">
      <w:pPr>
        <w:tabs>
          <w:tab w:val="left" w:pos="4820"/>
        </w:tabs>
        <w:rPr>
          <w:iCs/>
        </w:rPr>
      </w:pPr>
    </w:p>
    <w:p w14:paraId="4249360A" w14:textId="77777777" w:rsidR="001E422A" w:rsidRPr="007F46E4" w:rsidRDefault="001E422A" w:rsidP="001E422A">
      <w:pPr>
        <w:tabs>
          <w:tab w:val="left" w:pos="4820"/>
        </w:tabs>
        <w:rPr>
          <w:iCs/>
        </w:rPr>
      </w:pPr>
    </w:p>
    <w:p w14:paraId="0DAAE6B1" w14:textId="20FB273B" w:rsidR="001E422A" w:rsidRPr="007F46E4" w:rsidRDefault="003C15A6" w:rsidP="001E422A">
      <w:pPr>
        <w:tabs>
          <w:tab w:val="left" w:pos="4820"/>
        </w:tabs>
        <w:rPr>
          <w:bCs/>
          <w:iCs/>
        </w:rPr>
      </w:pPr>
      <w:r>
        <w:rPr>
          <w:bCs/>
          <w:iCs/>
        </w:rPr>
        <w:t>À</w:t>
      </w:r>
    </w:p>
    <w:p w14:paraId="5B666D1A" w14:textId="77777777" w:rsidR="003C15A6" w:rsidRDefault="003C15A6" w:rsidP="001E422A">
      <w:pPr>
        <w:tabs>
          <w:tab w:val="left" w:pos="4820"/>
        </w:tabs>
        <w:rPr>
          <w:b/>
          <w:bCs/>
          <w:iCs/>
        </w:rPr>
      </w:pPr>
      <w:r w:rsidRPr="003C15A6">
        <w:rPr>
          <w:b/>
          <w:bCs/>
          <w:iCs/>
        </w:rPr>
        <w:t>NOVA ERA INCORPORAÇÕES IMOBILIARIAS LTDA</w:t>
      </w:r>
    </w:p>
    <w:p w14:paraId="4C6F885E" w14:textId="0C18E26E" w:rsidR="001E422A" w:rsidRPr="007F46E4" w:rsidRDefault="00000000" w:rsidP="001E422A">
      <w:pPr>
        <w:tabs>
          <w:tab w:val="left" w:pos="4820"/>
        </w:tabs>
        <w:rPr>
          <w:bCs/>
          <w:iCs/>
        </w:rPr>
      </w:pPr>
      <w:r w:rsidRPr="007F46E4">
        <w:rPr>
          <w:bCs/>
          <w:iCs/>
        </w:rPr>
        <w:t>CNPJ: 5</w:t>
      </w:r>
      <w:r w:rsidR="003C15A6">
        <w:rPr>
          <w:bCs/>
          <w:iCs/>
        </w:rPr>
        <w:t>6.340.683/0001-80</w:t>
      </w:r>
    </w:p>
    <w:p w14:paraId="6DCF6B9E" w14:textId="56F7AD3A" w:rsidR="001E422A" w:rsidRPr="007F46E4" w:rsidRDefault="003C15A6" w:rsidP="001E422A">
      <w:pPr>
        <w:tabs>
          <w:tab w:val="left" w:pos="4820"/>
        </w:tabs>
        <w:rPr>
          <w:bCs/>
          <w:iCs/>
        </w:rPr>
      </w:pPr>
      <w:r>
        <w:rPr>
          <w:bCs/>
          <w:iCs/>
        </w:rPr>
        <w:t>Nesta.</w:t>
      </w:r>
    </w:p>
    <w:p w14:paraId="496074B3" w14:textId="77777777" w:rsidR="001E422A" w:rsidRPr="007F46E4" w:rsidRDefault="001E422A" w:rsidP="001E422A">
      <w:pPr>
        <w:tabs>
          <w:tab w:val="left" w:pos="4820"/>
        </w:tabs>
        <w:rPr>
          <w:iCs/>
        </w:rPr>
      </w:pPr>
    </w:p>
    <w:p w14:paraId="1469CAE0" w14:textId="77777777" w:rsidR="001E422A" w:rsidRPr="007F46E4" w:rsidRDefault="001E422A" w:rsidP="001E422A">
      <w:pPr>
        <w:tabs>
          <w:tab w:val="left" w:pos="4820"/>
        </w:tabs>
        <w:rPr>
          <w:iCs/>
        </w:rPr>
      </w:pPr>
    </w:p>
    <w:p w14:paraId="3998B0AB" w14:textId="77777777" w:rsidR="001E422A" w:rsidRPr="007F46E4" w:rsidRDefault="00000000" w:rsidP="001E422A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 w:rsidRPr="007F46E4">
        <w:rPr>
          <w:b/>
          <w:bCs/>
          <w:iCs/>
        </w:rPr>
        <w:t>Assunto: Atende a solicitação sobre denominação de vias de Loteamento.</w:t>
      </w:r>
    </w:p>
    <w:p w14:paraId="31BE59ED" w14:textId="77777777" w:rsidR="001E422A" w:rsidRPr="007F46E4" w:rsidRDefault="001E422A" w:rsidP="001E422A">
      <w:pPr>
        <w:tabs>
          <w:tab w:val="left" w:pos="4820"/>
        </w:tabs>
        <w:rPr>
          <w:b/>
          <w:bCs/>
          <w:iCs/>
        </w:rPr>
      </w:pPr>
    </w:p>
    <w:p w14:paraId="6E8CAFB6" w14:textId="77777777" w:rsidR="001E422A" w:rsidRPr="007F46E4" w:rsidRDefault="001E422A" w:rsidP="001E422A">
      <w:pPr>
        <w:tabs>
          <w:tab w:val="left" w:pos="4820"/>
        </w:tabs>
        <w:rPr>
          <w:b/>
          <w:bCs/>
          <w:iCs/>
        </w:rPr>
      </w:pPr>
    </w:p>
    <w:p w14:paraId="263DD86C" w14:textId="23EA0109" w:rsidR="001E422A" w:rsidRPr="007F46E4" w:rsidRDefault="00000000" w:rsidP="001E422A">
      <w:pPr>
        <w:tabs>
          <w:tab w:val="left" w:pos="4820"/>
        </w:tabs>
        <w:ind w:firstLine="1418"/>
        <w:rPr>
          <w:bCs/>
          <w:iCs/>
        </w:rPr>
      </w:pPr>
      <w:r w:rsidRPr="007F46E4">
        <w:rPr>
          <w:bCs/>
          <w:iCs/>
        </w:rPr>
        <w:t>Senhor</w:t>
      </w:r>
      <w:r w:rsidR="003C15A6">
        <w:rPr>
          <w:bCs/>
          <w:iCs/>
        </w:rPr>
        <w:t>es</w:t>
      </w:r>
      <w:r w:rsidRPr="007F46E4">
        <w:rPr>
          <w:bCs/>
          <w:iCs/>
        </w:rPr>
        <w:t>,</w:t>
      </w:r>
    </w:p>
    <w:p w14:paraId="2DA47217" w14:textId="77777777" w:rsidR="001E422A" w:rsidRPr="007F46E4" w:rsidRDefault="001E422A" w:rsidP="001E422A">
      <w:pPr>
        <w:tabs>
          <w:tab w:val="left" w:pos="4820"/>
        </w:tabs>
        <w:ind w:firstLine="1418"/>
        <w:rPr>
          <w:bCs/>
          <w:iCs/>
        </w:rPr>
      </w:pPr>
    </w:p>
    <w:p w14:paraId="18B9A171" w14:textId="77777777" w:rsidR="001E422A" w:rsidRPr="007F46E4" w:rsidRDefault="001E422A" w:rsidP="001E422A">
      <w:pPr>
        <w:tabs>
          <w:tab w:val="left" w:pos="4820"/>
        </w:tabs>
        <w:ind w:firstLine="1418"/>
        <w:rPr>
          <w:bCs/>
          <w:iCs/>
        </w:rPr>
      </w:pPr>
    </w:p>
    <w:p w14:paraId="247331A9" w14:textId="3AD1E0BD" w:rsidR="001E422A" w:rsidRPr="007F46E4" w:rsidRDefault="00000000" w:rsidP="001E422A">
      <w:pPr>
        <w:tabs>
          <w:tab w:val="left" w:pos="4820"/>
        </w:tabs>
        <w:ind w:firstLine="1418"/>
        <w:jc w:val="both"/>
        <w:rPr>
          <w:bCs/>
          <w:iCs/>
        </w:rPr>
      </w:pPr>
      <w:r w:rsidRPr="007F46E4">
        <w:rPr>
          <w:bCs/>
          <w:iCs/>
        </w:rPr>
        <w:t>Acusamos o recebimento</w:t>
      </w:r>
      <w:r w:rsidR="00A7192F">
        <w:rPr>
          <w:bCs/>
          <w:iCs/>
        </w:rPr>
        <w:t xml:space="preserve"> de requerimento,</w:t>
      </w:r>
      <w:r w:rsidR="003C15A6">
        <w:rPr>
          <w:bCs/>
          <w:iCs/>
        </w:rPr>
        <w:t xml:space="preserve"> </w:t>
      </w:r>
      <w:r w:rsidRPr="007F46E4">
        <w:rPr>
          <w:bCs/>
          <w:iCs/>
        </w:rPr>
        <w:t xml:space="preserve">de autoria de Vossa Senhoria, que </w:t>
      </w:r>
      <w:r w:rsidR="003C15A6">
        <w:rPr>
          <w:bCs/>
          <w:iCs/>
        </w:rPr>
        <w:t>requer anuência das nomenclaturas de ruas apresentadas, do Loteamento Industrial Nova Era</w:t>
      </w:r>
      <w:r w:rsidR="00A7192F">
        <w:rPr>
          <w:bCs/>
          <w:iCs/>
        </w:rPr>
        <w:t>.</w:t>
      </w:r>
    </w:p>
    <w:p w14:paraId="7244F06A" w14:textId="77777777" w:rsidR="001E422A" w:rsidRPr="007F46E4" w:rsidRDefault="001E422A" w:rsidP="001E422A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59C81269" w14:textId="77777777" w:rsidR="001E422A" w:rsidRPr="007F46E4" w:rsidRDefault="00000000" w:rsidP="001E422A">
      <w:pPr>
        <w:tabs>
          <w:tab w:val="left" w:pos="4820"/>
        </w:tabs>
        <w:ind w:firstLine="1418"/>
        <w:jc w:val="both"/>
      </w:pPr>
      <w:r w:rsidRPr="007F46E4">
        <w:rPr>
          <w:bCs/>
          <w:iCs/>
        </w:rPr>
        <w:t>A referida solicitação tem por objetivo atender o disposto na Lei Municipal nº 2.392, de 15 de setembro de 2014, que ‘</w:t>
      </w:r>
      <w:r w:rsidRPr="007F46E4">
        <w:t>Estabelece normas para a denominação e alteração de nome de próprios e logradouros e dá outras providências’. O texto da Lei, mais especificamente no Artigo 10, reza:</w:t>
      </w:r>
    </w:p>
    <w:p w14:paraId="6B772261" w14:textId="77777777" w:rsidR="001E422A" w:rsidRPr="007F46E4" w:rsidRDefault="001E422A" w:rsidP="001E422A">
      <w:pPr>
        <w:tabs>
          <w:tab w:val="left" w:pos="4820"/>
        </w:tabs>
        <w:ind w:firstLine="1418"/>
        <w:jc w:val="both"/>
      </w:pPr>
    </w:p>
    <w:p w14:paraId="546ED414" w14:textId="77777777" w:rsidR="001E422A" w:rsidRPr="007F46E4" w:rsidRDefault="00000000" w:rsidP="001E422A">
      <w:pPr>
        <w:ind w:left="2552"/>
        <w:jc w:val="both"/>
        <w:rPr>
          <w:b/>
          <w:i/>
        </w:rPr>
      </w:pPr>
      <w:r w:rsidRPr="007F46E4">
        <w:rPr>
          <w:b/>
          <w:i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3ACAF263" w14:textId="77777777" w:rsidR="001E422A" w:rsidRPr="007F46E4" w:rsidRDefault="001E422A" w:rsidP="001E422A">
      <w:pPr>
        <w:ind w:left="2552"/>
        <w:jc w:val="both"/>
        <w:rPr>
          <w:b/>
          <w:i/>
        </w:rPr>
      </w:pPr>
    </w:p>
    <w:p w14:paraId="16C181C1" w14:textId="77777777" w:rsidR="001E422A" w:rsidRPr="007F46E4" w:rsidRDefault="00000000" w:rsidP="001E422A">
      <w:pPr>
        <w:ind w:left="2552"/>
        <w:jc w:val="both"/>
        <w:rPr>
          <w:b/>
          <w:i/>
        </w:rPr>
      </w:pPr>
      <w:r w:rsidRPr="007F46E4">
        <w:rPr>
          <w:b/>
          <w:i/>
        </w:rPr>
        <w:t>Parágrafo único. As ruas e avenidas restantes serão denominadas por proposição dos Vereadores.”</w:t>
      </w:r>
    </w:p>
    <w:p w14:paraId="189B8F06" w14:textId="77777777" w:rsidR="001E422A" w:rsidRPr="005E3C18" w:rsidRDefault="001E422A" w:rsidP="001E422A">
      <w:pPr>
        <w:ind w:left="2552"/>
        <w:jc w:val="both"/>
        <w:rPr>
          <w:iCs/>
        </w:rPr>
      </w:pPr>
    </w:p>
    <w:p w14:paraId="22CA9EB7" w14:textId="77777777" w:rsidR="001E422A" w:rsidRPr="007F46E4" w:rsidRDefault="00000000" w:rsidP="001E422A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Alertamos ainda, para a obrigatoriedade do cumprimento das disposições contidas na Lei Municipal nº 2.392, de 15 de setembro de 2014.</w:t>
      </w:r>
    </w:p>
    <w:p w14:paraId="3A56B46E" w14:textId="114611E9" w:rsidR="001E422A" w:rsidRPr="007F46E4" w:rsidRDefault="001E422A" w:rsidP="001E422A">
      <w:pPr>
        <w:tabs>
          <w:tab w:val="left" w:pos="4820"/>
        </w:tabs>
        <w:ind w:firstLine="1418"/>
        <w:jc w:val="both"/>
        <w:rPr>
          <w:iCs/>
        </w:rPr>
      </w:pPr>
    </w:p>
    <w:p w14:paraId="4829CF8A" w14:textId="02FEF9B4" w:rsidR="007F46E4" w:rsidRPr="005E3C18" w:rsidRDefault="00000000" w:rsidP="005E3C18">
      <w:pPr>
        <w:ind w:firstLine="1418"/>
        <w:jc w:val="both"/>
      </w:pPr>
      <w:r w:rsidRPr="005E3C18">
        <w:t xml:space="preserve">Informamos que após a análise do pleito, </w:t>
      </w:r>
      <w:r w:rsidR="005E3C18" w:rsidRPr="003C15A6">
        <w:rPr>
          <w:b/>
          <w:bCs/>
          <w:u w:val="single"/>
        </w:rPr>
        <w:t xml:space="preserve">acatamos </w:t>
      </w:r>
      <w:r w:rsidR="003C15A6" w:rsidRPr="003C15A6">
        <w:rPr>
          <w:b/>
          <w:bCs/>
          <w:u w:val="single"/>
        </w:rPr>
        <w:t>na íntegra</w:t>
      </w:r>
      <w:r w:rsidR="003C15A6">
        <w:t xml:space="preserve"> as nomenclaturas </w:t>
      </w:r>
      <w:r w:rsidR="00A7192F" w:rsidRPr="005E3C18">
        <w:t>sugerida</w:t>
      </w:r>
      <w:r w:rsidR="003C15A6">
        <w:t>s</w:t>
      </w:r>
      <w:r w:rsidR="00A7192F" w:rsidRPr="005E3C18">
        <w:t xml:space="preserve"> </w:t>
      </w:r>
      <w:r w:rsidRPr="005E3C18">
        <w:t xml:space="preserve">por Vossa Senhoria, </w:t>
      </w:r>
      <w:r w:rsidR="00A7192F" w:rsidRPr="005E3C18">
        <w:t>conforme segue:</w:t>
      </w:r>
    </w:p>
    <w:p w14:paraId="6AF652C3" w14:textId="77777777" w:rsidR="007F46E4" w:rsidRPr="005E3C18" w:rsidRDefault="007F46E4" w:rsidP="005E3C18">
      <w:pPr>
        <w:ind w:firstLine="1418"/>
        <w:jc w:val="both"/>
      </w:pPr>
    </w:p>
    <w:p w14:paraId="7A002178" w14:textId="49320AED" w:rsidR="003C15A6" w:rsidRDefault="003C15A6" w:rsidP="003C15A6">
      <w:pPr>
        <w:pStyle w:val="PargrafodaLista"/>
        <w:numPr>
          <w:ilvl w:val="0"/>
          <w:numId w:val="47"/>
        </w:numPr>
        <w:tabs>
          <w:tab w:val="left" w:pos="4820"/>
        </w:tabs>
        <w:jc w:val="both"/>
        <w:rPr>
          <w:iCs/>
        </w:rPr>
      </w:pPr>
      <w:r>
        <w:rPr>
          <w:iCs/>
        </w:rPr>
        <w:t xml:space="preserve">Rua </w:t>
      </w:r>
      <w:proofErr w:type="spellStart"/>
      <w:r>
        <w:rPr>
          <w:iCs/>
        </w:rPr>
        <w:t>Daquir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Gavasso</w:t>
      </w:r>
      <w:proofErr w:type="spellEnd"/>
    </w:p>
    <w:p w14:paraId="09B24690" w14:textId="6FBE3A8B" w:rsidR="003C15A6" w:rsidRDefault="003C15A6" w:rsidP="003C15A6">
      <w:pPr>
        <w:pStyle w:val="PargrafodaLista"/>
        <w:numPr>
          <w:ilvl w:val="0"/>
          <w:numId w:val="47"/>
        </w:numPr>
        <w:tabs>
          <w:tab w:val="left" w:pos="4820"/>
        </w:tabs>
        <w:jc w:val="both"/>
        <w:rPr>
          <w:iCs/>
        </w:rPr>
      </w:pPr>
      <w:r>
        <w:rPr>
          <w:iCs/>
        </w:rPr>
        <w:t>Rua Jovino Toledo</w:t>
      </w:r>
    </w:p>
    <w:p w14:paraId="6E427C57" w14:textId="2A5E6226" w:rsidR="003C15A6" w:rsidRDefault="003C15A6" w:rsidP="003C15A6">
      <w:pPr>
        <w:pStyle w:val="PargrafodaLista"/>
        <w:numPr>
          <w:ilvl w:val="0"/>
          <w:numId w:val="47"/>
        </w:numPr>
        <w:tabs>
          <w:tab w:val="left" w:pos="4820"/>
        </w:tabs>
        <w:jc w:val="both"/>
        <w:rPr>
          <w:iCs/>
        </w:rPr>
      </w:pPr>
      <w:r>
        <w:rPr>
          <w:iCs/>
        </w:rPr>
        <w:t>Rua Saul Di Domenico</w:t>
      </w:r>
    </w:p>
    <w:p w14:paraId="439A6D70" w14:textId="278412A1" w:rsidR="003C15A6" w:rsidRPr="003C15A6" w:rsidRDefault="003C15A6" w:rsidP="003C15A6">
      <w:pPr>
        <w:pStyle w:val="PargrafodaLista"/>
        <w:numPr>
          <w:ilvl w:val="0"/>
          <w:numId w:val="47"/>
        </w:numPr>
        <w:tabs>
          <w:tab w:val="left" w:pos="4820"/>
        </w:tabs>
        <w:jc w:val="both"/>
        <w:rPr>
          <w:iCs/>
        </w:rPr>
      </w:pPr>
      <w:r>
        <w:rPr>
          <w:iCs/>
        </w:rPr>
        <w:t>Rua Ivo Bortolotti</w:t>
      </w:r>
    </w:p>
    <w:p w14:paraId="66422E7E" w14:textId="77777777" w:rsidR="003C15A6" w:rsidRDefault="003C15A6" w:rsidP="001E422A">
      <w:pPr>
        <w:tabs>
          <w:tab w:val="left" w:pos="4820"/>
        </w:tabs>
        <w:ind w:firstLine="1418"/>
        <w:jc w:val="both"/>
        <w:rPr>
          <w:iCs/>
        </w:rPr>
      </w:pPr>
    </w:p>
    <w:p w14:paraId="6A96BCF0" w14:textId="10CB672F" w:rsidR="001E422A" w:rsidRPr="007F46E4" w:rsidRDefault="00000000" w:rsidP="001E422A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lastRenderedPageBreak/>
        <w:t>Portanto, com base na solicitação, no que compete a Câmara Municipal, não há óbices que possam impedir o prosseguimento das formalidades legais para implantação do referido empreendimento.</w:t>
      </w:r>
    </w:p>
    <w:p w14:paraId="33DB360E" w14:textId="77777777" w:rsidR="001E422A" w:rsidRPr="007F46E4" w:rsidRDefault="001E422A" w:rsidP="001E422A">
      <w:pPr>
        <w:tabs>
          <w:tab w:val="left" w:pos="4820"/>
        </w:tabs>
        <w:ind w:firstLine="1418"/>
        <w:jc w:val="both"/>
        <w:rPr>
          <w:iCs/>
        </w:rPr>
      </w:pPr>
    </w:p>
    <w:p w14:paraId="7BB57C04" w14:textId="77777777" w:rsidR="001E422A" w:rsidRPr="007F46E4" w:rsidRDefault="00000000" w:rsidP="001E422A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 xml:space="preserve">Limitado ao exposto, permanecemos a disposição. </w:t>
      </w:r>
    </w:p>
    <w:p w14:paraId="7C63A9D9" w14:textId="77777777" w:rsidR="001E422A" w:rsidRPr="007F46E4" w:rsidRDefault="001E422A" w:rsidP="001E422A">
      <w:pPr>
        <w:tabs>
          <w:tab w:val="left" w:pos="1418"/>
        </w:tabs>
        <w:jc w:val="both"/>
        <w:rPr>
          <w:iCs/>
        </w:rPr>
      </w:pPr>
    </w:p>
    <w:p w14:paraId="1677E88A" w14:textId="77777777" w:rsidR="001E422A" w:rsidRPr="007F46E4" w:rsidRDefault="001E422A" w:rsidP="001E422A">
      <w:pPr>
        <w:tabs>
          <w:tab w:val="left" w:pos="1418"/>
        </w:tabs>
        <w:jc w:val="both"/>
        <w:rPr>
          <w:iCs/>
        </w:rPr>
      </w:pPr>
    </w:p>
    <w:p w14:paraId="1120AF9B" w14:textId="77777777" w:rsidR="001E422A" w:rsidRPr="007F46E4" w:rsidRDefault="00000000" w:rsidP="001E422A">
      <w:pPr>
        <w:tabs>
          <w:tab w:val="left" w:pos="1418"/>
        </w:tabs>
        <w:ind w:firstLine="1418"/>
        <w:jc w:val="both"/>
        <w:rPr>
          <w:iCs/>
        </w:rPr>
      </w:pPr>
      <w:r w:rsidRPr="007F46E4">
        <w:rPr>
          <w:iCs/>
        </w:rPr>
        <w:tab/>
        <w:t>Atenciosamente,</w:t>
      </w:r>
    </w:p>
    <w:p w14:paraId="2DFD8D00" w14:textId="77777777" w:rsidR="001E422A" w:rsidRPr="007F46E4" w:rsidRDefault="001E422A" w:rsidP="001E422A">
      <w:pPr>
        <w:tabs>
          <w:tab w:val="left" w:pos="4820"/>
        </w:tabs>
        <w:jc w:val="both"/>
        <w:rPr>
          <w:iCs/>
        </w:rPr>
      </w:pPr>
    </w:p>
    <w:p w14:paraId="7316FB9C" w14:textId="77777777" w:rsidR="001E422A" w:rsidRPr="007F46E4" w:rsidRDefault="001E422A" w:rsidP="001E422A">
      <w:pPr>
        <w:tabs>
          <w:tab w:val="left" w:pos="4820"/>
        </w:tabs>
        <w:jc w:val="both"/>
        <w:rPr>
          <w:iCs/>
        </w:rPr>
      </w:pPr>
    </w:p>
    <w:p w14:paraId="53BF7BDE" w14:textId="77777777" w:rsidR="001E422A" w:rsidRPr="007F46E4" w:rsidRDefault="001E422A" w:rsidP="001E422A">
      <w:pPr>
        <w:tabs>
          <w:tab w:val="left" w:pos="4820"/>
        </w:tabs>
        <w:jc w:val="both"/>
        <w:rPr>
          <w:iCs/>
        </w:rPr>
      </w:pPr>
    </w:p>
    <w:p w14:paraId="73FFD893" w14:textId="77777777" w:rsidR="001E422A" w:rsidRPr="007F46E4" w:rsidRDefault="001E422A" w:rsidP="001E422A">
      <w:pPr>
        <w:tabs>
          <w:tab w:val="left" w:pos="4820"/>
        </w:tabs>
        <w:jc w:val="both"/>
        <w:rPr>
          <w:iCs/>
        </w:rPr>
      </w:pPr>
    </w:p>
    <w:p w14:paraId="392472F1" w14:textId="77777777" w:rsidR="001E422A" w:rsidRPr="007F46E4" w:rsidRDefault="001E422A" w:rsidP="001E422A">
      <w:pPr>
        <w:tabs>
          <w:tab w:val="left" w:pos="1701"/>
          <w:tab w:val="left" w:pos="4820"/>
        </w:tabs>
        <w:jc w:val="center"/>
        <w:rPr>
          <w:iCs/>
        </w:rPr>
      </w:pPr>
    </w:p>
    <w:p w14:paraId="465A64FC" w14:textId="18B3DF12" w:rsidR="001E422A" w:rsidRPr="007F46E4" w:rsidRDefault="00000000" w:rsidP="001E422A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4E104CC" w14:textId="77777777" w:rsidR="001E422A" w:rsidRPr="007F46E4" w:rsidRDefault="00000000" w:rsidP="001E422A">
      <w:pPr>
        <w:tabs>
          <w:tab w:val="left" w:pos="1418"/>
        </w:tabs>
        <w:jc w:val="center"/>
        <w:rPr>
          <w:iCs/>
        </w:rPr>
      </w:pPr>
      <w:r w:rsidRPr="007F46E4">
        <w:rPr>
          <w:b/>
          <w:bCs/>
          <w:iCs/>
        </w:rPr>
        <w:t>Presidente</w:t>
      </w:r>
    </w:p>
    <w:sectPr w:rsidR="001E422A" w:rsidRPr="007F46E4" w:rsidSect="007F46E4">
      <w:headerReference w:type="default" r:id="rId8"/>
      <w:footerReference w:type="even" r:id="rId9"/>
      <w:footerReference w:type="default" r:id="rId10"/>
      <w:type w:val="continuous"/>
      <w:pgSz w:w="11907" w:h="16840" w:code="9"/>
      <w:pgMar w:top="2410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03A14" w14:textId="77777777" w:rsidR="00133B84" w:rsidRDefault="00133B84">
      <w:r>
        <w:separator/>
      </w:r>
    </w:p>
  </w:endnote>
  <w:endnote w:type="continuationSeparator" w:id="0">
    <w:p w14:paraId="44BD5455" w14:textId="77777777" w:rsidR="00133B84" w:rsidRDefault="0013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6181F" w14:textId="77777777" w:rsidR="00133B84" w:rsidRDefault="00133B84">
      <w:r>
        <w:separator/>
      </w:r>
    </w:p>
  </w:footnote>
  <w:footnote w:type="continuationSeparator" w:id="0">
    <w:p w14:paraId="6D0B6265" w14:textId="77777777" w:rsidR="00133B84" w:rsidRDefault="0013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9789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00772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B90BA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032F2F6" w:tentative="1">
      <w:start w:val="1"/>
      <w:numFmt w:val="lowerLetter"/>
      <w:lvlText w:val="%2."/>
      <w:lvlJc w:val="left"/>
      <w:pPr>
        <w:ind w:left="1440" w:hanging="360"/>
      </w:pPr>
    </w:lvl>
    <w:lvl w:ilvl="2" w:tplc="4C6637A2" w:tentative="1">
      <w:start w:val="1"/>
      <w:numFmt w:val="lowerRoman"/>
      <w:lvlText w:val="%3."/>
      <w:lvlJc w:val="right"/>
      <w:pPr>
        <w:ind w:left="2160" w:hanging="180"/>
      </w:pPr>
    </w:lvl>
    <w:lvl w:ilvl="3" w:tplc="BA782C4E" w:tentative="1">
      <w:start w:val="1"/>
      <w:numFmt w:val="decimal"/>
      <w:lvlText w:val="%4."/>
      <w:lvlJc w:val="left"/>
      <w:pPr>
        <w:ind w:left="2880" w:hanging="360"/>
      </w:pPr>
    </w:lvl>
    <w:lvl w:ilvl="4" w:tplc="F66ADD1A" w:tentative="1">
      <w:start w:val="1"/>
      <w:numFmt w:val="lowerLetter"/>
      <w:lvlText w:val="%5."/>
      <w:lvlJc w:val="left"/>
      <w:pPr>
        <w:ind w:left="3600" w:hanging="360"/>
      </w:pPr>
    </w:lvl>
    <w:lvl w:ilvl="5" w:tplc="EF90F5E2" w:tentative="1">
      <w:start w:val="1"/>
      <w:numFmt w:val="lowerRoman"/>
      <w:lvlText w:val="%6."/>
      <w:lvlJc w:val="right"/>
      <w:pPr>
        <w:ind w:left="4320" w:hanging="180"/>
      </w:pPr>
    </w:lvl>
    <w:lvl w:ilvl="6" w:tplc="9C6449E8" w:tentative="1">
      <w:start w:val="1"/>
      <w:numFmt w:val="decimal"/>
      <w:lvlText w:val="%7."/>
      <w:lvlJc w:val="left"/>
      <w:pPr>
        <w:ind w:left="5040" w:hanging="360"/>
      </w:pPr>
    </w:lvl>
    <w:lvl w:ilvl="7" w:tplc="D1A662E2" w:tentative="1">
      <w:start w:val="1"/>
      <w:numFmt w:val="lowerLetter"/>
      <w:lvlText w:val="%8."/>
      <w:lvlJc w:val="left"/>
      <w:pPr>
        <w:ind w:left="5760" w:hanging="360"/>
      </w:pPr>
    </w:lvl>
    <w:lvl w:ilvl="8" w:tplc="167CF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DE8FB8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4289466" w:tentative="1">
      <w:start w:val="1"/>
      <w:numFmt w:val="lowerLetter"/>
      <w:lvlText w:val="%2."/>
      <w:lvlJc w:val="left"/>
      <w:pPr>
        <w:ind w:left="1440" w:hanging="360"/>
      </w:pPr>
    </w:lvl>
    <w:lvl w:ilvl="2" w:tplc="AEC08366" w:tentative="1">
      <w:start w:val="1"/>
      <w:numFmt w:val="lowerRoman"/>
      <w:lvlText w:val="%3."/>
      <w:lvlJc w:val="right"/>
      <w:pPr>
        <w:ind w:left="2160" w:hanging="180"/>
      </w:pPr>
    </w:lvl>
    <w:lvl w:ilvl="3" w:tplc="75BC0B92" w:tentative="1">
      <w:start w:val="1"/>
      <w:numFmt w:val="decimal"/>
      <w:lvlText w:val="%4."/>
      <w:lvlJc w:val="left"/>
      <w:pPr>
        <w:ind w:left="2880" w:hanging="360"/>
      </w:pPr>
    </w:lvl>
    <w:lvl w:ilvl="4" w:tplc="3D1231CC" w:tentative="1">
      <w:start w:val="1"/>
      <w:numFmt w:val="lowerLetter"/>
      <w:lvlText w:val="%5."/>
      <w:lvlJc w:val="left"/>
      <w:pPr>
        <w:ind w:left="3600" w:hanging="360"/>
      </w:pPr>
    </w:lvl>
    <w:lvl w:ilvl="5" w:tplc="C5861B66" w:tentative="1">
      <w:start w:val="1"/>
      <w:numFmt w:val="lowerRoman"/>
      <w:lvlText w:val="%6."/>
      <w:lvlJc w:val="right"/>
      <w:pPr>
        <w:ind w:left="4320" w:hanging="180"/>
      </w:pPr>
    </w:lvl>
    <w:lvl w:ilvl="6" w:tplc="87D2F5AA" w:tentative="1">
      <w:start w:val="1"/>
      <w:numFmt w:val="decimal"/>
      <w:lvlText w:val="%7."/>
      <w:lvlJc w:val="left"/>
      <w:pPr>
        <w:ind w:left="5040" w:hanging="360"/>
      </w:pPr>
    </w:lvl>
    <w:lvl w:ilvl="7" w:tplc="2892E192" w:tentative="1">
      <w:start w:val="1"/>
      <w:numFmt w:val="lowerLetter"/>
      <w:lvlText w:val="%8."/>
      <w:lvlJc w:val="left"/>
      <w:pPr>
        <w:ind w:left="5760" w:hanging="360"/>
      </w:pPr>
    </w:lvl>
    <w:lvl w:ilvl="8" w:tplc="393C1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E044C7"/>
    <w:multiLevelType w:val="multilevel"/>
    <w:tmpl w:val="8436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AC2EFC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45DD0" w:tentative="1">
      <w:start w:val="1"/>
      <w:numFmt w:val="lowerLetter"/>
      <w:lvlText w:val="%2."/>
      <w:lvlJc w:val="left"/>
      <w:pPr>
        <w:ind w:left="1440" w:hanging="360"/>
      </w:pPr>
    </w:lvl>
    <w:lvl w:ilvl="2" w:tplc="8B4C5D04" w:tentative="1">
      <w:start w:val="1"/>
      <w:numFmt w:val="lowerRoman"/>
      <w:lvlText w:val="%3."/>
      <w:lvlJc w:val="right"/>
      <w:pPr>
        <w:ind w:left="2160" w:hanging="180"/>
      </w:pPr>
    </w:lvl>
    <w:lvl w:ilvl="3" w:tplc="EE1AF624" w:tentative="1">
      <w:start w:val="1"/>
      <w:numFmt w:val="decimal"/>
      <w:lvlText w:val="%4."/>
      <w:lvlJc w:val="left"/>
      <w:pPr>
        <w:ind w:left="2880" w:hanging="360"/>
      </w:pPr>
    </w:lvl>
    <w:lvl w:ilvl="4" w:tplc="5EEAC602" w:tentative="1">
      <w:start w:val="1"/>
      <w:numFmt w:val="lowerLetter"/>
      <w:lvlText w:val="%5."/>
      <w:lvlJc w:val="left"/>
      <w:pPr>
        <w:ind w:left="3600" w:hanging="360"/>
      </w:pPr>
    </w:lvl>
    <w:lvl w:ilvl="5" w:tplc="B9E078AA" w:tentative="1">
      <w:start w:val="1"/>
      <w:numFmt w:val="lowerRoman"/>
      <w:lvlText w:val="%6."/>
      <w:lvlJc w:val="right"/>
      <w:pPr>
        <w:ind w:left="4320" w:hanging="180"/>
      </w:pPr>
    </w:lvl>
    <w:lvl w:ilvl="6" w:tplc="9F282F72" w:tentative="1">
      <w:start w:val="1"/>
      <w:numFmt w:val="decimal"/>
      <w:lvlText w:val="%7."/>
      <w:lvlJc w:val="left"/>
      <w:pPr>
        <w:ind w:left="5040" w:hanging="360"/>
      </w:pPr>
    </w:lvl>
    <w:lvl w:ilvl="7" w:tplc="6EAC3E72" w:tentative="1">
      <w:start w:val="1"/>
      <w:numFmt w:val="lowerLetter"/>
      <w:lvlText w:val="%8."/>
      <w:lvlJc w:val="left"/>
      <w:pPr>
        <w:ind w:left="5760" w:hanging="360"/>
      </w:pPr>
    </w:lvl>
    <w:lvl w:ilvl="8" w:tplc="F1F61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93A6E9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78D972" w:tentative="1">
      <w:start w:val="1"/>
      <w:numFmt w:val="lowerLetter"/>
      <w:lvlText w:val="%2."/>
      <w:lvlJc w:val="left"/>
      <w:pPr>
        <w:ind w:left="1440" w:hanging="360"/>
      </w:pPr>
    </w:lvl>
    <w:lvl w:ilvl="2" w:tplc="ABD4529E" w:tentative="1">
      <w:start w:val="1"/>
      <w:numFmt w:val="lowerRoman"/>
      <w:lvlText w:val="%3."/>
      <w:lvlJc w:val="right"/>
      <w:pPr>
        <w:ind w:left="2160" w:hanging="180"/>
      </w:pPr>
    </w:lvl>
    <w:lvl w:ilvl="3" w:tplc="FBA8283A" w:tentative="1">
      <w:start w:val="1"/>
      <w:numFmt w:val="decimal"/>
      <w:lvlText w:val="%4."/>
      <w:lvlJc w:val="left"/>
      <w:pPr>
        <w:ind w:left="2880" w:hanging="360"/>
      </w:pPr>
    </w:lvl>
    <w:lvl w:ilvl="4" w:tplc="95DA5C20" w:tentative="1">
      <w:start w:val="1"/>
      <w:numFmt w:val="lowerLetter"/>
      <w:lvlText w:val="%5."/>
      <w:lvlJc w:val="left"/>
      <w:pPr>
        <w:ind w:left="3600" w:hanging="360"/>
      </w:pPr>
    </w:lvl>
    <w:lvl w:ilvl="5" w:tplc="B5C832B6" w:tentative="1">
      <w:start w:val="1"/>
      <w:numFmt w:val="lowerRoman"/>
      <w:lvlText w:val="%6."/>
      <w:lvlJc w:val="right"/>
      <w:pPr>
        <w:ind w:left="4320" w:hanging="180"/>
      </w:pPr>
    </w:lvl>
    <w:lvl w:ilvl="6" w:tplc="DFE4E350" w:tentative="1">
      <w:start w:val="1"/>
      <w:numFmt w:val="decimal"/>
      <w:lvlText w:val="%7."/>
      <w:lvlJc w:val="left"/>
      <w:pPr>
        <w:ind w:left="5040" w:hanging="360"/>
      </w:pPr>
    </w:lvl>
    <w:lvl w:ilvl="7" w:tplc="2C922288" w:tentative="1">
      <w:start w:val="1"/>
      <w:numFmt w:val="lowerLetter"/>
      <w:lvlText w:val="%8."/>
      <w:lvlJc w:val="left"/>
      <w:pPr>
        <w:ind w:left="5760" w:hanging="360"/>
      </w:pPr>
    </w:lvl>
    <w:lvl w:ilvl="8" w:tplc="3AA05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DFEAC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764CCC" w:tentative="1">
      <w:start w:val="1"/>
      <w:numFmt w:val="lowerLetter"/>
      <w:lvlText w:val="%2."/>
      <w:lvlJc w:val="left"/>
      <w:pPr>
        <w:ind w:left="1440" w:hanging="360"/>
      </w:pPr>
    </w:lvl>
    <w:lvl w:ilvl="2" w:tplc="87B4A0BC" w:tentative="1">
      <w:start w:val="1"/>
      <w:numFmt w:val="lowerRoman"/>
      <w:lvlText w:val="%3."/>
      <w:lvlJc w:val="right"/>
      <w:pPr>
        <w:ind w:left="2160" w:hanging="180"/>
      </w:pPr>
    </w:lvl>
    <w:lvl w:ilvl="3" w:tplc="EB326240" w:tentative="1">
      <w:start w:val="1"/>
      <w:numFmt w:val="decimal"/>
      <w:lvlText w:val="%4."/>
      <w:lvlJc w:val="left"/>
      <w:pPr>
        <w:ind w:left="2880" w:hanging="360"/>
      </w:pPr>
    </w:lvl>
    <w:lvl w:ilvl="4" w:tplc="CDC0CAF0" w:tentative="1">
      <w:start w:val="1"/>
      <w:numFmt w:val="lowerLetter"/>
      <w:lvlText w:val="%5."/>
      <w:lvlJc w:val="left"/>
      <w:pPr>
        <w:ind w:left="3600" w:hanging="360"/>
      </w:pPr>
    </w:lvl>
    <w:lvl w:ilvl="5" w:tplc="06A2C2CA" w:tentative="1">
      <w:start w:val="1"/>
      <w:numFmt w:val="lowerRoman"/>
      <w:lvlText w:val="%6."/>
      <w:lvlJc w:val="right"/>
      <w:pPr>
        <w:ind w:left="4320" w:hanging="180"/>
      </w:pPr>
    </w:lvl>
    <w:lvl w:ilvl="6" w:tplc="43E63B4A" w:tentative="1">
      <w:start w:val="1"/>
      <w:numFmt w:val="decimal"/>
      <w:lvlText w:val="%7."/>
      <w:lvlJc w:val="left"/>
      <w:pPr>
        <w:ind w:left="5040" w:hanging="360"/>
      </w:pPr>
    </w:lvl>
    <w:lvl w:ilvl="7" w:tplc="EE82B48E" w:tentative="1">
      <w:start w:val="1"/>
      <w:numFmt w:val="lowerLetter"/>
      <w:lvlText w:val="%8."/>
      <w:lvlJc w:val="left"/>
      <w:pPr>
        <w:ind w:left="5760" w:hanging="360"/>
      </w:pPr>
    </w:lvl>
    <w:lvl w:ilvl="8" w:tplc="455AE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74240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D25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16B3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4AE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81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0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B40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034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6A8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6944E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128AE6" w:tentative="1">
      <w:start w:val="1"/>
      <w:numFmt w:val="lowerLetter"/>
      <w:lvlText w:val="%2."/>
      <w:lvlJc w:val="left"/>
      <w:pPr>
        <w:ind w:left="1440" w:hanging="360"/>
      </w:pPr>
    </w:lvl>
    <w:lvl w:ilvl="2" w:tplc="0784ADF2" w:tentative="1">
      <w:start w:val="1"/>
      <w:numFmt w:val="lowerRoman"/>
      <w:lvlText w:val="%3."/>
      <w:lvlJc w:val="right"/>
      <w:pPr>
        <w:ind w:left="2160" w:hanging="180"/>
      </w:pPr>
    </w:lvl>
    <w:lvl w:ilvl="3" w:tplc="B616D86C" w:tentative="1">
      <w:start w:val="1"/>
      <w:numFmt w:val="decimal"/>
      <w:lvlText w:val="%4."/>
      <w:lvlJc w:val="left"/>
      <w:pPr>
        <w:ind w:left="2880" w:hanging="360"/>
      </w:pPr>
    </w:lvl>
    <w:lvl w:ilvl="4" w:tplc="3392C43E" w:tentative="1">
      <w:start w:val="1"/>
      <w:numFmt w:val="lowerLetter"/>
      <w:lvlText w:val="%5."/>
      <w:lvlJc w:val="left"/>
      <w:pPr>
        <w:ind w:left="3600" w:hanging="360"/>
      </w:pPr>
    </w:lvl>
    <w:lvl w:ilvl="5" w:tplc="08969C0A" w:tentative="1">
      <w:start w:val="1"/>
      <w:numFmt w:val="lowerRoman"/>
      <w:lvlText w:val="%6."/>
      <w:lvlJc w:val="right"/>
      <w:pPr>
        <w:ind w:left="4320" w:hanging="180"/>
      </w:pPr>
    </w:lvl>
    <w:lvl w:ilvl="6" w:tplc="A5E81E6C" w:tentative="1">
      <w:start w:val="1"/>
      <w:numFmt w:val="decimal"/>
      <w:lvlText w:val="%7."/>
      <w:lvlJc w:val="left"/>
      <w:pPr>
        <w:ind w:left="5040" w:hanging="360"/>
      </w:pPr>
    </w:lvl>
    <w:lvl w:ilvl="7" w:tplc="890E5154" w:tentative="1">
      <w:start w:val="1"/>
      <w:numFmt w:val="lowerLetter"/>
      <w:lvlText w:val="%8."/>
      <w:lvlJc w:val="left"/>
      <w:pPr>
        <w:ind w:left="5760" w:hanging="360"/>
      </w:pPr>
    </w:lvl>
    <w:lvl w:ilvl="8" w:tplc="86482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C13A8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A649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07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CAC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A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4D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62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01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4A31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F5764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A5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CA21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88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AAD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4FAB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07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43A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0A47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5ACCB18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696FB1A">
      <w:start w:val="1"/>
      <w:numFmt w:val="lowerLetter"/>
      <w:lvlText w:val="%2."/>
      <w:lvlJc w:val="left"/>
      <w:pPr>
        <w:ind w:left="1364" w:hanging="360"/>
      </w:pPr>
    </w:lvl>
    <w:lvl w:ilvl="2" w:tplc="B838BA52">
      <w:start w:val="1"/>
      <w:numFmt w:val="lowerRoman"/>
      <w:lvlText w:val="%3."/>
      <w:lvlJc w:val="right"/>
      <w:pPr>
        <w:ind w:left="2084" w:hanging="180"/>
      </w:pPr>
    </w:lvl>
    <w:lvl w:ilvl="3" w:tplc="6FCAFC04">
      <w:start w:val="1"/>
      <w:numFmt w:val="decimal"/>
      <w:lvlText w:val="%4."/>
      <w:lvlJc w:val="left"/>
      <w:pPr>
        <w:ind w:left="2804" w:hanging="360"/>
      </w:pPr>
    </w:lvl>
    <w:lvl w:ilvl="4" w:tplc="DFF2F2AE">
      <w:start w:val="1"/>
      <w:numFmt w:val="lowerLetter"/>
      <w:lvlText w:val="%5."/>
      <w:lvlJc w:val="left"/>
      <w:pPr>
        <w:ind w:left="3524" w:hanging="360"/>
      </w:pPr>
    </w:lvl>
    <w:lvl w:ilvl="5" w:tplc="C322A4FA">
      <w:start w:val="1"/>
      <w:numFmt w:val="lowerRoman"/>
      <w:lvlText w:val="%6."/>
      <w:lvlJc w:val="right"/>
      <w:pPr>
        <w:ind w:left="4244" w:hanging="180"/>
      </w:pPr>
    </w:lvl>
    <w:lvl w:ilvl="6" w:tplc="85B4D840">
      <w:start w:val="1"/>
      <w:numFmt w:val="decimal"/>
      <w:lvlText w:val="%7."/>
      <w:lvlJc w:val="left"/>
      <w:pPr>
        <w:ind w:left="4964" w:hanging="360"/>
      </w:pPr>
    </w:lvl>
    <w:lvl w:ilvl="7" w:tplc="99CEEBBA">
      <w:start w:val="1"/>
      <w:numFmt w:val="lowerLetter"/>
      <w:lvlText w:val="%8."/>
      <w:lvlJc w:val="left"/>
      <w:pPr>
        <w:ind w:left="5684" w:hanging="360"/>
      </w:pPr>
    </w:lvl>
    <w:lvl w:ilvl="8" w:tplc="C144E63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5C92E10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5706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A0D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A0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44D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3030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AD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480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921E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E93C65"/>
    <w:multiLevelType w:val="hybridMultilevel"/>
    <w:tmpl w:val="747635FA"/>
    <w:lvl w:ilvl="0" w:tplc="7E54012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25E8BC32" w:tentative="1">
      <w:start w:val="1"/>
      <w:numFmt w:val="lowerLetter"/>
      <w:lvlText w:val="%2."/>
      <w:lvlJc w:val="left"/>
      <w:pPr>
        <w:ind w:left="1440" w:hanging="360"/>
      </w:pPr>
    </w:lvl>
    <w:lvl w:ilvl="2" w:tplc="3D344DC6" w:tentative="1">
      <w:start w:val="1"/>
      <w:numFmt w:val="lowerRoman"/>
      <w:lvlText w:val="%3."/>
      <w:lvlJc w:val="right"/>
      <w:pPr>
        <w:ind w:left="2160" w:hanging="180"/>
      </w:pPr>
    </w:lvl>
    <w:lvl w:ilvl="3" w:tplc="F66C14E4" w:tentative="1">
      <w:start w:val="1"/>
      <w:numFmt w:val="decimal"/>
      <w:lvlText w:val="%4."/>
      <w:lvlJc w:val="left"/>
      <w:pPr>
        <w:ind w:left="2880" w:hanging="360"/>
      </w:pPr>
    </w:lvl>
    <w:lvl w:ilvl="4" w:tplc="D9C04E3E" w:tentative="1">
      <w:start w:val="1"/>
      <w:numFmt w:val="lowerLetter"/>
      <w:lvlText w:val="%5."/>
      <w:lvlJc w:val="left"/>
      <w:pPr>
        <w:ind w:left="3600" w:hanging="360"/>
      </w:pPr>
    </w:lvl>
    <w:lvl w:ilvl="5" w:tplc="F0883546" w:tentative="1">
      <w:start w:val="1"/>
      <w:numFmt w:val="lowerRoman"/>
      <w:lvlText w:val="%6."/>
      <w:lvlJc w:val="right"/>
      <w:pPr>
        <w:ind w:left="4320" w:hanging="180"/>
      </w:pPr>
    </w:lvl>
    <w:lvl w:ilvl="6" w:tplc="0730F904" w:tentative="1">
      <w:start w:val="1"/>
      <w:numFmt w:val="decimal"/>
      <w:lvlText w:val="%7."/>
      <w:lvlJc w:val="left"/>
      <w:pPr>
        <w:ind w:left="5040" w:hanging="360"/>
      </w:pPr>
    </w:lvl>
    <w:lvl w:ilvl="7" w:tplc="CDE43D86" w:tentative="1">
      <w:start w:val="1"/>
      <w:numFmt w:val="lowerLetter"/>
      <w:lvlText w:val="%8."/>
      <w:lvlJc w:val="left"/>
      <w:pPr>
        <w:ind w:left="5760" w:hanging="360"/>
      </w:pPr>
    </w:lvl>
    <w:lvl w:ilvl="8" w:tplc="B510C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3334CB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7CC85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C8E8C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FA670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DC4EB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9BC96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8C9F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44E716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ADCCA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EE7716"/>
    <w:multiLevelType w:val="hybridMultilevel"/>
    <w:tmpl w:val="C6649EC6"/>
    <w:lvl w:ilvl="0" w:tplc="DFCE7C08">
      <w:start w:val="1"/>
      <w:numFmt w:val="decimal"/>
      <w:lvlText w:val="%1."/>
      <w:lvlJc w:val="left"/>
      <w:pPr>
        <w:ind w:left="720" w:hanging="360"/>
      </w:pPr>
    </w:lvl>
    <w:lvl w:ilvl="1" w:tplc="C6122082" w:tentative="1">
      <w:start w:val="1"/>
      <w:numFmt w:val="lowerLetter"/>
      <w:lvlText w:val="%2."/>
      <w:lvlJc w:val="left"/>
      <w:pPr>
        <w:ind w:left="1440" w:hanging="360"/>
      </w:pPr>
    </w:lvl>
    <w:lvl w:ilvl="2" w:tplc="7982D062" w:tentative="1">
      <w:start w:val="1"/>
      <w:numFmt w:val="lowerRoman"/>
      <w:lvlText w:val="%3."/>
      <w:lvlJc w:val="right"/>
      <w:pPr>
        <w:ind w:left="2160" w:hanging="180"/>
      </w:pPr>
    </w:lvl>
    <w:lvl w:ilvl="3" w:tplc="CBD67B40" w:tentative="1">
      <w:start w:val="1"/>
      <w:numFmt w:val="decimal"/>
      <w:lvlText w:val="%4."/>
      <w:lvlJc w:val="left"/>
      <w:pPr>
        <w:ind w:left="2880" w:hanging="360"/>
      </w:pPr>
    </w:lvl>
    <w:lvl w:ilvl="4" w:tplc="C1126E1A" w:tentative="1">
      <w:start w:val="1"/>
      <w:numFmt w:val="lowerLetter"/>
      <w:lvlText w:val="%5."/>
      <w:lvlJc w:val="left"/>
      <w:pPr>
        <w:ind w:left="3600" w:hanging="360"/>
      </w:pPr>
    </w:lvl>
    <w:lvl w:ilvl="5" w:tplc="6A64EA92" w:tentative="1">
      <w:start w:val="1"/>
      <w:numFmt w:val="lowerRoman"/>
      <w:lvlText w:val="%6."/>
      <w:lvlJc w:val="right"/>
      <w:pPr>
        <w:ind w:left="4320" w:hanging="180"/>
      </w:pPr>
    </w:lvl>
    <w:lvl w:ilvl="6" w:tplc="A91068AE" w:tentative="1">
      <w:start w:val="1"/>
      <w:numFmt w:val="decimal"/>
      <w:lvlText w:val="%7."/>
      <w:lvlJc w:val="left"/>
      <w:pPr>
        <w:ind w:left="5040" w:hanging="360"/>
      </w:pPr>
    </w:lvl>
    <w:lvl w:ilvl="7" w:tplc="70AE2354" w:tentative="1">
      <w:start w:val="1"/>
      <w:numFmt w:val="lowerLetter"/>
      <w:lvlText w:val="%8."/>
      <w:lvlJc w:val="left"/>
      <w:pPr>
        <w:ind w:left="5760" w:hanging="360"/>
      </w:pPr>
    </w:lvl>
    <w:lvl w:ilvl="8" w:tplc="C25A9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1" w15:restartNumberingAfterBreak="0">
    <w:nsid w:val="654D0F39"/>
    <w:multiLevelType w:val="hybridMultilevel"/>
    <w:tmpl w:val="4476BA82"/>
    <w:lvl w:ilvl="0" w:tplc="E97484B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B932572E" w:tentative="1">
      <w:start w:val="1"/>
      <w:numFmt w:val="lowerLetter"/>
      <w:lvlText w:val="%2."/>
      <w:lvlJc w:val="left"/>
      <w:pPr>
        <w:ind w:left="1440" w:hanging="360"/>
      </w:pPr>
    </w:lvl>
    <w:lvl w:ilvl="2" w:tplc="EBC6B3C8" w:tentative="1">
      <w:start w:val="1"/>
      <w:numFmt w:val="lowerRoman"/>
      <w:lvlText w:val="%3."/>
      <w:lvlJc w:val="right"/>
      <w:pPr>
        <w:ind w:left="2160" w:hanging="180"/>
      </w:pPr>
    </w:lvl>
    <w:lvl w:ilvl="3" w:tplc="7592C8B4" w:tentative="1">
      <w:start w:val="1"/>
      <w:numFmt w:val="decimal"/>
      <w:lvlText w:val="%4."/>
      <w:lvlJc w:val="left"/>
      <w:pPr>
        <w:ind w:left="2880" w:hanging="360"/>
      </w:pPr>
    </w:lvl>
    <w:lvl w:ilvl="4" w:tplc="5184A136" w:tentative="1">
      <w:start w:val="1"/>
      <w:numFmt w:val="lowerLetter"/>
      <w:lvlText w:val="%5."/>
      <w:lvlJc w:val="left"/>
      <w:pPr>
        <w:ind w:left="3600" w:hanging="360"/>
      </w:pPr>
    </w:lvl>
    <w:lvl w:ilvl="5" w:tplc="09E8898E" w:tentative="1">
      <w:start w:val="1"/>
      <w:numFmt w:val="lowerRoman"/>
      <w:lvlText w:val="%6."/>
      <w:lvlJc w:val="right"/>
      <w:pPr>
        <w:ind w:left="4320" w:hanging="180"/>
      </w:pPr>
    </w:lvl>
    <w:lvl w:ilvl="6" w:tplc="70446C30" w:tentative="1">
      <w:start w:val="1"/>
      <w:numFmt w:val="decimal"/>
      <w:lvlText w:val="%7."/>
      <w:lvlJc w:val="left"/>
      <w:pPr>
        <w:ind w:left="5040" w:hanging="360"/>
      </w:pPr>
    </w:lvl>
    <w:lvl w:ilvl="7" w:tplc="C8C6E9B8" w:tentative="1">
      <w:start w:val="1"/>
      <w:numFmt w:val="lowerLetter"/>
      <w:lvlText w:val="%8."/>
      <w:lvlJc w:val="left"/>
      <w:pPr>
        <w:ind w:left="5760" w:hanging="360"/>
      </w:pPr>
    </w:lvl>
    <w:lvl w:ilvl="8" w:tplc="D6C830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3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926E9E"/>
    <w:multiLevelType w:val="hybridMultilevel"/>
    <w:tmpl w:val="31C6E94E"/>
    <w:lvl w:ilvl="0" w:tplc="B44406F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248F7D0" w:tentative="1">
      <w:start w:val="1"/>
      <w:numFmt w:val="lowerLetter"/>
      <w:lvlText w:val="%2."/>
      <w:lvlJc w:val="left"/>
      <w:pPr>
        <w:ind w:left="1440" w:hanging="360"/>
      </w:pPr>
    </w:lvl>
    <w:lvl w:ilvl="2" w:tplc="7262BA60" w:tentative="1">
      <w:start w:val="1"/>
      <w:numFmt w:val="lowerRoman"/>
      <w:lvlText w:val="%3."/>
      <w:lvlJc w:val="right"/>
      <w:pPr>
        <w:ind w:left="2160" w:hanging="180"/>
      </w:pPr>
    </w:lvl>
    <w:lvl w:ilvl="3" w:tplc="AEC8AA64" w:tentative="1">
      <w:start w:val="1"/>
      <w:numFmt w:val="decimal"/>
      <w:lvlText w:val="%4."/>
      <w:lvlJc w:val="left"/>
      <w:pPr>
        <w:ind w:left="2880" w:hanging="360"/>
      </w:pPr>
    </w:lvl>
    <w:lvl w:ilvl="4" w:tplc="602AB90A" w:tentative="1">
      <w:start w:val="1"/>
      <w:numFmt w:val="lowerLetter"/>
      <w:lvlText w:val="%5."/>
      <w:lvlJc w:val="left"/>
      <w:pPr>
        <w:ind w:left="3600" w:hanging="360"/>
      </w:pPr>
    </w:lvl>
    <w:lvl w:ilvl="5" w:tplc="60E0D640" w:tentative="1">
      <w:start w:val="1"/>
      <w:numFmt w:val="lowerRoman"/>
      <w:lvlText w:val="%6."/>
      <w:lvlJc w:val="right"/>
      <w:pPr>
        <w:ind w:left="4320" w:hanging="180"/>
      </w:pPr>
    </w:lvl>
    <w:lvl w:ilvl="6" w:tplc="E6363E4A" w:tentative="1">
      <w:start w:val="1"/>
      <w:numFmt w:val="decimal"/>
      <w:lvlText w:val="%7."/>
      <w:lvlJc w:val="left"/>
      <w:pPr>
        <w:ind w:left="5040" w:hanging="360"/>
      </w:pPr>
    </w:lvl>
    <w:lvl w:ilvl="7" w:tplc="1B78550E" w:tentative="1">
      <w:start w:val="1"/>
      <w:numFmt w:val="lowerLetter"/>
      <w:lvlText w:val="%8."/>
      <w:lvlJc w:val="left"/>
      <w:pPr>
        <w:ind w:left="5760" w:hanging="360"/>
      </w:pPr>
    </w:lvl>
    <w:lvl w:ilvl="8" w:tplc="51383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959B0"/>
    <w:multiLevelType w:val="hybridMultilevel"/>
    <w:tmpl w:val="9580D772"/>
    <w:lvl w:ilvl="0" w:tplc="711CB5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AEE8670" w:tentative="1">
      <w:start w:val="1"/>
      <w:numFmt w:val="lowerLetter"/>
      <w:lvlText w:val="%2."/>
      <w:lvlJc w:val="left"/>
      <w:pPr>
        <w:ind w:left="1440" w:hanging="360"/>
      </w:pPr>
    </w:lvl>
    <w:lvl w:ilvl="2" w:tplc="16A2A126" w:tentative="1">
      <w:start w:val="1"/>
      <w:numFmt w:val="lowerRoman"/>
      <w:lvlText w:val="%3."/>
      <w:lvlJc w:val="right"/>
      <w:pPr>
        <w:ind w:left="2160" w:hanging="180"/>
      </w:pPr>
    </w:lvl>
    <w:lvl w:ilvl="3" w:tplc="AF3E6DBA" w:tentative="1">
      <w:start w:val="1"/>
      <w:numFmt w:val="decimal"/>
      <w:lvlText w:val="%4."/>
      <w:lvlJc w:val="left"/>
      <w:pPr>
        <w:ind w:left="2880" w:hanging="360"/>
      </w:pPr>
    </w:lvl>
    <w:lvl w:ilvl="4" w:tplc="D44CFCA2" w:tentative="1">
      <w:start w:val="1"/>
      <w:numFmt w:val="lowerLetter"/>
      <w:lvlText w:val="%5."/>
      <w:lvlJc w:val="left"/>
      <w:pPr>
        <w:ind w:left="3600" w:hanging="360"/>
      </w:pPr>
    </w:lvl>
    <w:lvl w:ilvl="5" w:tplc="8278C4C4" w:tentative="1">
      <w:start w:val="1"/>
      <w:numFmt w:val="lowerRoman"/>
      <w:lvlText w:val="%6."/>
      <w:lvlJc w:val="right"/>
      <w:pPr>
        <w:ind w:left="4320" w:hanging="180"/>
      </w:pPr>
    </w:lvl>
    <w:lvl w:ilvl="6" w:tplc="4DE47188" w:tentative="1">
      <w:start w:val="1"/>
      <w:numFmt w:val="decimal"/>
      <w:lvlText w:val="%7."/>
      <w:lvlJc w:val="left"/>
      <w:pPr>
        <w:ind w:left="5040" w:hanging="360"/>
      </w:pPr>
    </w:lvl>
    <w:lvl w:ilvl="7" w:tplc="D1CCF758" w:tentative="1">
      <w:start w:val="1"/>
      <w:numFmt w:val="lowerLetter"/>
      <w:lvlText w:val="%8."/>
      <w:lvlJc w:val="left"/>
      <w:pPr>
        <w:ind w:left="5760" w:hanging="360"/>
      </w:pPr>
    </w:lvl>
    <w:lvl w:ilvl="8" w:tplc="A00C9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52579"/>
    <w:multiLevelType w:val="hybridMultilevel"/>
    <w:tmpl w:val="8146E732"/>
    <w:lvl w:ilvl="0" w:tplc="9836D6A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70136176"/>
    <w:multiLevelType w:val="hybridMultilevel"/>
    <w:tmpl w:val="3CAA9C4A"/>
    <w:lvl w:ilvl="0" w:tplc="38F21C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D5E4CF0" w:tentative="1">
      <w:start w:val="1"/>
      <w:numFmt w:val="lowerLetter"/>
      <w:lvlText w:val="%2."/>
      <w:lvlJc w:val="left"/>
      <w:pPr>
        <w:ind w:left="1440" w:hanging="360"/>
      </w:pPr>
    </w:lvl>
    <w:lvl w:ilvl="2" w:tplc="F42AB848" w:tentative="1">
      <w:start w:val="1"/>
      <w:numFmt w:val="lowerRoman"/>
      <w:lvlText w:val="%3."/>
      <w:lvlJc w:val="right"/>
      <w:pPr>
        <w:ind w:left="2160" w:hanging="180"/>
      </w:pPr>
    </w:lvl>
    <w:lvl w:ilvl="3" w:tplc="5868E384" w:tentative="1">
      <w:start w:val="1"/>
      <w:numFmt w:val="decimal"/>
      <w:lvlText w:val="%4."/>
      <w:lvlJc w:val="left"/>
      <w:pPr>
        <w:ind w:left="2880" w:hanging="360"/>
      </w:pPr>
    </w:lvl>
    <w:lvl w:ilvl="4" w:tplc="F3A21738" w:tentative="1">
      <w:start w:val="1"/>
      <w:numFmt w:val="lowerLetter"/>
      <w:lvlText w:val="%5."/>
      <w:lvlJc w:val="left"/>
      <w:pPr>
        <w:ind w:left="3600" w:hanging="360"/>
      </w:pPr>
    </w:lvl>
    <w:lvl w:ilvl="5" w:tplc="0206E37A" w:tentative="1">
      <w:start w:val="1"/>
      <w:numFmt w:val="lowerRoman"/>
      <w:lvlText w:val="%6."/>
      <w:lvlJc w:val="right"/>
      <w:pPr>
        <w:ind w:left="4320" w:hanging="180"/>
      </w:pPr>
    </w:lvl>
    <w:lvl w:ilvl="6" w:tplc="65B2BA96" w:tentative="1">
      <w:start w:val="1"/>
      <w:numFmt w:val="decimal"/>
      <w:lvlText w:val="%7."/>
      <w:lvlJc w:val="left"/>
      <w:pPr>
        <w:ind w:left="5040" w:hanging="360"/>
      </w:pPr>
    </w:lvl>
    <w:lvl w:ilvl="7" w:tplc="A2F63836" w:tentative="1">
      <w:start w:val="1"/>
      <w:numFmt w:val="lowerLetter"/>
      <w:lvlText w:val="%8."/>
      <w:lvlJc w:val="left"/>
      <w:pPr>
        <w:ind w:left="5760" w:hanging="360"/>
      </w:pPr>
    </w:lvl>
    <w:lvl w:ilvl="8" w:tplc="C4BA9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8152F"/>
    <w:multiLevelType w:val="hybridMultilevel"/>
    <w:tmpl w:val="AFA03B76"/>
    <w:lvl w:ilvl="0" w:tplc="C408E57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9701910" w:tentative="1">
      <w:start w:val="1"/>
      <w:numFmt w:val="lowerLetter"/>
      <w:lvlText w:val="%2."/>
      <w:lvlJc w:val="left"/>
      <w:pPr>
        <w:ind w:left="1364" w:hanging="360"/>
      </w:pPr>
    </w:lvl>
    <w:lvl w:ilvl="2" w:tplc="CCB61F88" w:tentative="1">
      <w:start w:val="1"/>
      <w:numFmt w:val="lowerRoman"/>
      <w:lvlText w:val="%3."/>
      <w:lvlJc w:val="right"/>
      <w:pPr>
        <w:ind w:left="2084" w:hanging="180"/>
      </w:pPr>
    </w:lvl>
    <w:lvl w:ilvl="3" w:tplc="08BC7734" w:tentative="1">
      <w:start w:val="1"/>
      <w:numFmt w:val="decimal"/>
      <w:lvlText w:val="%4."/>
      <w:lvlJc w:val="left"/>
      <w:pPr>
        <w:ind w:left="2804" w:hanging="360"/>
      </w:pPr>
    </w:lvl>
    <w:lvl w:ilvl="4" w:tplc="76BA2A04" w:tentative="1">
      <w:start w:val="1"/>
      <w:numFmt w:val="lowerLetter"/>
      <w:lvlText w:val="%5."/>
      <w:lvlJc w:val="left"/>
      <w:pPr>
        <w:ind w:left="3524" w:hanging="360"/>
      </w:pPr>
    </w:lvl>
    <w:lvl w:ilvl="5" w:tplc="5CEE7DF2" w:tentative="1">
      <w:start w:val="1"/>
      <w:numFmt w:val="lowerRoman"/>
      <w:lvlText w:val="%6."/>
      <w:lvlJc w:val="right"/>
      <w:pPr>
        <w:ind w:left="4244" w:hanging="180"/>
      </w:pPr>
    </w:lvl>
    <w:lvl w:ilvl="6" w:tplc="541AC9EE" w:tentative="1">
      <w:start w:val="1"/>
      <w:numFmt w:val="decimal"/>
      <w:lvlText w:val="%7."/>
      <w:lvlJc w:val="left"/>
      <w:pPr>
        <w:ind w:left="4964" w:hanging="360"/>
      </w:pPr>
    </w:lvl>
    <w:lvl w:ilvl="7" w:tplc="3272A436" w:tentative="1">
      <w:start w:val="1"/>
      <w:numFmt w:val="lowerLetter"/>
      <w:lvlText w:val="%8."/>
      <w:lvlJc w:val="left"/>
      <w:pPr>
        <w:ind w:left="5684" w:hanging="360"/>
      </w:pPr>
    </w:lvl>
    <w:lvl w:ilvl="8" w:tplc="281ADD8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4F70616"/>
    <w:multiLevelType w:val="hybridMultilevel"/>
    <w:tmpl w:val="25CC5138"/>
    <w:lvl w:ilvl="0" w:tplc="F55A13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9867C6" w:tentative="1">
      <w:start w:val="1"/>
      <w:numFmt w:val="lowerLetter"/>
      <w:lvlText w:val="%2."/>
      <w:lvlJc w:val="left"/>
      <w:pPr>
        <w:ind w:left="1440" w:hanging="360"/>
      </w:pPr>
    </w:lvl>
    <w:lvl w:ilvl="2" w:tplc="82744396" w:tentative="1">
      <w:start w:val="1"/>
      <w:numFmt w:val="lowerRoman"/>
      <w:lvlText w:val="%3."/>
      <w:lvlJc w:val="right"/>
      <w:pPr>
        <w:ind w:left="2160" w:hanging="180"/>
      </w:pPr>
    </w:lvl>
    <w:lvl w:ilvl="3" w:tplc="510490A4" w:tentative="1">
      <w:start w:val="1"/>
      <w:numFmt w:val="decimal"/>
      <w:lvlText w:val="%4."/>
      <w:lvlJc w:val="left"/>
      <w:pPr>
        <w:ind w:left="2880" w:hanging="360"/>
      </w:pPr>
    </w:lvl>
    <w:lvl w:ilvl="4" w:tplc="5860D912" w:tentative="1">
      <w:start w:val="1"/>
      <w:numFmt w:val="lowerLetter"/>
      <w:lvlText w:val="%5."/>
      <w:lvlJc w:val="left"/>
      <w:pPr>
        <w:ind w:left="3600" w:hanging="360"/>
      </w:pPr>
    </w:lvl>
    <w:lvl w:ilvl="5" w:tplc="3A94AAFE" w:tentative="1">
      <w:start w:val="1"/>
      <w:numFmt w:val="lowerRoman"/>
      <w:lvlText w:val="%6."/>
      <w:lvlJc w:val="right"/>
      <w:pPr>
        <w:ind w:left="4320" w:hanging="180"/>
      </w:pPr>
    </w:lvl>
    <w:lvl w:ilvl="6" w:tplc="45D2E2DC" w:tentative="1">
      <w:start w:val="1"/>
      <w:numFmt w:val="decimal"/>
      <w:lvlText w:val="%7."/>
      <w:lvlJc w:val="left"/>
      <w:pPr>
        <w:ind w:left="5040" w:hanging="360"/>
      </w:pPr>
    </w:lvl>
    <w:lvl w:ilvl="7" w:tplc="BA140314" w:tentative="1">
      <w:start w:val="1"/>
      <w:numFmt w:val="lowerLetter"/>
      <w:lvlText w:val="%8."/>
      <w:lvlJc w:val="left"/>
      <w:pPr>
        <w:ind w:left="5760" w:hanging="360"/>
      </w:pPr>
    </w:lvl>
    <w:lvl w:ilvl="8" w:tplc="8CBA3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56695120">
    <w:abstractNumId w:val="20"/>
  </w:num>
  <w:num w:numId="2" w16cid:durableId="195001486">
    <w:abstractNumId w:val="6"/>
  </w:num>
  <w:num w:numId="3" w16cid:durableId="2110079606">
    <w:abstractNumId w:val="11"/>
  </w:num>
  <w:num w:numId="4" w16cid:durableId="1478035586">
    <w:abstractNumId w:val="30"/>
  </w:num>
  <w:num w:numId="5" w16cid:durableId="970136702">
    <w:abstractNumId w:val="0"/>
  </w:num>
  <w:num w:numId="6" w16cid:durableId="724450072">
    <w:abstractNumId w:val="12"/>
  </w:num>
  <w:num w:numId="7" w16cid:durableId="1289435588">
    <w:abstractNumId w:val="32"/>
  </w:num>
  <w:num w:numId="8" w16cid:durableId="15302155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8523450">
    <w:abstractNumId w:val="1"/>
  </w:num>
  <w:num w:numId="10" w16cid:durableId="2051177358">
    <w:abstractNumId w:val="0"/>
    <w:lvlOverride w:ilvl="0">
      <w:startOverride w:val="1"/>
    </w:lvlOverride>
  </w:num>
  <w:num w:numId="11" w16cid:durableId="15641701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7388378">
    <w:abstractNumId w:val="6"/>
  </w:num>
  <w:num w:numId="13" w16cid:durableId="1876579445">
    <w:abstractNumId w:val="30"/>
  </w:num>
  <w:num w:numId="14" w16cid:durableId="12736326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0004151">
    <w:abstractNumId w:val="21"/>
  </w:num>
  <w:num w:numId="16" w16cid:durableId="3487192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1584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5868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40329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7646656">
    <w:abstractNumId w:val="25"/>
  </w:num>
  <w:num w:numId="21" w16cid:durableId="1671299395">
    <w:abstractNumId w:val="8"/>
  </w:num>
  <w:num w:numId="22" w16cid:durableId="1165900062">
    <w:abstractNumId w:val="35"/>
  </w:num>
  <w:num w:numId="23" w16cid:durableId="222104444">
    <w:abstractNumId w:val="39"/>
  </w:num>
  <w:num w:numId="24" w16cid:durableId="40712157">
    <w:abstractNumId w:val="37"/>
  </w:num>
  <w:num w:numId="25" w16cid:durableId="963003180">
    <w:abstractNumId w:val="13"/>
  </w:num>
  <w:num w:numId="26" w16cid:durableId="115682841">
    <w:abstractNumId w:val="38"/>
  </w:num>
  <w:num w:numId="27" w16cid:durableId="2058815474">
    <w:abstractNumId w:val="7"/>
  </w:num>
  <w:num w:numId="28" w16cid:durableId="101539016">
    <w:abstractNumId w:val="34"/>
  </w:num>
  <w:num w:numId="29" w16cid:durableId="560873320">
    <w:abstractNumId w:val="17"/>
  </w:num>
  <w:num w:numId="30" w16cid:durableId="1154644126">
    <w:abstractNumId w:val="2"/>
  </w:num>
  <w:num w:numId="31" w16cid:durableId="1358044624">
    <w:abstractNumId w:val="27"/>
  </w:num>
  <w:num w:numId="32" w16cid:durableId="1505052214">
    <w:abstractNumId w:val="18"/>
  </w:num>
  <w:num w:numId="33" w16cid:durableId="2141268634">
    <w:abstractNumId w:val="16"/>
  </w:num>
  <w:num w:numId="34" w16cid:durableId="635916738">
    <w:abstractNumId w:val="3"/>
  </w:num>
  <w:num w:numId="35" w16cid:durableId="423109801">
    <w:abstractNumId w:val="4"/>
  </w:num>
  <w:num w:numId="36" w16cid:durableId="479469535">
    <w:abstractNumId w:val="15"/>
  </w:num>
  <w:num w:numId="37" w16cid:durableId="1827284961">
    <w:abstractNumId w:val="9"/>
  </w:num>
  <w:num w:numId="38" w16cid:durableId="467557335">
    <w:abstractNumId w:val="14"/>
  </w:num>
  <w:num w:numId="39" w16cid:durableId="1929340576">
    <w:abstractNumId w:val="23"/>
  </w:num>
  <w:num w:numId="40" w16cid:durableId="1993023934">
    <w:abstractNumId w:val="33"/>
  </w:num>
  <w:num w:numId="41" w16cid:durableId="1103764228">
    <w:abstractNumId w:val="19"/>
  </w:num>
  <w:num w:numId="42" w16cid:durableId="227109905">
    <w:abstractNumId w:val="24"/>
  </w:num>
  <w:num w:numId="43" w16cid:durableId="1213662663">
    <w:abstractNumId w:val="10"/>
  </w:num>
  <w:num w:numId="44" w16cid:durableId="77674121">
    <w:abstractNumId w:val="29"/>
  </w:num>
  <w:num w:numId="45" w16cid:durableId="1832332991">
    <w:abstractNumId w:val="26"/>
  </w:num>
  <w:num w:numId="46" w16cid:durableId="361512355">
    <w:abstractNumId w:val="31"/>
  </w:num>
  <w:num w:numId="47" w16cid:durableId="193616226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3B8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422A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2ECD"/>
    <w:rsid w:val="003B5034"/>
    <w:rsid w:val="003C0593"/>
    <w:rsid w:val="003C1146"/>
    <w:rsid w:val="003C15A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3C18"/>
    <w:rsid w:val="005E6C0C"/>
    <w:rsid w:val="005E7CC2"/>
    <w:rsid w:val="005F07DC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46E4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042F1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192F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4E8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0832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54BD95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D0EB-26E2-45DB-A7A5-083A0DAA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9</cp:revision>
  <cp:lastPrinted>2023-04-12T14:04:00Z</cp:lastPrinted>
  <dcterms:created xsi:type="dcterms:W3CDTF">2024-02-15T14:56:00Z</dcterms:created>
  <dcterms:modified xsi:type="dcterms:W3CDTF">2025-04-01T14:16:00Z</dcterms:modified>
</cp:coreProperties>
</file>