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1DDED" w14:textId="77777777" w:rsidR="00AE270A" w:rsidRDefault="00AE270A" w:rsidP="00AE270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Ofício nº 133/2025 – GP/SEC</w:t>
      </w:r>
    </w:p>
    <w:p w14:paraId="730B7ABA" w14:textId="77777777" w:rsidR="00AE270A" w:rsidRDefault="00AE270A" w:rsidP="00AE270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1A70232A" w14:textId="77777777" w:rsidR="00AE270A" w:rsidRDefault="00AE270A" w:rsidP="00AE270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5B01C3D2" w14:textId="77777777" w:rsidR="00AE270A" w:rsidRDefault="00AE270A" w:rsidP="00AE270A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Sorriso, em 2 de abril de 2025.</w:t>
      </w:r>
    </w:p>
    <w:p w14:paraId="6DC226A7" w14:textId="77777777" w:rsidR="00AE270A" w:rsidRDefault="00AE270A" w:rsidP="00AE270A">
      <w:pPr>
        <w:tabs>
          <w:tab w:val="left" w:pos="4820"/>
        </w:tabs>
        <w:rPr>
          <w:iCs/>
        </w:rPr>
      </w:pPr>
    </w:p>
    <w:p w14:paraId="4C51CCED" w14:textId="77777777" w:rsidR="00AE270A" w:rsidRDefault="00AE270A" w:rsidP="00AE270A">
      <w:pPr>
        <w:tabs>
          <w:tab w:val="left" w:pos="4820"/>
        </w:tabs>
        <w:rPr>
          <w:iCs/>
        </w:rPr>
      </w:pPr>
    </w:p>
    <w:p w14:paraId="792F8E77" w14:textId="77777777" w:rsidR="00AE270A" w:rsidRDefault="00AE270A" w:rsidP="00AE270A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30795A6D" w14:textId="77777777" w:rsidR="00AE270A" w:rsidRPr="00962C0E" w:rsidRDefault="00AE270A" w:rsidP="00AE270A">
      <w:pPr>
        <w:tabs>
          <w:tab w:val="left" w:pos="4820"/>
        </w:tabs>
        <w:rPr>
          <w:b/>
          <w:iCs/>
        </w:rPr>
      </w:pPr>
      <w:r w:rsidRPr="00962C0E">
        <w:rPr>
          <w:b/>
          <w:iCs/>
        </w:rPr>
        <w:t>BRUNO EDUARDO PECINELLI DELGADO</w:t>
      </w:r>
      <w:bookmarkStart w:id="0" w:name="_GoBack"/>
      <w:bookmarkEnd w:id="0"/>
    </w:p>
    <w:p w14:paraId="3A8ED05B" w14:textId="77777777" w:rsidR="00AE270A" w:rsidRDefault="00AE270A" w:rsidP="00AE270A">
      <w:pPr>
        <w:tabs>
          <w:tab w:val="left" w:pos="4820"/>
        </w:tabs>
        <w:rPr>
          <w:iCs/>
        </w:rPr>
      </w:pPr>
      <w:r>
        <w:rPr>
          <w:iCs/>
        </w:rPr>
        <w:t>Secretário Municipal de Administração</w:t>
      </w:r>
    </w:p>
    <w:p w14:paraId="13DBF4D9" w14:textId="77777777" w:rsidR="00AE270A" w:rsidRDefault="00AE270A" w:rsidP="00AE270A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784CEEBD" w14:textId="77777777" w:rsidR="00AE270A" w:rsidRDefault="00AE270A" w:rsidP="00AE270A">
      <w:pPr>
        <w:tabs>
          <w:tab w:val="left" w:pos="4820"/>
        </w:tabs>
        <w:rPr>
          <w:iCs/>
        </w:rPr>
      </w:pPr>
    </w:p>
    <w:p w14:paraId="3A6FB48F" w14:textId="77777777" w:rsidR="00AE270A" w:rsidRDefault="00AE270A" w:rsidP="00AE270A">
      <w:pPr>
        <w:tabs>
          <w:tab w:val="left" w:pos="4820"/>
        </w:tabs>
        <w:rPr>
          <w:iCs/>
        </w:rPr>
      </w:pPr>
    </w:p>
    <w:p w14:paraId="6A6E9B01" w14:textId="77777777" w:rsidR="00AE270A" w:rsidRDefault="00AE270A" w:rsidP="00AE270A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Assunto: Disponibilidade de imóvel de propriedade da Prefeitura Municipal.</w:t>
      </w:r>
    </w:p>
    <w:p w14:paraId="303D5306" w14:textId="77777777" w:rsidR="00AE270A" w:rsidRDefault="00AE270A" w:rsidP="00AE270A">
      <w:pPr>
        <w:tabs>
          <w:tab w:val="left" w:pos="4820"/>
        </w:tabs>
        <w:rPr>
          <w:iCs/>
        </w:rPr>
      </w:pPr>
    </w:p>
    <w:p w14:paraId="3BA6E8F8" w14:textId="77777777" w:rsidR="00AE270A" w:rsidRDefault="00AE270A" w:rsidP="00AE270A">
      <w:pPr>
        <w:tabs>
          <w:tab w:val="left" w:pos="4820"/>
        </w:tabs>
        <w:rPr>
          <w:iCs/>
        </w:rPr>
      </w:pPr>
    </w:p>
    <w:p w14:paraId="0D443921" w14:textId="77777777" w:rsidR="00AE270A" w:rsidRDefault="00AE270A" w:rsidP="00AE270A">
      <w:pPr>
        <w:tabs>
          <w:tab w:val="left" w:pos="4820"/>
        </w:tabs>
        <w:rPr>
          <w:iCs/>
        </w:rPr>
      </w:pPr>
    </w:p>
    <w:p w14:paraId="0D5061F6" w14:textId="77777777" w:rsidR="00AE270A" w:rsidRDefault="00AE270A" w:rsidP="00AE270A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 Secretário,</w:t>
      </w:r>
    </w:p>
    <w:p w14:paraId="5FCACBF8" w14:textId="77777777" w:rsidR="00AE270A" w:rsidRDefault="00AE270A" w:rsidP="00AE270A">
      <w:pPr>
        <w:tabs>
          <w:tab w:val="left" w:pos="4820"/>
        </w:tabs>
        <w:ind w:firstLine="1418"/>
        <w:rPr>
          <w:bCs/>
          <w:iCs/>
        </w:rPr>
      </w:pPr>
    </w:p>
    <w:p w14:paraId="01FFCC61" w14:textId="77777777" w:rsidR="00AE270A" w:rsidRDefault="00AE270A" w:rsidP="00AE270A">
      <w:pPr>
        <w:tabs>
          <w:tab w:val="left" w:pos="4820"/>
        </w:tabs>
        <w:ind w:firstLine="1418"/>
        <w:rPr>
          <w:bCs/>
          <w:iCs/>
        </w:rPr>
      </w:pPr>
    </w:p>
    <w:p w14:paraId="4D504C33" w14:textId="77777777" w:rsidR="00AE270A" w:rsidRDefault="00AE270A" w:rsidP="00AE270A">
      <w:pPr>
        <w:tabs>
          <w:tab w:val="left" w:pos="4820"/>
        </w:tabs>
        <w:ind w:firstLine="1418"/>
        <w:rPr>
          <w:bCs/>
          <w:iCs/>
        </w:rPr>
      </w:pPr>
    </w:p>
    <w:p w14:paraId="1C882BC1" w14:textId="77777777" w:rsidR="00AE270A" w:rsidRDefault="00AE270A" w:rsidP="00AE270A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C</w:t>
      </w:r>
      <w:r w:rsidRPr="00962C0E">
        <w:rPr>
          <w:bCs/>
          <w:iCs/>
        </w:rPr>
        <w:t>om os devidos cumprimentos, v</w:t>
      </w:r>
      <w:r>
        <w:rPr>
          <w:bCs/>
          <w:iCs/>
        </w:rPr>
        <w:t>imos</w:t>
      </w:r>
      <w:r w:rsidRPr="00962C0E">
        <w:rPr>
          <w:bCs/>
          <w:iCs/>
        </w:rPr>
        <w:t xml:space="preserve"> através do presente ofício, informar oficialmente que o prédio da Câmara </w:t>
      </w:r>
      <w:r>
        <w:rPr>
          <w:bCs/>
          <w:iCs/>
        </w:rPr>
        <w:t xml:space="preserve">Municipal </w:t>
      </w:r>
      <w:r w:rsidRPr="00962C0E">
        <w:rPr>
          <w:bCs/>
          <w:iCs/>
        </w:rPr>
        <w:t>de</w:t>
      </w:r>
      <w:r>
        <w:rPr>
          <w:bCs/>
          <w:iCs/>
        </w:rPr>
        <w:t xml:space="preserve"> Vereadores passará por reforma em sua estrutura. Este processo tem a finalidade de melhorias na infraestrutura, segurança e adequações necessárias à continuidade dos serviços.</w:t>
      </w:r>
    </w:p>
    <w:p w14:paraId="2F0352D2" w14:textId="77777777" w:rsidR="00AE270A" w:rsidRDefault="00AE270A" w:rsidP="00AE270A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2D8D159C" w14:textId="77777777" w:rsidR="00AE270A" w:rsidRPr="00962C0E" w:rsidRDefault="00AE270A" w:rsidP="00AE270A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Desta forma,</w:t>
      </w:r>
      <w:r w:rsidRPr="00962C0E">
        <w:rPr>
          <w:bCs/>
          <w:iCs/>
        </w:rPr>
        <w:t xml:space="preserve"> gosta</w:t>
      </w:r>
      <w:r>
        <w:rPr>
          <w:bCs/>
          <w:iCs/>
        </w:rPr>
        <w:t xml:space="preserve">ríamos de solicitar a Vossa Senhoria, </w:t>
      </w:r>
      <w:r w:rsidRPr="00962C0E">
        <w:rPr>
          <w:bCs/>
          <w:iCs/>
        </w:rPr>
        <w:t xml:space="preserve">informações sobre a eventual disponibilidade de imóvel </w:t>
      </w:r>
      <w:r>
        <w:rPr>
          <w:bCs/>
          <w:iCs/>
        </w:rPr>
        <w:t xml:space="preserve">de propriedade </w:t>
      </w:r>
      <w:r w:rsidRPr="00962C0E">
        <w:rPr>
          <w:bCs/>
          <w:iCs/>
        </w:rPr>
        <w:t>da prefeitura Municipal</w:t>
      </w:r>
      <w:r>
        <w:rPr>
          <w:bCs/>
          <w:iCs/>
        </w:rPr>
        <w:t xml:space="preserve"> de Sorriso</w:t>
      </w:r>
      <w:r w:rsidRPr="00962C0E">
        <w:rPr>
          <w:bCs/>
          <w:iCs/>
        </w:rPr>
        <w:t>,</w:t>
      </w:r>
      <w:r>
        <w:rPr>
          <w:bCs/>
          <w:iCs/>
        </w:rPr>
        <w:t xml:space="preserve"> com, no miminho </w:t>
      </w:r>
      <w:r w:rsidRPr="00962C0E">
        <w:rPr>
          <w:bCs/>
          <w:iCs/>
        </w:rPr>
        <w:t>180 m²</w:t>
      </w:r>
      <w:r>
        <w:rPr>
          <w:bCs/>
          <w:iCs/>
        </w:rPr>
        <w:t xml:space="preserve"> de área construída</w:t>
      </w:r>
      <w:r w:rsidRPr="00962C0E">
        <w:rPr>
          <w:bCs/>
          <w:iCs/>
        </w:rPr>
        <w:t xml:space="preserve">, </w:t>
      </w:r>
      <w:r>
        <w:rPr>
          <w:bCs/>
          <w:iCs/>
        </w:rPr>
        <w:t xml:space="preserve">localizado </w:t>
      </w:r>
      <w:r w:rsidRPr="00962C0E">
        <w:rPr>
          <w:bCs/>
          <w:iCs/>
        </w:rPr>
        <w:t>próximo ao prédio atual da Câmara de Vereadores, para que possamos utilizar</w:t>
      </w:r>
      <w:r>
        <w:rPr>
          <w:bCs/>
          <w:iCs/>
        </w:rPr>
        <w:t>,</w:t>
      </w:r>
      <w:r w:rsidRPr="00962C0E">
        <w:rPr>
          <w:bCs/>
          <w:iCs/>
        </w:rPr>
        <w:t xml:space="preserve"> por prazo indeterminado.</w:t>
      </w:r>
    </w:p>
    <w:p w14:paraId="1882DAEA" w14:textId="77777777" w:rsidR="00AE270A" w:rsidRPr="00962C0E" w:rsidRDefault="00AE270A" w:rsidP="00AE270A">
      <w:pPr>
        <w:tabs>
          <w:tab w:val="left" w:pos="4820"/>
        </w:tabs>
        <w:ind w:firstLine="1418"/>
        <w:rPr>
          <w:bCs/>
          <w:iCs/>
        </w:rPr>
      </w:pPr>
    </w:p>
    <w:p w14:paraId="6F15034B" w14:textId="77777777" w:rsidR="00AE270A" w:rsidRDefault="00AE270A" w:rsidP="00AE270A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Certos de poder contar </w:t>
      </w:r>
      <w:proofErr w:type="gramStart"/>
      <w:r>
        <w:rPr>
          <w:bCs/>
          <w:iCs/>
        </w:rPr>
        <w:t>com Vossa</w:t>
      </w:r>
      <w:proofErr w:type="gramEnd"/>
      <w:r>
        <w:rPr>
          <w:bCs/>
          <w:iCs/>
        </w:rPr>
        <w:t xml:space="preserve"> colaboração e presteza ao solicitado, manifestamos protestos de </w:t>
      </w:r>
      <w:r w:rsidRPr="00962C0E">
        <w:rPr>
          <w:bCs/>
          <w:iCs/>
        </w:rPr>
        <w:t>estima e consideração.</w:t>
      </w:r>
    </w:p>
    <w:p w14:paraId="142C4E9B" w14:textId="77777777" w:rsidR="00AE270A" w:rsidRDefault="00AE270A" w:rsidP="00AE270A">
      <w:pPr>
        <w:tabs>
          <w:tab w:val="left" w:pos="4820"/>
        </w:tabs>
        <w:ind w:firstLine="1418"/>
        <w:rPr>
          <w:bCs/>
          <w:iCs/>
        </w:rPr>
      </w:pPr>
    </w:p>
    <w:p w14:paraId="02D05B9E" w14:textId="77777777" w:rsidR="00AE270A" w:rsidRDefault="00AE270A" w:rsidP="00AE270A">
      <w:pPr>
        <w:tabs>
          <w:tab w:val="left" w:pos="4820"/>
        </w:tabs>
        <w:ind w:firstLine="1418"/>
        <w:rPr>
          <w:bCs/>
          <w:iCs/>
        </w:rPr>
      </w:pPr>
    </w:p>
    <w:p w14:paraId="0E575E92" w14:textId="77777777" w:rsidR="00AE270A" w:rsidRDefault="00AE270A" w:rsidP="00AE270A">
      <w:pPr>
        <w:tabs>
          <w:tab w:val="left" w:pos="1418"/>
        </w:tabs>
        <w:jc w:val="both"/>
        <w:rPr>
          <w:iCs/>
        </w:rPr>
      </w:pPr>
    </w:p>
    <w:p w14:paraId="48D3B3EC" w14:textId="77777777" w:rsidR="00AE270A" w:rsidRDefault="00AE270A" w:rsidP="00AE270A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7CAA4E01" w14:textId="77777777" w:rsidR="00AE270A" w:rsidRDefault="00AE270A" w:rsidP="00AE270A">
      <w:pPr>
        <w:tabs>
          <w:tab w:val="left" w:pos="4820"/>
        </w:tabs>
        <w:jc w:val="both"/>
        <w:rPr>
          <w:iCs/>
        </w:rPr>
      </w:pPr>
    </w:p>
    <w:p w14:paraId="2C7F846F" w14:textId="77777777" w:rsidR="00AE270A" w:rsidRDefault="00AE270A" w:rsidP="00AE270A">
      <w:pPr>
        <w:tabs>
          <w:tab w:val="left" w:pos="4820"/>
        </w:tabs>
        <w:jc w:val="both"/>
        <w:rPr>
          <w:iCs/>
        </w:rPr>
      </w:pPr>
    </w:p>
    <w:p w14:paraId="33086AC5" w14:textId="77777777" w:rsidR="00AE270A" w:rsidRDefault="00AE270A" w:rsidP="00AE270A">
      <w:pPr>
        <w:tabs>
          <w:tab w:val="left" w:pos="4820"/>
        </w:tabs>
        <w:jc w:val="both"/>
        <w:rPr>
          <w:iCs/>
        </w:rPr>
      </w:pPr>
    </w:p>
    <w:p w14:paraId="64F4D63D" w14:textId="77777777" w:rsidR="00AE270A" w:rsidRDefault="00AE270A" w:rsidP="00AE270A">
      <w:pPr>
        <w:tabs>
          <w:tab w:val="left" w:pos="4820"/>
        </w:tabs>
        <w:jc w:val="both"/>
        <w:rPr>
          <w:iCs/>
        </w:rPr>
      </w:pPr>
    </w:p>
    <w:p w14:paraId="1FCBD7BA" w14:textId="77777777" w:rsidR="00AE270A" w:rsidRDefault="00AE270A" w:rsidP="00AE270A">
      <w:pPr>
        <w:tabs>
          <w:tab w:val="left" w:pos="1701"/>
          <w:tab w:val="left" w:pos="4820"/>
        </w:tabs>
        <w:jc w:val="center"/>
        <w:rPr>
          <w:iCs/>
        </w:rPr>
      </w:pPr>
    </w:p>
    <w:p w14:paraId="6A1FADD2" w14:textId="77777777" w:rsidR="00AE270A" w:rsidRDefault="00AE270A" w:rsidP="00AE270A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5C5C346B" w14:textId="77777777" w:rsidR="00AE270A" w:rsidRPr="009B5F77" w:rsidRDefault="00AE270A" w:rsidP="00AE270A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0386F6A" w14:textId="07EC360A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2D58A" w14:textId="77777777" w:rsidR="0051660F" w:rsidRDefault="0051660F">
      <w:r>
        <w:separator/>
      </w:r>
    </w:p>
  </w:endnote>
  <w:endnote w:type="continuationSeparator" w:id="0">
    <w:p w14:paraId="5511D6E0" w14:textId="77777777" w:rsidR="0051660F" w:rsidRDefault="0051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1660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1660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1660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1660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A895" w14:textId="77777777" w:rsidR="0051660F" w:rsidRDefault="0051660F">
      <w:r>
        <w:separator/>
      </w:r>
    </w:p>
  </w:footnote>
  <w:footnote w:type="continuationSeparator" w:id="0">
    <w:p w14:paraId="6B5D06BD" w14:textId="77777777" w:rsidR="0051660F" w:rsidRDefault="0051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1660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EA24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10432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1660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1660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1660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1660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D0495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104B25C" w:tentative="1">
      <w:start w:val="1"/>
      <w:numFmt w:val="lowerLetter"/>
      <w:lvlText w:val="%2."/>
      <w:lvlJc w:val="left"/>
      <w:pPr>
        <w:ind w:left="1440" w:hanging="360"/>
      </w:pPr>
    </w:lvl>
    <w:lvl w:ilvl="2" w:tplc="0590B072" w:tentative="1">
      <w:start w:val="1"/>
      <w:numFmt w:val="lowerRoman"/>
      <w:lvlText w:val="%3."/>
      <w:lvlJc w:val="right"/>
      <w:pPr>
        <w:ind w:left="2160" w:hanging="180"/>
      </w:pPr>
    </w:lvl>
    <w:lvl w:ilvl="3" w:tplc="A04E63BC" w:tentative="1">
      <w:start w:val="1"/>
      <w:numFmt w:val="decimal"/>
      <w:lvlText w:val="%4."/>
      <w:lvlJc w:val="left"/>
      <w:pPr>
        <w:ind w:left="2880" w:hanging="360"/>
      </w:pPr>
    </w:lvl>
    <w:lvl w:ilvl="4" w:tplc="791C9214" w:tentative="1">
      <w:start w:val="1"/>
      <w:numFmt w:val="lowerLetter"/>
      <w:lvlText w:val="%5."/>
      <w:lvlJc w:val="left"/>
      <w:pPr>
        <w:ind w:left="3600" w:hanging="360"/>
      </w:pPr>
    </w:lvl>
    <w:lvl w:ilvl="5" w:tplc="A7B0BEC0" w:tentative="1">
      <w:start w:val="1"/>
      <w:numFmt w:val="lowerRoman"/>
      <w:lvlText w:val="%6."/>
      <w:lvlJc w:val="right"/>
      <w:pPr>
        <w:ind w:left="4320" w:hanging="180"/>
      </w:pPr>
    </w:lvl>
    <w:lvl w:ilvl="6" w:tplc="53E4CD18" w:tentative="1">
      <w:start w:val="1"/>
      <w:numFmt w:val="decimal"/>
      <w:lvlText w:val="%7."/>
      <w:lvlJc w:val="left"/>
      <w:pPr>
        <w:ind w:left="5040" w:hanging="360"/>
      </w:pPr>
    </w:lvl>
    <w:lvl w:ilvl="7" w:tplc="C4DE1D16" w:tentative="1">
      <w:start w:val="1"/>
      <w:numFmt w:val="lowerLetter"/>
      <w:lvlText w:val="%8."/>
      <w:lvlJc w:val="left"/>
      <w:pPr>
        <w:ind w:left="5760" w:hanging="360"/>
      </w:pPr>
    </w:lvl>
    <w:lvl w:ilvl="8" w:tplc="4C48C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9BA68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1A8A0F4" w:tentative="1">
      <w:start w:val="1"/>
      <w:numFmt w:val="lowerLetter"/>
      <w:lvlText w:val="%2."/>
      <w:lvlJc w:val="left"/>
      <w:pPr>
        <w:ind w:left="1440" w:hanging="360"/>
      </w:pPr>
    </w:lvl>
    <w:lvl w:ilvl="2" w:tplc="57501D7C" w:tentative="1">
      <w:start w:val="1"/>
      <w:numFmt w:val="lowerRoman"/>
      <w:lvlText w:val="%3."/>
      <w:lvlJc w:val="right"/>
      <w:pPr>
        <w:ind w:left="2160" w:hanging="180"/>
      </w:pPr>
    </w:lvl>
    <w:lvl w:ilvl="3" w:tplc="7796316A" w:tentative="1">
      <w:start w:val="1"/>
      <w:numFmt w:val="decimal"/>
      <w:lvlText w:val="%4."/>
      <w:lvlJc w:val="left"/>
      <w:pPr>
        <w:ind w:left="2880" w:hanging="360"/>
      </w:pPr>
    </w:lvl>
    <w:lvl w:ilvl="4" w:tplc="3FEE2260" w:tentative="1">
      <w:start w:val="1"/>
      <w:numFmt w:val="lowerLetter"/>
      <w:lvlText w:val="%5."/>
      <w:lvlJc w:val="left"/>
      <w:pPr>
        <w:ind w:left="3600" w:hanging="360"/>
      </w:pPr>
    </w:lvl>
    <w:lvl w:ilvl="5" w:tplc="0604078E" w:tentative="1">
      <w:start w:val="1"/>
      <w:numFmt w:val="lowerRoman"/>
      <w:lvlText w:val="%6."/>
      <w:lvlJc w:val="right"/>
      <w:pPr>
        <w:ind w:left="4320" w:hanging="180"/>
      </w:pPr>
    </w:lvl>
    <w:lvl w:ilvl="6" w:tplc="4CC0F294" w:tentative="1">
      <w:start w:val="1"/>
      <w:numFmt w:val="decimal"/>
      <w:lvlText w:val="%7."/>
      <w:lvlJc w:val="left"/>
      <w:pPr>
        <w:ind w:left="5040" w:hanging="360"/>
      </w:pPr>
    </w:lvl>
    <w:lvl w:ilvl="7" w:tplc="B0DEA792" w:tentative="1">
      <w:start w:val="1"/>
      <w:numFmt w:val="lowerLetter"/>
      <w:lvlText w:val="%8."/>
      <w:lvlJc w:val="left"/>
      <w:pPr>
        <w:ind w:left="5760" w:hanging="360"/>
      </w:pPr>
    </w:lvl>
    <w:lvl w:ilvl="8" w:tplc="FB489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D647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5ADEA2" w:tentative="1">
      <w:start w:val="1"/>
      <w:numFmt w:val="lowerLetter"/>
      <w:lvlText w:val="%2."/>
      <w:lvlJc w:val="left"/>
      <w:pPr>
        <w:ind w:left="1440" w:hanging="360"/>
      </w:pPr>
    </w:lvl>
    <w:lvl w:ilvl="2" w:tplc="6C7C3580" w:tentative="1">
      <w:start w:val="1"/>
      <w:numFmt w:val="lowerRoman"/>
      <w:lvlText w:val="%3."/>
      <w:lvlJc w:val="right"/>
      <w:pPr>
        <w:ind w:left="2160" w:hanging="180"/>
      </w:pPr>
    </w:lvl>
    <w:lvl w:ilvl="3" w:tplc="D304EA76" w:tentative="1">
      <w:start w:val="1"/>
      <w:numFmt w:val="decimal"/>
      <w:lvlText w:val="%4."/>
      <w:lvlJc w:val="left"/>
      <w:pPr>
        <w:ind w:left="2880" w:hanging="360"/>
      </w:pPr>
    </w:lvl>
    <w:lvl w:ilvl="4" w:tplc="670EFC8A" w:tentative="1">
      <w:start w:val="1"/>
      <w:numFmt w:val="lowerLetter"/>
      <w:lvlText w:val="%5."/>
      <w:lvlJc w:val="left"/>
      <w:pPr>
        <w:ind w:left="3600" w:hanging="360"/>
      </w:pPr>
    </w:lvl>
    <w:lvl w:ilvl="5" w:tplc="C0FAD9B8" w:tentative="1">
      <w:start w:val="1"/>
      <w:numFmt w:val="lowerRoman"/>
      <w:lvlText w:val="%6."/>
      <w:lvlJc w:val="right"/>
      <w:pPr>
        <w:ind w:left="4320" w:hanging="180"/>
      </w:pPr>
    </w:lvl>
    <w:lvl w:ilvl="6" w:tplc="F4947758" w:tentative="1">
      <w:start w:val="1"/>
      <w:numFmt w:val="decimal"/>
      <w:lvlText w:val="%7."/>
      <w:lvlJc w:val="left"/>
      <w:pPr>
        <w:ind w:left="5040" w:hanging="360"/>
      </w:pPr>
    </w:lvl>
    <w:lvl w:ilvl="7" w:tplc="FAB6DDA0" w:tentative="1">
      <w:start w:val="1"/>
      <w:numFmt w:val="lowerLetter"/>
      <w:lvlText w:val="%8."/>
      <w:lvlJc w:val="left"/>
      <w:pPr>
        <w:ind w:left="5760" w:hanging="360"/>
      </w:pPr>
    </w:lvl>
    <w:lvl w:ilvl="8" w:tplc="DE38B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988AD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F49A16" w:tentative="1">
      <w:start w:val="1"/>
      <w:numFmt w:val="lowerLetter"/>
      <w:lvlText w:val="%2."/>
      <w:lvlJc w:val="left"/>
      <w:pPr>
        <w:ind w:left="1440" w:hanging="360"/>
      </w:pPr>
    </w:lvl>
    <w:lvl w:ilvl="2" w:tplc="BEC06BEC" w:tentative="1">
      <w:start w:val="1"/>
      <w:numFmt w:val="lowerRoman"/>
      <w:lvlText w:val="%3."/>
      <w:lvlJc w:val="right"/>
      <w:pPr>
        <w:ind w:left="2160" w:hanging="180"/>
      </w:pPr>
    </w:lvl>
    <w:lvl w:ilvl="3" w:tplc="DB947C6E" w:tentative="1">
      <w:start w:val="1"/>
      <w:numFmt w:val="decimal"/>
      <w:lvlText w:val="%4."/>
      <w:lvlJc w:val="left"/>
      <w:pPr>
        <w:ind w:left="2880" w:hanging="360"/>
      </w:pPr>
    </w:lvl>
    <w:lvl w:ilvl="4" w:tplc="EC04F558" w:tentative="1">
      <w:start w:val="1"/>
      <w:numFmt w:val="lowerLetter"/>
      <w:lvlText w:val="%5."/>
      <w:lvlJc w:val="left"/>
      <w:pPr>
        <w:ind w:left="3600" w:hanging="360"/>
      </w:pPr>
    </w:lvl>
    <w:lvl w:ilvl="5" w:tplc="FB045B34" w:tentative="1">
      <w:start w:val="1"/>
      <w:numFmt w:val="lowerRoman"/>
      <w:lvlText w:val="%6."/>
      <w:lvlJc w:val="right"/>
      <w:pPr>
        <w:ind w:left="4320" w:hanging="180"/>
      </w:pPr>
    </w:lvl>
    <w:lvl w:ilvl="6" w:tplc="51A214C4" w:tentative="1">
      <w:start w:val="1"/>
      <w:numFmt w:val="decimal"/>
      <w:lvlText w:val="%7."/>
      <w:lvlJc w:val="left"/>
      <w:pPr>
        <w:ind w:left="5040" w:hanging="360"/>
      </w:pPr>
    </w:lvl>
    <w:lvl w:ilvl="7" w:tplc="F328FE30" w:tentative="1">
      <w:start w:val="1"/>
      <w:numFmt w:val="lowerLetter"/>
      <w:lvlText w:val="%8."/>
      <w:lvlJc w:val="left"/>
      <w:pPr>
        <w:ind w:left="5760" w:hanging="360"/>
      </w:pPr>
    </w:lvl>
    <w:lvl w:ilvl="8" w:tplc="28DA9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B80A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CC47F4" w:tentative="1">
      <w:start w:val="1"/>
      <w:numFmt w:val="lowerLetter"/>
      <w:lvlText w:val="%2."/>
      <w:lvlJc w:val="left"/>
      <w:pPr>
        <w:ind w:left="1440" w:hanging="360"/>
      </w:pPr>
    </w:lvl>
    <w:lvl w:ilvl="2" w:tplc="C366C538" w:tentative="1">
      <w:start w:val="1"/>
      <w:numFmt w:val="lowerRoman"/>
      <w:lvlText w:val="%3."/>
      <w:lvlJc w:val="right"/>
      <w:pPr>
        <w:ind w:left="2160" w:hanging="180"/>
      </w:pPr>
    </w:lvl>
    <w:lvl w:ilvl="3" w:tplc="69D45696" w:tentative="1">
      <w:start w:val="1"/>
      <w:numFmt w:val="decimal"/>
      <w:lvlText w:val="%4."/>
      <w:lvlJc w:val="left"/>
      <w:pPr>
        <w:ind w:left="2880" w:hanging="360"/>
      </w:pPr>
    </w:lvl>
    <w:lvl w:ilvl="4" w:tplc="49E0930E" w:tentative="1">
      <w:start w:val="1"/>
      <w:numFmt w:val="lowerLetter"/>
      <w:lvlText w:val="%5."/>
      <w:lvlJc w:val="left"/>
      <w:pPr>
        <w:ind w:left="3600" w:hanging="360"/>
      </w:pPr>
    </w:lvl>
    <w:lvl w:ilvl="5" w:tplc="0C2C6672" w:tentative="1">
      <w:start w:val="1"/>
      <w:numFmt w:val="lowerRoman"/>
      <w:lvlText w:val="%6."/>
      <w:lvlJc w:val="right"/>
      <w:pPr>
        <w:ind w:left="4320" w:hanging="180"/>
      </w:pPr>
    </w:lvl>
    <w:lvl w:ilvl="6" w:tplc="BF34A040" w:tentative="1">
      <w:start w:val="1"/>
      <w:numFmt w:val="decimal"/>
      <w:lvlText w:val="%7."/>
      <w:lvlJc w:val="left"/>
      <w:pPr>
        <w:ind w:left="5040" w:hanging="360"/>
      </w:pPr>
    </w:lvl>
    <w:lvl w:ilvl="7" w:tplc="2CD09D98" w:tentative="1">
      <w:start w:val="1"/>
      <w:numFmt w:val="lowerLetter"/>
      <w:lvlText w:val="%8."/>
      <w:lvlJc w:val="left"/>
      <w:pPr>
        <w:ind w:left="5760" w:hanging="360"/>
      </w:pPr>
    </w:lvl>
    <w:lvl w:ilvl="8" w:tplc="42E81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670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AF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E2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222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C0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47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CD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20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108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0286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8803AE" w:tentative="1">
      <w:start w:val="1"/>
      <w:numFmt w:val="lowerLetter"/>
      <w:lvlText w:val="%2."/>
      <w:lvlJc w:val="left"/>
      <w:pPr>
        <w:ind w:left="1440" w:hanging="360"/>
      </w:pPr>
    </w:lvl>
    <w:lvl w:ilvl="2" w:tplc="A24E2872" w:tentative="1">
      <w:start w:val="1"/>
      <w:numFmt w:val="lowerRoman"/>
      <w:lvlText w:val="%3."/>
      <w:lvlJc w:val="right"/>
      <w:pPr>
        <w:ind w:left="2160" w:hanging="180"/>
      </w:pPr>
    </w:lvl>
    <w:lvl w:ilvl="3" w:tplc="E9D05EEC" w:tentative="1">
      <w:start w:val="1"/>
      <w:numFmt w:val="decimal"/>
      <w:lvlText w:val="%4."/>
      <w:lvlJc w:val="left"/>
      <w:pPr>
        <w:ind w:left="2880" w:hanging="360"/>
      </w:pPr>
    </w:lvl>
    <w:lvl w:ilvl="4" w:tplc="E118E4E0" w:tentative="1">
      <w:start w:val="1"/>
      <w:numFmt w:val="lowerLetter"/>
      <w:lvlText w:val="%5."/>
      <w:lvlJc w:val="left"/>
      <w:pPr>
        <w:ind w:left="3600" w:hanging="360"/>
      </w:pPr>
    </w:lvl>
    <w:lvl w:ilvl="5" w:tplc="E6E20F40" w:tentative="1">
      <w:start w:val="1"/>
      <w:numFmt w:val="lowerRoman"/>
      <w:lvlText w:val="%6."/>
      <w:lvlJc w:val="right"/>
      <w:pPr>
        <w:ind w:left="4320" w:hanging="180"/>
      </w:pPr>
    </w:lvl>
    <w:lvl w:ilvl="6" w:tplc="81CE4DD8" w:tentative="1">
      <w:start w:val="1"/>
      <w:numFmt w:val="decimal"/>
      <w:lvlText w:val="%7."/>
      <w:lvlJc w:val="left"/>
      <w:pPr>
        <w:ind w:left="5040" w:hanging="360"/>
      </w:pPr>
    </w:lvl>
    <w:lvl w:ilvl="7" w:tplc="E64A5844" w:tentative="1">
      <w:start w:val="1"/>
      <w:numFmt w:val="lowerLetter"/>
      <w:lvlText w:val="%8."/>
      <w:lvlJc w:val="left"/>
      <w:pPr>
        <w:ind w:left="5760" w:hanging="360"/>
      </w:pPr>
    </w:lvl>
    <w:lvl w:ilvl="8" w:tplc="B6649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FCA4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8C3C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0AB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366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EC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CD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8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A6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EF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7E25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69B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85A9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22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2B9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5C67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6F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252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BB2E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6FCFBE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0F6B09A">
      <w:start w:val="1"/>
      <w:numFmt w:val="lowerLetter"/>
      <w:lvlText w:val="%2."/>
      <w:lvlJc w:val="left"/>
      <w:pPr>
        <w:ind w:left="1364" w:hanging="360"/>
      </w:pPr>
    </w:lvl>
    <w:lvl w:ilvl="2" w:tplc="A7502FD6">
      <w:start w:val="1"/>
      <w:numFmt w:val="lowerRoman"/>
      <w:lvlText w:val="%3."/>
      <w:lvlJc w:val="right"/>
      <w:pPr>
        <w:ind w:left="2084" w:hanging="180"/>
      </w:pPr>
    </w:lvl>
    <w:lvl w:ilvl="3" w:tplc="B1884CAA">
      <w:start w:val="1"/>
      <w:numFmt w:val="decimal"/>
      <w:lvlText w:val="%4."/>
      <w:lvlJc w:val="left"/>
      <w:pPr>
        <w:ind w:left="2804" w:hanging="360"/>
      </w:pPr>
    </w:lvl>
    <w:lvl w:ilvl="4" w:tplc="7246594C">
      <w:start w:val="1"/>
      <w:numFmt w:val="lowerLetter"/>
      <w:lvlText w:val="%5."/>
      <w:lvlJc w:val="left"/>
      <w:pPr>
        <w:ind w:left="3524" w:hanging="360"/>
      </w:pPr>
    </w:lvl>
    <w:lvl w:ilvl="5" w:tplc="48CE6124">
      <w:start w:val="1"/>
      <w:numFmt w:val="lowerRoman"/>
      <w:lvlText w:val="%6."/>
      <w:lvlJc w:val="right"/>
      <w:pPr>
        <w:ind w:left="4244" w:hanging="180"/>
      </w:pPr>
    </w:lvl>
    <w:lvl w:ilvl="6" w:tplc="248A4F22">
      <w:start w:val="1"/>
      <w:numFmt w:val="decimal"/>
      <w:lvlText w:val="%7."/>
      <w:lvlJc w:val="left"/>
      <w:pPr>
        <w:ind w:left="4964" w:hanging="360"/>
      </w:pPr>
    </w:lvl>
    <w:lvl w:ilvl="7" w:tplc="46DCECFE">
      <w:start w:val="1"/>
      <w:numFmt w:val="lowerLetter"/>
      <w:lvlText w:val="%8."/>
      <w:lvlJc w:val="left"/>
      <w:pPr>
        <w:ind w:left="5684" w:hanging="360"/>
      </w:pPr>
    </w:lvl>
    <w:lvl w:ilvl="8" w:tplc="95F8D3D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28EC34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85C1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34A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03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A8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A09C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80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4D4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81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65493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10475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5634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306E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BC6F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EFAE4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B087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5252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188A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D46AC0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092535C" w:tentative="1">
      <w:start w:val="1"/>
      <w:numFmt w:val="lowerLetter"/>
      <w:lvlText w:val="%2."/>
      <w:lvlJc w:val="left"/>
      <w:pPr>
        <w:ind w:left="1440" w:hanging="360"/>
      </w:pPr>
    </w:lvl>
    <w:lvl w:ilvl="2" w:tplc="5EFA1B5A" w:tentative="1">
      <w:start w:val="1"/>
      <w:numFmt w:val="lowerRoman"/>
      <w:lvlText w:val="%3."/>
      <w:lvlJc w:val="right"/>
      <w:pPr>
        <w:ind w:left="2160" w:hanging="180"/>
      </w:pPr>
    </w:lvl>
    <w:lvl w:ilvl="3" w:tplc="C06A4BCE" w:tentative="1">
      <w:start w:val="1"/>
      <w:numFmt w:val="decimal"/>
      <w:lvlText w:val="%4."/>
      <w:lvlJc w:val="left"/>
      <w:pPr>
        <w:ind w:left="2880" w:hanging="360"/>
      </w:pPr>
    </w:lvl>
    <w:lvl w:ilvl="4" w:tplc="90D83FFE" w:tentative="1">
      <w:start w:val="1"/>
      <w:numFmt w:val="lowerLetter"/>
      <w:lvlText w:val="%5."/>
      <w:lvlJc w:val="left"/>
      <w:pPr>
        <w:ind w:left="3600" w:hanging="360"/>
      </w:pPr>
    </w:lvl>
    <w:lvl w:ilvl="5" w:tplc="7B98DF6A" w:tentative="1">
      <w:start w:val="1"/>
      <w:numFmt w:val="lowerRoman"/>
      <w:lvlText w:val="%6."/>
      <w:lvlJc w:val="right"/>
      <w:pPr>
        <w:ind w:left="4320" w:hanging="180"/>
      </w:pPr>
    </w:lvl>
    <w:lvl w:ilvl="6" w:tplc="78B89B2A" w:tentative="1">
      <w:start w:val="1"/>
      <w:numFmt w:val="decimal"/>
      <w:lvlText w:val="%7."/>
      <w:lvlJc w:val="left"/>
      <w:pPr>
        <w:ind w:left="5040" w:hanging="360"/>
      </w:pPr>
    </w:lvl>
    <w:lvl w:ilvl="7" w:tplc="0B200E0E" w:tentative="1">
      <w:start w:val="1"/>
      <w:numFmt w:val="lowerLetter"/>
      <w:lvlText w:val="%8."/>
      <w:lvlJc w:val="left"/>
      <w:pPr>
        <w:ind w:left="5760" w:hanging="360"/>
      </w:pPr>
    </w:lvl>
    <w:lvl w:ilvl="8" w:tplc="B1FEE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F1AB5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72254C" w:tentative="1">
      <w:start w:val="1"/>
      <w:numFmt w:val="lowerLetter"/>
      <w:lvlText w:val="%2."/>
      <w:lvlJc w:val="left"/>
      <w:pPr>
        <w:ind w:left="1440" w:hanging="360"/>
      </w:pPr>
    </w:lvl>
    <w:lvl w:ilvl="2" w:tplc="6010A20E" w:tentative="1">
      <w:start w:val="1"/>
      <w:numFmt w:val="lowerRoman"/>
      <w:lvlText w:val="%3."/>
      <w:lvlJc w:val="right"/>
      <w:pPr>
        <w:ind w:left="2160" w:hanging="180"/>
      </w:pPr>
    </w:lvl>
    <w:lvl w:ilvl="3" w:tplc="9320C286" w:tentative="1">
      <w:start w:val="1"/>
      <w:numFmt w:val="decimal"/>
      <w:lvlText w:val="%4."/>
      <w:lvlJc w:val="left"/>
      <w:pPr>
        <w:ind w:left="2880" w:hanging="360"/>
      </w:pPr>
    </w:lvl>
    <w:lvl w:ilvl="4" w:tplc="0F4C2748" w:tentative="1">
      <w:start w:val="1"/>
      <w:numFmt w:val="lowerLetter"/>
      <w:lvlText w:val="%5."/>
      <w:lvlJc w:val="left"/>
      <w:pPr>
        <w:ind w:left="3600" w:hanging="360"/>
      </w:pPr>
    </w:lvl>
    <w:lvl w:ilvl="5" w:tplc="7F64BDC4" w:tentative="1">
      <w:start w:val="1"/>
      <w:numFmt w:val="lowerRoman"/>
      <w:lvlText w:val="%6."/>
      <w:lvlJc w:val="right"/>
      <w:pPr>
        <w:ind w:left="4320" w:hanging="180"/>
      </w:pPr>
    </w:lvl>
    <w:lvl w:ilvl="6" w:tplc="A97C7F7E" w:tentative="1">
      <w:start w:val="1"/>
      <w:numFmt w:val="decimal"/>
      <w:lvlText w:val="%7."/>
      <w:lvlJc w:val="left"/>
      <w:pPr>
        <w:ind w:left="5040" w:hanging="360"/>
      </w:pPr>
    </w:lvl>
    <w:lvl w:ilvl="7" w:tplc="895E556C" w:tentative="1">
      <w:start w:val="1"/>
      <w:numFmt w:val="lowerLetter"/>
      <w:lvlText w:val="%8."/>
      <w:lvlJc w:val="left"/>
      <w:pPr>
        <w:ind w:left="5760" w:hanging="360"/>
      </w:pPr>
    </w:lvl>
    <w:lvl w:ilvl="8" w:tplc="89CA9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67400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ECDD72" w:tentative="1">
      <w:start w:val="1"/>
      <w:numFmt w:val="lowerLetter"/>
      <w:lvlText w:val="%2."/>
      <w:lvlJc w:val="left"/>
      <w:pPr>
        <w:ind w:left="1440" w:hanging="360"/>
      </w:pPr>
    </w:lvl>
    <w:lvl w:ilvl="2" w:tplc="08D65620" w:tentative="1">
      <w:start w:val="1"/>
      <w:numFmt w:val="lowerRoman"/>
      <w:lvlText w:val="%3."/>
      <w:lvlJc w:val="right"/>
      <w:pPr>
        <w:ind w:left="2160" w:hanging="180"/>
      </w:pPr>
    </w:lvl>
    <w:lvl w:ilvl="3" w:tplc="A21A4402" w:tentative="1">
      <w:start w:val="1"/>
      <w:numFmt w:val="decimal"/>
      <w:lvlText w:val="%4."/>
      <w:lvlJc w:val="left"/>
      <w:pPr>
        <w:ind w:left="2880" w:hanging="360"/>
      </w:pPr>
    </w:lvl>
    <w:lvl w:ilvl="4" w:tplc="6F94FD12" w:tentative="1">
      <w:start w:val="1"/>
      <w:numFmt w:val="lowerLetter"/>
      <w:lvlText w:val="%5."/>
      <w:lvlJc w:val="left"/>
      <w:pPr>
        <w:ind w:left="3600" w:hanging="360"/>
      </w:pPr>
    </w:lvl>
    <w:lvl w:ilvl="5" w:tplc="5A14473C" w:tentative="1">
      <w:start w:val="1"/>
      <w:numFmt w:val="lowerRoman"/>
      <w:lvlText w:val="%6."/>
      <w:lvlJc w:val="right"/>
      <w:pPr>
        <w:ind w:left="4320" w:hanging="180"/>
      </w:pPr>
    </w:lvl>
    <w:lvl w:ilvl="6" w:tplc="3C3E7662" w:tentative="1">
      <w:start w:val="1"/>
      <w:numFmt w:val="decimal"/>
      <w:lvlText w:val="%7."/>
      <w:lvlJc w:val="left"/>
      <w:pPr>
        <w:ind w:left="5040" w:hanging="360"/>
      </w:pPr>
    </w:lvl>
    <w:lvl w:ilvl="7" w:tplc="FFC849EC" w:tentative="1">
      <w:start w:val="1"/>
      <w:numFmt w:val="lowerLetter"/>
      <w:lvlText w:val="%8."/>
      <w:lvlJc w:val="left"/>
      <w:pPr>
        <w:ind w:left="5760" w:hanging="360"/>
      </w:pPr>
    </w:lvl>
    <w:lvl w:ilvl="8" w:tplc="360A9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AC882E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91EA08A" w:tentative="1">
      <w:start w:val="1"/>
      <w:numFmt w:val="lowerLetter"/>
      <w:lvlText w:val="%2."/>
      <w:lvlJc w:val="left"/>
      <w:pPr>
        <w:ind w:left="1364" w:hanging="360"/>
      </w:pPr>
    </w:lvl>
    <w:lvl w:ilvl="2" w:tplc="586A30E6" w:tentative="1">
      <w:start w:val="1"/>
      <w:numFmt w:val="lowerRoman"/>
      <w:lvlText w:val="%3."/>
      <w:lvlJc w:val="right"/>
      <w:pPr>
        <w:ind w:left="2084" w:hanging="180"/>
      </w:pPr>
    </w:lvl>
    <w:lvl w:ilvl="3" w:tplc="33AC933A" w:tentative="1">
      <w:start w:val="1"/>
      <w:numFmt w:val="decimal"/>
      <w:lvlText w:val="%4."/>
      <w:lvlJc w:val="left"/>
      <w:pPr>
        <w:ind w:left="2804" w:hanging="360"/>
      </w:pPr>
    </w:lvl>
    <w:lvl w:ilvl="4" w:tplc="A6DCF2EE" w:tentative="1">
      <w:start w:val="1"/>
      <w:numFmt w:val="lowerLetter"/>
      <w:lvlText w:val="%5."/>
      <w:lvlJc w:val="left"/>
      <w:pPr>
        <w:ind w:left="3524" w:hanging="360"/>
      </w:pPr>
    </w:lvl>
    <w:lvl w:ilvl="5" w:tplc="5F523BDE" w:tentative="1">
      <w:start w:val="1"/>
      <w:numFmt w:val="lowerRoman"/>
      <w:lvlText w:val="%6."/>
      <w:lvlJc w:val="right"/>
      <w:pPr>
        <w:ind w:left="4244" w:hanging="180"/>
      </w:pPr>
    </w:lvl>
    <w:lvl w:ilvl="6" w:tplc="2F2403F2" w:tentative="1">
      <w:start w:val="1"/>
      <w:numFmt w:val="decimal"/>
      <w:lvlText w:val="%7."/>
      <w:lvlJc w:val="left"/>
      <w:pPr>
        <w:ind w:left="4964" w:hanging="360"/>
      </w:pPr>
    </w:lvl>
    <w:lvl w:ilvl="7" w:tplc="CBF02A7C" w:tentative="1">
      <w:start w:val="1"/>
      <w:numFmt w:val="lowerLetter"/>
      <w:lvlText w:val="%8."/>
      <w:lvlJc w:val="left"/>
      <w:pPr>
        <w:ind w:left="5684" w:hanging="360"/>
      </w:pPr>
    </w:lvl>
    <w:lvl w:ilvl="8" w:tplc="50D0AD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39049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9C45F2C" w:tentative="1">
      <w:start w:val="1"/>
      <w:numFmt w:val="lowerLetter"/>
      <w:lvlText w:val="%2."/>
      <w:lvlJc w:val="left"/>
      <w:pPr>
        <w:ind w:left="1440" w:hanging="360"/>
      </w:pPr>
    </w:lvl>
    <w:lvl w:ilvl="2" w:tplc="8EBAE856" w:tentative="1">
      <w:start w:val="1"/>
      <w:numFmt w:val="lowerRoman"/>
      <w:lvlText w:val="%3."/>
      <w:lvlJc w:val="right"/>
      <w:pPr>
        <w:ind w:left="2160" w:hanging="180"/>
      </w:pPr>
    </w:lvl>
    <w:lvl w:ilvl="3" w:tplc="DF8A5DC8" w:tentative="1">
      <w:start w:val="1"/>
      <w:numFmt w:val="decimal"/>
      <w:lvlText w:val="%4."/>
      <w:lvlJc w:val="left"/>
      <w:pPr>
        <w:ind w:left="2880" w:hanging="360"/>
      </w:pPr>
    </w:lvl>
    <w:lvl w:ilvl="4" w:tplc="535A2A54" w:tentative="1">
      <w:start w:val="1"/>
      <w:numFmt w:val="lowerLetter"/>
      <w:lvlText w:val="%5."/>
      <w:lvlJc w:val="left"/>
      <w:pPr>
        <w:ind w:left="3600" w:hanging="360"/>
      </w:pPr>
    </w:lvl>
    <w:lvl w:ilvl="5" w:tplc="339A2522" w:tentative="1">
      <w:start w:val="1"/>
      <w:numFmt w:val="lowerRoman"/>
      <w:lvlText w:val="%6."/>
      <w:lvlJc w:val="right"/>
      <w:pPr>
        <w:ind w:left="4320" w:hanging="180"/>
      </w:pPr>
    </w:lvl>
    <w:lvl w:ilvl="6" w:tplc="01628538" w:tentative="1">
      <w:start w:val="1"/>
      <w:numFmt w:val="decimal"/>
      <w:lvlText w:val="%7."/>
      <w:lvlJc w:val="left"/>
      <w:pPr>
        <w:ind w:left="5040" w:hanging="360"/>
      </w:pPr>
    </w:lvl>
    <w:lvl w:ilvl="7" w:tplc="46E40CCE" w:tentative="1">
      <w:start w:val="1"/>
      <w:numFmt w:val="lowerLetter"/>
      <w:lvlText w:val="%8."/>
      <w:lvlJc w:val="left"/>
      <w:pPr>
        <w:ind w:left="5760" w:hanging="360"/>
      </w:pPr>
    </w:lvl>
    <w:lvl w:ilvl="8" w:tplc="BCEC2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60F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270A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86F4-8722-42DD-A23C-72E65149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2025-04-02T16:58:00Z</cp:lastPrinted>
  <dcterms:created xsi:type="dcterms:W3CDTF">2024-02-15T14:56:00Z</dcterms:created>
  <dcterms:modified xsi:type="dcterms:W3CDTF">2025-04-02T17:05:00Z</dcterms:modified>
</cp:coreProperties>
</file>