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5AFDD" w14:textId="72D70E37" w:rsidR="0042721F" w:rsidRDefault="00826051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LEI N° 3.64</w:t>
      </w:r>
      <w:r w:rsidR="00FB47F9">
        <w:rPr>
          <w:rFonts w:eastAsia="Arial Unicode MS"/>
          <w:b/>
        </w:rPr>
        <w:t>8</w:t>
      </w:r>
      <w:r>
        <w:rPr>
          <w:rFonts w:eastAsia="Arial Unicode MS"/>
          <w:b/>
        </w:rPr>
        <w:t xml:space="preserve">, DE </w:t>
      </w:r>
      <w:r w:rsidR="00604856">
        <w:rPr>
          <w:rFonts w:eastAsia="Arial Unicode MS"/>
          <w:b/>
        </w:rPr>
        <w:t>1</w:t>
      </w:r>
      <w:r w:rsidR="00421A56">
        <w:rPr>
          <w:rFonts w:eastAsia="Arial Unicode MS"/>
          <w:b/>
        </w:rPr>
        <w:t>2</w:t>
      </w:r>
      <w:r>
        <w:rPr>
          <w:rFonts w:eastAsia="Arial Unicode MS"/>
          <w:b/>
        </w:rPr>
        <w:t xml:space="preserve"> DE </w:t>
      </w:r>
      <w:r w:rsidR="00604856">
        <w:rPr>
          <w:rFonts w:eastAsia="Arial Unicode MS"/>
          <w:b/>
        </w:rPr>
        <w:t>MARÇO</w:t>
      </w:r>
      <w:r>
        <w:rPr>
          <w:rFonts w:eastAsia="Arial Unicode MS"/>
          <w:b/>
        </w:rPr>
        <w:t xml:space="preserve"> DE 2025</w:t>
      </w:r>
    </w:p>
    <w:p w14:paraId="3FA4DC04" w14:textId="77777777" w:rsidR="00826051" w:rsidRDefault="00826051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583E2D47" w14:textId="77777777" w:rsidR="008B144E" w:rsidRPr="008B144E" w:rsidRDefault="008B144E" w:rsidP="008B144E">
      <w:pPr>
        <w:ind w:left="3402"/>
        <w:jc w:val="both"/>
        <w:rPr>
          <w:rFonts w:eastAsia="Arial"/>
          <w:color w:val="000000"/>
        </w:rPr>
      </w:pPr>
      <w:r w:rsidRPr="008B144E">
        <w:rPr>
          <w:rFonts w:eastAsia="Arial"/>
          <w:color w:val="000000"/>
        </w:rPr>
        <w:t>Institui e inclui no Calendário Oficial de Datas e Eventos do Município de Sorriso-MT, o “</w:t>
      </w:r>
      <w:proofErr w:type="gramStart"/>
      <w:r w:rsidRPr="008B144E">
        <w:rPr>
          <w:rFonts w:eastAsia="Arial"/>
          <w:color w:val="000000"/>
        </w:rPr>
        <w:t>Abril</w:t>
      </w:r>
      <w:proofErr w:type="gramEnd"/>
      <w:r w:rsidRPr="008B144E">
        <w:rPr>
          <w:rFonts w:eastAsia="Arial"/>
          <w:color w:val="000000"/>
        </w:rPr>
        <w:t xml:space="preserve"> Azul-Claro” Mês de Conscientização sobre o Câncer de Esôfago, e dá outras providências.</w:t>
      </w:r>
    </w:p>
    <w:p w14:paraId="20D36DA3" w14:textId="32995D0C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409355CC" w14:textId="77777777" w:rsidR="00826051" w:rsidRDefault="00826051" w:rsidP="0042721F">
      <w:pPr>
        <w:ind w:left="3402"/>
        <w:jc w:val="both"/>
        <w:rPr>
          <w:rFonts w:eastAsia="Calibri"/>
          <w:b/>
          <w:lang w:eastAsia="en-US"/>
        </w:rPr>
      </w:pPr>
    </w:p>
    <w:p w14:paraId="74E90B01" w14:textId="77777777" w:rsidR="00826051" w:rsidRPr="00043CFD" w:rsidRDefault="00826051" w:rsidP="00826051">
      <w:pPr>
        <w:ind w:firstLine="1418"/>
        <w:jc w:val="both"/>
        <w:textAlignment w:val="baseline"/>
        <w:rPr>
          <w:rFonts w:eastAsia="Arial"/>
        </w:rPr>
      </w:pPr>
      <w:r w:rsidRPr="00043CFD">
        <w:rPr>
          <w:rFonts w:eastAsia="Arial"/>
        </w:rPr>
        <w:t xml:space="preserve">Alei Fernandes, prefeito municipal de Sorriso, estado de Mato Grosso, </w:t>
      </w:r>
      <w:r>
        <w:rPr>
          <w:rFonts w:eastAsia="Arial"/>
        </w:rPr>
        <w:t xml:space="preserve">faço saber que a Câmara </w:t>
      </w:r>
      <w:r w:rsidRPr="00043CFD">
        <w:rPr>
          <w:rFonts w:eastAsia="Arial"/>
        </w:rPr>
        <w:t xml:space="preserve">Municipal de Sorriso </w:t>
      </w:r>
      <w:r>
        <w:rPr>
          <w:rFonts w:eastAsia="Arial"/>
        </w:rPr>
        <w:t>aprovou e eu sanciono a seguinte Lei</w:t>
      </w:r>
      <w:r w:rsidRPr="00043CFD">
        <w:rPr>
          <w:rFonts w:eastAsia="Arial"/>
        </w:rPr>
        <w:t>:</w:t>
      </w:r>
    </w:p>
    <w:p w14:paraId="2B5829FD" w14:textId="77777777" w:rsidR="00826051" w:rsidRDefault="00826051" w:rsidP="00826051">
      <w:pPr>
        <w:ind w:firstLine="709"/>
        <w:jc w:val="both"/>
        <w:rPr>
          <w:b/>
        </w:rPr>
      </w:pP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2175AE03" w14:textId="134A03C0" w:rsidR="008B144E" w:rsidRDefault="008B144E" w:rsidP="008B144E">
      <w:pPr>
        <w:ind w:firstLine="1418"/>
        <w:jc w:val="both"/>
        <w:rPr>
          <w:sz w:val="22"/>
          <w:szCs w:val="22"/>
        </w:rPr>
      </w:pPr>
      <w:r>
        <w:rPr>
          <w:b/>
        </w:rPr>
        <w:t>Art. 1º</w:t>
      </w:r>
      <w:r>
        <w:t xml:space="preserve"> Fica instituído e incluído no Calendário Oficial de datas e eventos do Município de Sorriso – MT, </w:t>
      </w:r>
      <w:r>
        <w:rPr>
          <w:b/>
        </w:rPr>
        <w:t>O “</w:t>
      </w:r>
      <w:proofErr w:type="gramStart"/>
      <w:r>
        <w:rPr>
          <w:b/>
        </w:rPr>
        <w:t>ABRIL</w:t>
      </w:r>
      <w:proofErr w:type="gramEnd"/>
      <w:r>
        <w:rPr>
          <w:b/>
        </w:rPr>
        <w:t xml:space="preserve"> AZUL-CLARO” – </w:t>
      </w:r>
      <w:r>
        <w:rPr>
          <w:bCs/>
        </w:rPr>
        <w:t>Mês de Conscientização sobre o Câncer de Esôfago</w:t>
      </w:r>
      <w:r>
        <w:t>, que será realizado, anualmente durante o mês de abril.</w:t>
      </w:r>
    </w:p>
    <w:p w14:paraId="3AA160B0" w14:textId="77777777" w:rsidR="008B144E" w:rsidRDefault="008B144E" w:rsidP="008B144E">
      <w:pPr>
        <w:ind w:firstLine="1418"/>
        <w:jc w:val="both"/>
      </w:pPr>
      <w:bookmarkStart w:id="0" w:name="_GoBack"/>
      <w:bookmarkEnd w:id="0"/>
    </w:p>
    <w:p w14:paraId="5C07113C" w14:textId="77777777" w:rsidR="008B144E" w:rsidRDefault="008B144E" w:rsidP="008B144E">
      <w:pPr>
        <w:ind w:firstLine="1418"/>
        <w:jc w:val="both"/>
      </w:pPr>
      <w:r>
        <w:rPr>
          <w:b/>
        </w:rPr>
        <w:t>Art. 2º</w:t>
      </w:r>
      <w:r>
        <w:t xml:space="preserve"> O “abril Azul-Claro” tem como objetivo informar e conscientizar a população sobre o câncer de esôfago, seus fatores de risco, sintomas, diagnóstico precoce, tratamento e prevenção, visando reduzir a incidência da doença e promover a saúde e o bem-estar dos munícipes.</w:t>
      </w:r>
    </w:p>
    <w:p w14:paraId="162D07B6" w14:textId="77777777" w:rsidR="008B144E" w:rsidRDefault="008B144E" w:rsidP="008B144E">
      <w:pPr>
        <w:ind w:firstLine="1418"/>
        <w:jc w:val="both"/>
      </w:pPr>
    </w:p>
    <w:p w14:paraId="588D8D95" w14:textId="77777777" w:rsidR="008B144E" w:rsidRDefault="008B144E" w:rsidP="008B144E">
      <w:pPr>
        <w:ind w:firstLine="1418"/>
        <w:jc w:val="both"/>
      </w:pPr>
      <w:r>
        <w:rPr>
          <w:b/>
        </w:rPr>
        <w:t>Art. 3º</w:t>
      </w:r>
      <w:r>
        <w:t xml:space="preserve"> Esta Lei entra em vigor na data de sua publicação.</w:t>
      </w:r>
    </w:p>
    <w:p w14:paraId="48BDA7C8" w14:textId="77777777" w:rsidR="0042721F" w:rsidRPr="008B144E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8B144E" w:rsidRDefault="0042721F" w:rsidP="0042721F">
      <w:pPr>
        <w:ind w:firstLine="1418"/>
        <w:jc w:val="both"/>
        <w:rPr>
          <w:iCs/>
        </w:rPr>
      </w:pPr>
    </w:p>
    <w:p w14:paraId="1223BF3F" w14:textId="772A4F1E" w:rsidR="0042721F" w:rsidRDefault="00B215FC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604856">
        <w:rPr>
          <w:iCs/>
        </w:rPr>
        <w:t>1</w:t>
      </w:r>
      <w:r w:rsidR="00421A56">
        <w:rPr>
          <w:iCs/>
        </w:rPr>
        <w:t>2</w:t>
      </w:r>
      <w:r w:rsidR="00604856">
        <w:rPr>
          <w:iCs/>
        </w:rPr>
        <w:t xml:space="preserve"> de março de</w:t>
      </w:r>
      <w:r w:rsidR="008B144E" w:rsidRPr="008B144E">
        <w:rPr>
          <w:iCs/>
        </w:rPr>
        <w:t xml:space="preserve"> 2025.</w:t>
      </w:r>
    </w:p>
    <w:p w14:paraId="006C9886" w14:textId="77777777" w:rsidR="0042721F" w:rsidRDefault="0042721F" w:rsidP="0042721F"/>
    <w:p w14:paraId="61240ED7" w14:textId="67CBD302" w:rsidR="0042721F" w:rsidRDefault="0042721F" w:rsidP="0042721F">
      <w:pPr>
        <w:jc w:val="center"/>
        <w:rPr>
          <w:b/>
          <w:bCs/>
        </w:rPr>
      </w:pPr>
    </w:p>
    <w:p w14:paraId="116AE7CB" w14:textId="4D4B1815" w:rsidR="00826051" w:rsidRDefault="00826051" w:rsidP="0042721F">
      <w:pPr>
        <w:jc w:val="center"/>
        <w:rPr>
          <w:b/>
          <w:bCs/>
        </w:rPr>
      </w:pPr>
    </w:p>
    <w:p w14:paraId="54E7C674" w14:textId="5AB52E66" w:rsidR="00826051" w:rsidRDefault="00826051" w:rsidP="0042721F">
      <w:pPr>
        <w:jc w:val="center"/>
        <w:rPr>
          <w:b/>
          <w:bCs/>
        </w:rPr>
      </w:pPr>
    </w:p>
    <w:p w14:paraId="73C1EC39" w14:textId="77777777" w:rsidR="00826051" w:rsidRDefault="00826051" w:rsidP="0042721F">
      <w:pPr>
        <w:jc w:val="center"/>
        <w:rPr>
          <w:b/>
          <w:bCs/>
        </w:rPr>
      </w:pPr>
    </w:p>
    <w:p w14:paraId="1B394976" w14:textId="77777777" w:rsidR="00826051" w:rsidRPr="00040FFB" w:rsidRDefault="00826051" w:rsidP="00826051">
      <w:pPr>
        <w:adjustRightInd w:val="0"/>
        <w:ind w:firstLine="5812"/>
        <w:rPr>
          <w:b/>
          <w:bCs/>
          <w:color w:val="000000"/>
        </w:rPr>
      </w:pPr>
      <w:r w:rsidRPr="00040FFB">
        <w:rPr>
          <w:b/>
          <w:bCs/>
          <w:color w:val="000000"/>
        </w:rPr>
        <w:t xml:space="preserve">         ALEI FERNANDES</w:t>
      </w:r>
    </w:p>
    <w:p w14:paraId="7FC3FA12" w14:textId="77777777" w:rsidR="00826051" w:rsidRPr="00040FFB" w:rsidRDefault="00826051" w:rsidP="00826051">
      <w:pPr>
        <w:adjustRightInd w:val="0"/>
        <w:ind w:firstLine="5812"/>
        <w:rPr>
          <w:bCs/>
          <w:color w:val="000000"/>
        </w:rPr>
      </w:pPr>
      <w:r w:rsidRPr="00040FFB">
        <w:rPr>
          <w:bCs/>
          <w:color w:val="000000"/>
        </w:rPr>
        <w:t xml:space="preserve">            Prefeito Municipal </w:t>
      </w:r>
    </w:p>
    <w:p w14:paraId="1C5D8C50" w14:textId="77777777" w:rsidR="00826051" w:rsidRPr="00040FFB" w:rsidRDefault="00826051" w:rsidP="00826051">
      <w:pPr>
        <w:adjustRightInd w:val="0"/>
        <w:rPr>
          <w:b/>
          <w:bCs/>
          <w:color w:val="000000"/>
        </w:rPr>
      </w:pPr>
      <w:r w:rsidRPr="00040FFB">
        <w:rPr>
          <w:b/>
          <w:bCs/>
          <w:color w:val="000000"/>
        </w:rPr>
        <w:t xml:space="preserve">BRUNO EDUARDO PECINELLI DELGADO </w:t>
      </w:r>
    </w:p>
    <w:p w14:paraId="4BDC91A2" w14:textId="77777777" w:rsidR="00826051" w:rsidRPr="00040FFB" w:rsidRDefault="00826051" w:rsidP="00826051">
      <w:pPr>
        <w:adjustRightInd w:val="0"/>
        <w:rPr>
          <w:color w:val="000000"/>
          <w:shd w:val="clear" w:color="auto" w:fill="FFFFFF"/>
        </w:rPr>
      </w:pPr>
      <w:r w:rsidRPr="00040FFB">
        <w:rPr>
          <w:color w:val="000000"/>
        </w:rPr>
        <w:t xml:space="preserve">         Secretário Municipal de Administração</w:t>
      </w:r>
    </w:p>
    <w:p w14:paraId="75524804" w14:textId="77777777" w:rsidR="00B474E9" w:rsidRPr="0042721F" w:rsidRDefault="00B474E9" w:rsidP="0042721F"/>
    <w:sectPr w:rsidR="00B474E9" w:rsidRPr="0042721F" w:rsidSect="00604856">
      <w:footerReference w:type="even" r:id="rId8"/>
      <w:footerReference w:type="default" r:id="rId9"/>
      <w:type w:val="continuous"/>
      <w:pgSz w:w="11907" w:h="16840" w:code="9"/>
      <w:pgMar w:top="2836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68597" w14:textId="77777777" w:rsidR="00B215FC" w:rsidRDefault="00B215FC">
      <w:r>
        <w:separator/>
      </w:r>
    </w:p>
  </w:endnote>
  <w:endnote w:type="continuationSeparator" w:id="0">
    <w:p w14:paraId="1FAC39DB" w14:textId="77777777" w:rsidR="00B215FC" w:rsidRDefault="00B2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215F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3C04525B" w:rsidR="00826051" w:rsidRPr="00B70D53" w:rsidRDefault="00B215FC" w:rsidP="00826051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  <w:p w14:paraId="75FF860B" w14:textId="798332C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C10B2" w14:textId="77777777" w:rsidR="00B215FC" w:rsidRDefault="00B215FC">
      <w:r>
        <w:separator/>
      </w:r>
    </w:p>
  </w:footnote>
  <w:footnote w:type="continuationSeparator" w:id="0">
    <w:p w14:paraId="2EDDEBE1" w14:textId="77777777" w:rsidR="00B215FC" w:rsidRDefault="00B2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A30130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598850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2AAF9B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14C9D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5FE59E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3B4589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924797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F1A974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518B3D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D0E38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2A8E60" w:tentative="1">
      <w:start w:val="1"/>
      <w:numFmt w:val="lowerLetter"/>
      <w:lvlText w:val="%2."/>
      <w:lvlJc w:val="left"/>
      <w:pPr>
        <w:ind w:left="1440" w:hanging="360"/>
      </w:pPr>
    </w:lvl>
    <w:lvl w:ilvl="2" w:tplc="6F6E55B2" w:tentative="1">
      <w:start w:val="1"/>
      <w:numFmt w:val="lowerRoman"/>
      <w:lvlText w:val="%3."/>
      <w:lvlJc w:val="right"/>
      <w:pPr>
        <w:ind w:left="2160" w:hanging="180"/>
      </w:pPr>
    </w:lvl>
    <w:lvl w:ilvl="3" w:tplc="FA6CC7FC" w:tentative="1">
      <w:start w:val="1"/>
      <w:numFmt w:val="decimal"/>
      <w:lvlText w:val="%4."/>
      <w:lvlJc w:val="left"/>
      <w:pPr>
        <w:ind w:left="2880" w:hanging="360"/>
      </w:pPr>
    </w:lvl>
    <w:lvl w:ilvl="4" w:tplc="B1A0F89A" w:tentative="1">
      <w:start w:val="1"/>
      <w:numFmt w:val="lowerLetter"/>
      <w:lvlText w:val="%5."/>
      <w:lvlJc w:val="left"/>
      <w:pPr>
        <w:ind w:left="3600" w:hanging="360"/>
      </w:pPr>
    </w:lvl>
    <w:lvl w:ilvl="5" w:tplc="E2D46F16" w:tentative="1">
      <w:start w:val="1"/>
      <w:numFmt w:val="lowerRoman"/>
      <w:lvlText w:val="%6."/>
      <w:lvlJc w:val="right"/>
      <w:pPr>
        <w:ind w:left="4320" w:hanging="180"/>
      </w:pPr>
    </w:lvl>
    <w:lvl w:ilvl="6" w:tplc="111E17C2" w:tentative="1">
      <w:start w:val="1"/>
      <w:numFmt w:val="decimal"/>
      <w:lvlText w:val="%7."/>
      <w:lvlJc w:val="left"/>
      <w:pPr>
        <w:ind w:left="5040" w:hanging="360"/>
      </w:pPr>
    </w:lvl>
    <w:lvl w:ilvl="7" w:tplc="F68AA5CA" w:tentative="1">
      <w:start w:val="1"/>
      <w:numFmt w:val="lowerLetter"/>
      <w:lvlText w:val="%8."/>
      <w:lvlJc w:val="left"/>
      <w:pPr>
        <w:ind w:left="5760" w:hanging="360"/>
      </w:pPr>
    </w:lvl>
    <w:lvl w:ilvl="8" w:tplc="CE9A6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B80EB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B5A52CC" w:tentative="1">
      <w:start w:val="1"/>
      <w:numFmt w:val="lowerLetter"/>
      <w:lvlText w:val="%2."/>
      <w:lvlJc w:val="left"/>
      <w:pPr>
        <w:ind w:left="1440" w:hanging="360"/>
      </w:pPr>
    </w:lvl>
    <w:lvl w:ilvl="2" w:tplc="F5267084" w:tentative="1">
      <w:start w:val="1"/>
      <w:numFmt w:val="lowerRoman"/>
      <w:lvlText w:val="%3."/>
      <w:lvlJc w:val="right"/>
      <w:pPr>
        <w:ind w:left="2160" w:hanging="180"/>
      </w:pPr>
    </w:lvl>
    <w:lvl w:ilvl="3" w:tplc="E2687478" w:tentative="1">
      <w:start w:val="1"/>
      <w:numFmt w:val="decimal"/>
      <w:lvlText w:val="%4."/>
      <w:lvlJc w:val="left"/>
      <w:pPr>
        <w:ind w:left="2880" w:hanging="360"/>
      </w:pPr>
    </w:lvl>
    <w:lvl w:ilvl="4" w:tplc="B6661D6A" w:tentative="1">
      <w:start w:val="1"/>
      <w:numFmt w:val="lowerLetter"/>
      <w:lvlText w:val="%5."/>
      <w:lvlJc w:val="left"/>
      <w:pPr>
        <w:ind w:left="3600" w:hanging="360"/>
      </w:pPr>
    </w:lvl>
    <w:lvl w:ilvl="5" w:tplc="E36423A2" w:tentative="1">
      <w:start w:val="1"/>
      <w:numFmt w:val="lowerRoman"/>
      <w:lvlText w:val="%6."/>
      <w:lvlJc w:val="right"/>
      <w:pPr>
        <w:ind w:left="4320" w:hanging="180"/>
      </w:pPr>
    </w:lvl>
    <w:lvl w:ilvl="6" w:tplc="45D8F764" w:tentative="1">
      <w:start w:val="1"/>
      <w:numFmt w:val="decimal"/>
      <w:lvlText w:val="%7."/>
      <w:lvlJc w:val="left"/>
      <w:pPr>
        <w:ind w:left="5040" w:hanging="360"/>
      </w:pPr>
    </w:lvl>
    <w:lvl w:ilvl="7" w:tplc="4CC803D4" w:tentative="1">
      <w:start w:val="1"/>
      <w:numFmt w:val="lowerLetter"/>
      <w:lvlText w:val="%8."/>
      <w:lvlJc w:val="left"/>
      <w:pPr>
        <w:ind w:left="5760" w:hanging="360"/>
      </w:pPr>
    </w:lvl>
    <w:lvl w:ilvl="8" w:tplc="29A05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CBA1D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2CCE0" w:tentative="1">
      <w:start w:val="1"/>
      <w:numFmt w:val="lowerLetter"/>
      <w:lvlText w:val="%2."/>
      <w:lvlJc w:val="left"/>
      <w:pPr>
        <w:ind w:left="1440" w:hanging="360"/>
      </w:pPr>
    </w:lvl>
    <w:lvl w:ilvl="2" w:tplc="536CC02A" w:tentative="1">
      <w:start w:val="1"/>
      <w:numFmt w:val="lowerRoman"/>
      <w:lvlText w:val="%3."/>
      <w:lvlJc w:val="right"/>
      <w:pPr>
        <w:ind w:left="2160" w:hanging="180"/>
      </w:pPr>
    </w:lvl>
    <w:lvl w:ilvl="3" w:tplc="9A58C9D8" w:tentative="1">
      <w:start w:val="1"/>
      <w:numFmt w:val="decimal"/>
      <w:lvlText w:val="%4."/>
      <w:lvlJc w:val="left"/>
      <w:pPr>
        <w:ind w:left="2880" w:hanging="360"/>
      </w:pPr>
    </w:lvl>
    <w:lvl w:ilvl="4" w:tplc="F6E8DC34" w:tentative="1">
      <w:start w:val="1"/>
      <w:numFmt w:val="lowerLetter"/>
      <w:lvlText w:val="%5."/>
      <w:lvlJc w:val="left"/>
      <w:pPr>
        <w:ind w:left="3600" w:hanging="360"/>
      </w:pPr>
    </w:lvl>
    <w:lvl w:ilvl="5" w:tplc="47A02018" w:tentative="1">
      <w:start w:val="1"/>
      <w:numFmt w:val="lowerRoman"/>
      <w:lvlText w:val="%6."/>
      <w:lvlJc w:val="right"/>
      <w:pPr>
        <w:ind w:left="4320" w:hanging="180"/>
      </w:pPr>
    </w:lvl>
    <w:lvl w:ilvl="6" w:tplc="BC767594" w:tentative="1">
      <w:start w:val="1"/>
      <w:numFmt w:val="decimal"/>
      <w:lvlText w:val="%7."/>
      <w:lvlJc w:val="left"/>
      <w:pPr>
        <w:ind w:left="5040" w:hanging="360"/>
      </w:pPr>
    </w:lvl>
    <w:lvl w:ilvl="7" w:tplc="1EA27F86" w:tentative="1">
      <w:start w:val="1"/>
      <w:numFmt w:val="lowerLetter"/>
      <w:lvlText w:val="%8."/>
      <w:lvlJc w:val="left"/>
      <w:pPr>
        <w:ind w:left="5760" w:hanging="360"/>
      </w:pPr>
    </w:lvl>
    <w:lvl w:ilvl="8" w:tplc="D4401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88CF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9A6988" w:tentative="1">
      <w:start w:val="1"/>
      <w:numFmt w:val="lowerLetter"/>
      <w:lvlText w:val="%2."/>
      <w:lvlJc w:val="left"/>
      <w:pPr>
        <w:ind w:left="1440" w:hanging="360"/>
      </w:pPr>
    </w:lvl>
    <w:lvl w:ilvl="2" w:tplc="E934155A" w:tentative="1">
      <w:start w:val="1"/>
      <w:numFmt w:val="lowerRoman"/>
      <w:lvlText w:val="%3."/>
      <w:lvlJc w:val="right"/>
      <w:pPr>
        <w:ind w:left="2160" w:hanging="180"/>
      </w:pPr>
    </w:lvl>
    <w:lvl w:ilvl="3" w:tplc="92346110" w:tentative="1">
      <w:start w:val="1"/>
      <w:numFmt w:val="decimal"/>
      <w:lvlText w:val="%4."/>
      <w:lvlJc w:val="left"/>
      <w:pPr>
        <w:ind w:left="2880" w:hanging="360"/>
      </w:pPr>
    </w:lvl>
    <w:lvl w:ilvl="4" w:tplc="332208B2" w:tentative="1">
      <w:start w:val="1"/>
      <w:numFmt w:val="lowerLetter"/>
      <w:lvlText w:val="%5."/>
      <w:lvlJc w:val="left"/>
      <w:pPr>
        <w:ind w:left="3600" w:hanging="360"/>
      </w:pPr>
    </w:lvl>
    <w:lvl w:ilvl="5" w:tplc="D7824ABE" w:tentative="1">
      <w:start w:val="1"/>
      <w:numFmt w:val="lowerRoman"/>
      <w:lvlText w:val="%6."/>
      <w:lvlJc w:val="right"/>
      <w:pPr>
        <w:ind w:left="4320" w:hanging="180"/>
      </w:pPr>
    </w:lvl>
    <w:lvl w:ilvl="6" w:tplc="D7C08F34" w:tentative="1">
      <w:start w:val="1"/>
      <w:numFmt w:val="decimal"/>
      <w:lvlText w:val="%7."/>
      <w:lvlJc w:val="left"/>
      <w:pPr>
        <w:ind w:left="5040" w:hanging="360"/>
      </w:pPr>
    </w:lvl>
    <w:lvl w:ilvl="7" w:tplc="39A268B8" w:tentative="1">
      <w:start w:val="1"/>
      <w:numFmt w:val="lowerLetter"/>
      <w:lvlText w:val="%8."/>
      <w:lvlJc w:val="left"/>
      <w:pPr>
        <w:ind w:left="5760" w:hanging="360"/>
      </w:pPr>
    </w:lvl>
    <w:lvl w:ilvl="8" w:tplc="F92A4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7209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E657C" w:tentative="1">
      <w:start w:val="1"/>
      <w:numFmt w:val="lowerLetter"/>
      <w:lvlText w:val="%2."/>
      <w:lvlJc w:val="left"/>
      <w:pPr>
        <w:ind w:left="1440" w:hanging="360"/>
      </w:pPr>
    </w:lvl>
    <w:lvl w:ilvl="2" w:tplc="B1E652EA" w:tentative="1">
      <w:start w:val="1"/>
      <w:numFmt w:val="lowerRoman"/>
      <w:lvlText w:val="%3."/>
      <w:lvlJc w:val="right"/>
      <w:pPr>
        <w:ind w:left="2160" w:hanging="180"/>
      </w:pPr>
    </w:lvl>
    <w:lvl w:ilvl="3" w:tplc="39BE8AD6" w:tentative="1">
      <w:start w:val="1"/>
      <w:numFmt w:val="decimal"/>
      <w:lvlText w:val="%4."/>
      <w:lvlJc w:val="left"/>
      <w:pPr>
        <w:ind w:left="2880" w:hanging="360"/>
      </w:pPr>
    </w:lvl>
    <w:lvl w:ilvl="4" w:tplc="D0AA95A0" w:tentative="1">
      <w:start w:val="1"/>
      <w:numFmt w:val="lowerLetter"/>
      <w:lvlText w:val="%5."/>
      <w:lvlJc w:val="left"/>
      <w:pPr>
        <w:ind w:left="3600" w:hanging="360"/>
      </w:pPr>
    </w:lvl>
    <w:lvl w:ilvl="5" w:tplc="A64EAEFA" w:tentative="1">
      <w:start w:val="1"/>
      <w:numFmt w:val="lowerRoman"/>
      <w:lvlText w:val="%6."/>
      <w:lvlJc w:val="right"/>
      <w:pPr>
        <w:ind w:left="4320" w:hanging="180"/>
      </w:pPr>
    </w:lvl>
    <w:lvl w:ilvl="6" w:tplc="1DC8EBB4" w:tentative="1">
      <w:start w:val="1"/>
      <w:numFmt w:val="decimal"/>
      <w:lvlText w:val="%7."/>
      <w:lvlJc w:val="left"/>
      <w:pPr>
        <w:ind w:left="5040" w:hanging="360"/>
      </w:pPr>
    </w:lvl>
    <w:lvl w:ilvl="7" w:tplc="05107A8A" w:tentative="1">
      <w:start w:val="1"/>
      <w:numFmt w:val="lowerLetter"/>
      <w:lvlText w:val="%8."/>
      <w:lvlJc w:val="left"/>
      <w:pPr>
        <w:ind w:left="5760" w:hanging="360"/>
      </w:pPr>
    </w:lvl>
    <w:lvl w:ilvl="8" w:tplc="9FC4A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9CC9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CF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A27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C6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8E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23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43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F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AC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0605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A5498" w:tentative="1">
      <w:start w:val="1"/>
      <w:numFmt w:val="lowerLetter"/>
      <w:lvlText w:val="%2."/>
      <w:lvlJc w:val="left"/>
      <w:pPr>
        <w:ind w:left="1440" w:hanging="360"/>
      </w:pPr>
    </w:lvl>
    <w:lvl w:ilvl="2" w:tplc="A2DECB7C" w:tentative="1">
      <w:start w:val="1"/>
      <w:numFmt w:val="lowerRoman"/>
      <w:lvlText w:val="%3."/>
      <w:lvlJc w:val="right"/>
      <w:pPr>
        <w:ind w:left="2160" w:hanging="180"/>
      </w:pPr>
    </w:lvl>
    <w:lvl w:ilvl="3" w:tplc="08306A70" w:tentative="1">
      <w:start w:val="1"/>
      <w:numFmt w:val="decimal"/>
      <w:lvlText w:val="%4."/>
      <w:lvlJc w:val="left"/>
      <w:pPr>
        <w:ind w:left="2880" w:hanging="360"/>
      </w:pPr>
    </w:lvl>
    <w:lvl w:ilvl="4" w:tplc="EC343752" w:tentative="1">
      <w:start w:val="1"/>
      <w:numFmt w:val="lowerLetter"/>
      <w:lvlText w:val="%5."/>
      <w:lvlJc w:val="left"/>
      <w:pPr>
        <w:ind w:left="3600" w:hanging="360"/>
      </w:pPr>
    </w:lvl>
    <w:lvl w:ilvl="5" w:tplc="B672D40C" w:tentative="1">
      <w:start w:val="1"/>
      <w:numFmt w:val="lowerRoman"/>
      <w:lvlText w:val="%6."/>
      <w:lvlJc w:val="right"/>
      <w:pPr>
        <w:ind w:left="4320" w:hanging="180"/>
      </w:pPr>
    </w:lvl>
    <w:lvl w:ilvl="6" w:tplc="62D4CDB8" w:tentative="1">
      <w:start w:val="1"/>
      <w:numFmt w:val="decimal"/>
      <w:lvlText w:val="%7."/>
      <w:lvlJc w:val="left"/>
      <w:pPr>
        <w:ind w:left="5040" w:hanging="360"/>
      </w:pPr>
    </w:lvl>
    <w:lvl w:ilvl="7" w:tplc="86C0EB5C" w:tentative="1">
      <w:start w:val="1"/>
      <w:numFmt w:val="lowerLetter"/>
      <w:lvlText w:val="%8."/>
      <w:lvlJc w:val="left"/>
      <w:pPr>
        <w:ind w:left="5760" w:hanging="360"/>
      </w:pPr>
    </w:lvl>
    <w:lvl w:ilvl="8" w:tplc="AEF43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24CD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24B4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C3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4B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89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28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6F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E6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C4E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2C3EC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240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E9A6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6D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2E2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60D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0D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4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3228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22C54C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5DCC622">
      <w:start w:val="1"/>
      <w:numFmt w:val="lowerLetter"/>
      <w:lvlText w:val="%2."/>
      <w:lvlJc w:val="left"/>
      <w:pPr>
        <w:ind w:left="1364" w:hanging="360"/>
      </w:pPr>
    </w:lvl>
    <w:lvl w:ilvl="2" w:tplc="8DA8EEDE">
      <w:start w:val="1"/>
      <w:numFmt w:val="lowerRoman"/>
      <w:lvlText w:val="%3."/>
      <w:lvlJc w:val="right"/>
      <w:pPr>
        <w:ind w:left="2084" w:hanging="180"/>
      </w:pPr>
    </w:lvl>
    <w:lvl w:ilvl="3" w:tplc="644E8EAA">
      <w:start w:val="1"/>
      <w:numFmt w:val="decimal"/>
      <w:lvlText w:val="%4."/>
      <w:lvlJc w:val="left"/>
      <w:pPr>
        <w:ind w:left="2804" w:hanging="360"/>
      </w:pPr>
    </w:lvl>
    <w:lvl w:ilvl="4" w:tplc="943C3C80">
      <w:start w:val="1"/>
      <w:numFmt w:val="lowerLetter"/>
      <w:lvlText w:val="%5."/>
      <w:lvlJc w:val="left"/>
      <w:pPr>
        <w:ind w:left="3524" w:hanging="360"/>
      </w:pPr>
    </w:lvl>
    <w:lvl w:ilvl="5" w:tplc="57B2A58A">
      <w:start w:val="1"/>
      <w:numFmt w:val="lowerRoman"/>
      <w:lvlText w:val="%6."/>
      <w:lvlJc w:val="right"/>
      <w:pPr>
        <w:ind w:left="4244" w:hanging="180"/>
      </w:pPr>
    </w:lvl>
    <w:lvl w:ilvl="6" w:tplc="32404266">
      <w:start w:val="1"/>
      <w:numFmt w:val="decimal"/>
      <w:lvlText w:val="%7."/>
      <w:lvlJc w:val="left"/>
      <w:pPr>
        <w:ind w:left="4964" w:hanging="360"/>
      </w:pPr>
    </w:lvl>
    <w:lvl w:ilvl="7" w:tplc="93F4953A">
      <w:start w:val="1"/>
      <w:numFmt w:val="lowerLetter"/>
      <w:lvlText w:val="%8."/>
      <w:lvlJc w:val="left"/>
      <w:pPr>
        <w:ind w:left="5684" w:hanging="360"/>
      </w:pPr>
    </w:lvl>
    <w:lvl w:ilvl="8" w:tplc="5494037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446DF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5D2C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EC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67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67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9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62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A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81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96679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E763E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A090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F043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26682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E4A7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FEBB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4B4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545E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4E0A33F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4C669EA" w:tentative="1">
      <w:start w:val="1"/>
      <w:numFmt w:val="lowerLetter"/>
      <w:lvlText w:val="%2."/>
      <w:lvlJc w:val="left"/>
      <w:pPr>
        <w:ind w:left="1440" w:hanging="360"/>
      </w:pPr>
    </w:lvl>
    <w:lvl w:ilvl="2" w:tplc="CC4ABD4C" w:tentative="1">
      <w:start w:val="1"/>
      <w:numFmt w:val="lowerRoman"/>
      <w:lvlText w:val="%3."/>
      <w:lvlJc w:val="right"/>
      <w:pPr>
        <w:ind w:left="2160" w:hanging="180"/>
      </w:pPr>
    </w:lvl>
    <w:lvl w:ilvl="3" w:tplc="9814BA28" w:tentative="1">
      <w:start w:val="1"/>
      <w:numFmt w:val="decimal"/>
      <w:lvlText w:val="%4."/>
      <w:lvlJc w:val="left"/>
      <w:pPr>
        <w:ind w:left="2880" w:hanging="360"/>
      </w:pPr>
    </w:lvl>
    <w:lvl w:ilvl="4" w:tplc="04BE4266" w:tentative="1">
      <w:start w:val="1"/>
      <w:numFmt w:val="lowerLetter"/>
      <w:lvlText w:val="%5."/>
      <w:lvlJc w:val="left"/>
      <w:pPr>
        <w:ind w:left="3600" w:hanging="360"/>
      </w:pPr>
    </w:lvl>
    <w:lvl w:ilvl="5" w:tplc="BC025138" w:tentative="1">
      <w:start w:val="1"/>
      <w:numFmt w:val="lowerRoman"/>
      <w:lvlText w:val="%6."/>
      <w:lvlJc w:val="right"/>
      <w:pPr>
        <w:ind w:left="4320" w:hanging="180"/>
      </w:pPr>
    </w:lvl>
    <w:lvl w:ilvl="6" w:tplc="45040638" w:tentative="1">
      <w:start w:val="1"/>
      <w:numFmt w:val="decimal"/>
      <w:lvlText w:val="%7."/>
      <w:lvlJc w:val="left"/>
      <w:pPr>
        <w:ind w:left="5040" w:hanging="360"/>
      </w:pPr>
    </w:lvl>
    <w:lvl w:ilvl="7" w:tplc="EAB01A00" w:tentative="1">
      <w:start w:val="1"/>
      <w:numFmt w:val="lowerLetter"/>
      <w:lvlText w:val="%8."/>
      <w:lvlJc w:val="left"/>
      <w:pPr>
        <w:ind w:left="5760" w:hanging="360"/>
      </w:pPr>
    </w:lvl>
    <w:lvl w:ilvl="8" w:tplc="DA1AA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604EA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5C7906" w:tentative="1">
      <w:start w:val="1"/>
      <w:numFmt w:val="lowerLetter"/>
      <w:lvlText w:val="%2."/>
      <w:lvlJc w:val="left"/>
      <w:pPr>
        <w:ind w:left="1440" w:hanging="360"/>
      </w:pPr>
    </w:lvl>
    <w:lvl w:ilvl="2" w:tplc="3E1E7A76" w:tentative="1">
      <w:start w:val="1"/>
      <w:numFmt w:val="lowerRoman"/>
      <w:lvlText w:val="%3."/>
      <w:lvlJc w:val="right"/>
      <w:pPr>
        <w:ind w:left="2160" w:hanging="180"/>
      </w:pPr>
    </w:lvl>
    <w:lvl w:ilvl="3" w:tplc="894A5EC6" w:tentative="1">
      <w:start w:val="1"/>
      <w:numFmt w:val="decimal"/>
      <w:lvlText w:val="%4."/>
      <w:lvlJc w:val="left"/>
      <w:pPr>
        <w:ind w:left="2880" w:hanging="360"/>
      </w:pPr>
    </w:lvl>
    <w:lvl w:ilvl="4" w:tplc="63EA89E4" w:tentative="1">
      <w:start w:val="1"/>
      <w:numFmt w:val="lowerLetter"/>
      <w:lvlText w:val="%5."/>
      <w:lvlJc w:val="left"/>
      <w:pPr>
        <w:ind w:left="3600" w:hanging="360"/>
      </w:pPr>
    </w:lvl>
    <w:lvl w:ilvl="5" w:tplc="8DA8F26C" w:tentative="1">
      <w:start w:val="1"/>
      <w:numFmt w:val="lowerRoman"/>
      <w:lvlText w:val="%6."/>
      <w:lvlJc w:val="right"/>
      <w:pPr>
        <w:ind w:left="4320" w:hanging="180"/>
      </w:pPr>
    </w:lvl>
    <w:lvl w:ilvl="6" w:tplc="AFC007BA" w:tentative="1">
      <w:start w:val="1"/>
      <w:numFmt w:val="decimal"/>
      <w:lvlText w:val="%7."/>
      <w:lvlJc w:val="left"/>
      <w:pPr>
        <w:ind w:left="5040" w:hanging="360"/>
      </w:pPr>
    </w:lvl>
    <w:lvl w:ilvl="7" w:tplc="DB026DF6" w:tentative="1">
      <w:start w:val="1"/>
      <w:numFmt w:val="lowerLetter"/>
      <w:lvlText w:val="%8."/>
      <w:lvlJc w:val="left"/>
      <w:pPr>
        <w:ind w:left="5760" w:hanging="360"/>
      </w:pPr>
    </w:lvl>
    <w:lvl w:ilvl="8" w:tplc="DEF60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726F8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B189260" w:tentative="1">
      <w:start w:val="1"/>
      <w:numFmt w:val="lowerLetter"/>
      <w:lvlText w:val="%2."/>
      <w:lvlJc w:val="left"/>
      <w:pPr>
        <w:ind w:left="1440" w:hanging="360"/>
      </w:pPr>
    </w:lvl>
    <w:lvl w:ilvl="2" w:tplc="13D89E10" w:tentative="1">
      <w:start w:val="1"/>
      <w:numFmt w:val="lowerRoman"/>
      <w:lvlText w:val="%3."/>
      <w:lvlJc w:val="right"/>
      <w:pPr>
        <w:ind w:left="2160" w:hanging="180"/>
      </w:pPr>
    </w:lvl>
    <w:lvl w:ilvl="3" w:tplc="75909782" w:tentative="1">
      <w:start w:val="1"/>
      <w:numFmt w:val="decimal"/>
      <w:lvlText w:val="%4."/>
      <w:lvlJc w:val="left"/>
      <w:pPr>
        <w:ind w:left="2880" w:hanging="360"/>
      </w:pPr>
    </w:lvl>
    <w:lvl w:ilvl="4" w:tplc="CEDE9772" w:tentative="1">
      <w:start w:val="1"/>
      <w:numFmt w:val="lowerLetter"/>
      <w:lvlText w:val="%5."/>
      <w:lvlJc w:val="left"/>
      <w:pPr>
        <w:ind w:left="3600" w:hanging="360"/>
      </w:pPr>
    </w:lvl>
    <w:lvl w:ilvl="5" w:tplc="8DB875C0" w:tentative="1">
      <w:start w:val="1"/>
      <w:numFmt w:val="lowerRoman"/>
      <w:lvlText w:val="%6."/>
      <w:lvlJc w:val="right"/>
      <w:pPr>
        <w:ind w:left="4320" w:hanging="180"/>
      </w:pPr>
    </w:lvl>
    <w:lvl w:ilvl="6" w:tplc="C862D946" w:tentative="1">
      <w:start w:val="1"/>
      <w:numFmt w:val="decimal"/>
      <w:lvlText w:val="%7."/>
      <w:lvlJc w:val="left"/>
      <w:pPr>
        <w:ind w:left="5040" w:hanging="360"/>
      </w:pPr>
    </w:lvl>
    <w:lvl w:ilvl="7" w:tplc="DE12F8F4" w:tentative="1">
      <w:start w:val="1"/>
      <w:numFmt w:val="lowerLetter"/>
      <w:lvlText w:val="%8."/>
      <w:lvlJc w:val="left"/>
      <w:pPr>
        <w:ind w:left="5760" w:hanging="360"/>
      </w:pPr>
    </w:lvl>
    <w:lvl w:ilvl="8" w:tplc="38C64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40A09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D0E9CD6" w:tentative="1">
      <w:start w:val="1"/>
      <w:numFmt w:val="lowerLetter"/>
      <w:lvlText w:val="%2."/>
      <w:lvlJc w:val="left"/>
      <w:pPr>
        <w:ind w:left="1364" w:hanging="360"/>
      </w:pPr>
    </w:lvl>
    <w:lvl w:ilvl="2" w:tplc="2D5EFE32" w:tentative="1">
      <w:start w:val="1"/>
      <w:numFmt w:val="lowerRoman"/>
      <w:lvlText w:val="%3."/>
      <w:lvlJc w:val="right"/>
      <w:pPr>
        <w:ind w:left="2084" w:hanging="180"/>
      </w:pPr>
    </w:lvl>
    <w:lvl w:ilvl="3" w:tplc="7F3EE9CC" w:tentative="1">
      <w:start w:val="1"/>
      <w:numFmt w:val="decimal"/>
      <w:lvlText w:val="%4."/>
      <w:lvlJc w:val="left"/>
      <w:pPr>
        <w:ind w:left="2804" w:hanging="360"/>
      </w:pPr>
    </w:lvl>
    <w:lvl w:ilvl="4" w:tplc="CC90391A" w:tentative="1">
      <w:start w:val="1"/>
      <w:numFmt w:val="lowerLetter"/>
      <w:lvlText w:val="%5."/>
      <w:lvlJc w:val="left"/>
      <w:pPr>
        <w:ind w:left="3524" w:hanging="360"/>
      </w:pPr>
    </w:lvl>
    <w:lvl w:ilvl="5" w:tplc="255A5EEA" w:tentative="1">
      <w:start w:val="1"/>
      <w:numFmt w:val="lowerRoman"/>
      <w:lvlText w:val="%6."/>
      <w:lvlJc w:val="right"/>
      <w:pPr>
        <w:ind w:left="4244" w:hanging="180"/>
      </w:pPr>
    </w:lvl>
    <w:lvl w:ilvl="6" w:tplc="CB5E88BE" w:tentative="1">
      <w:start w:val="1"/>
      <w:numFmt w:val="decimal"/>
      <w:lvlText w:val="%7."/>
      <w:lvlJc w:val="left"/>
      <w:pPr>
        <w:ind w:left="4964" w:hanging="360"/>
      </w:pPr>
    </w:lvl>
    <w:lvl w:ilvl="7" w:tplc="663EC20A" w:tentative="1">
      <w:start w:val="1"/>
      <w:numFmt w:val="lowerLetter"/>
      <w:lvlText w:val="%8."/>
      <w:lvlJc w:val="left"/>
      <w:pPr>
        <w:ind w:left="5684" w:hanging="360"/>
      </w:pPr>
    </w:lvl>
    <w:lvl w:ilvl="8" w:tplc="9D2E53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312F4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7CED8C" w:tentative="1">
      <w:start w:val="1"/>
      <w:numFmt w:val="lowerLetter"/>
      <w:lvlText w:val="%2."/>
      <w:lvlJc w:val="left"/>
      <w:pPr>
        <w:ind w:left="1440" w:hanging="360"/>
      </w:pPr>
    </w:lvl>
    <w:lvl w:ilvl="2" w:tplc="D1C8642A" w:tentative="1">
      <w:start w:val="1"/>
      <w:numFmt w:val="lowerRoman"/>
      <w:lvlText w:val="%3."/>
      <w:lvlJc w:val="right"/>
      <w:pPr>
        <w:ind w:left="2160" w:hanging="180"/>
      </w:pPr>
    </w:lvl>
    <w:lvl w:ilvl="3" w:tplc="2FF650AC" w:tentative="1">
      <w:start w:val="1"/>
      <w:numFmt w:val="decimal"/>
      <w:lvlText w:val="%4."/>
      <w:lvlJc w:val="left"/>
      <w:pPr>
        <w:ind w:left="2880" w:hanging="360"/>
      </w:pPr>
    </w:lvl>
    <w:lvl w:ilvl="4" w:tplc="2CDE8E86" w:tentative="1">
      <w:start w:val="1"/>
      <w:numFmt w:val="lowerLetter"/>
      <w:lvlText w:val="%5."/>
      <w:lvlJc w:val="left"/>
      <w:pPr>
        <w:ind w:left="3600" w:hanging="360"/>
      </w:pPr>
    </w:lvl>
    <w:lvl w:ilvl="5" w:tplc="3844E0A2" w:tentative="1">
      <w:start w:val="1"/>
      <w:numFmt w:val="lowerRoman"/>
      <w:lvlText w:val="%6."/>
      <w:lvlJc w:val="right"/>
      <w:pPr>
        <w:ind w:left="4320" w:hanging="180"/>
      </w:pPr>
    </w:lvl>
    <w:lvl w:ilvl="6" w:tplc="659A32FC" w:tentative="1">
      <w:start w:val="1"/>
      <w:numFmt w:val="decimal"/>
      <w:lvlText w:val="%7."/>
      <w:lvlJc w:val="left"/>
      <w:pPr>
        <w:ind w:left="5040" w:hanging="360"/>
      </w:pPr>
    </w:lvl>
    <w:lvl w:ilvl="7" w:tplc="3E268BD6" w:tentative="1">
      <w:start w:val="1"/>
      <w:numFmt w:val="lowerLetter"/>
      <w:lvlText w:val="%8."/>
      <w:lvlJc w:val="left"/>
      <w:pPr>
        <w:ind w:left="5760" w:hanging="360"/>
      </w:pPr>
    </w:lvl>
    <w:lvl w:ilvl="8" w:tplc="39061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1A56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04856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051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B144E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15FC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A76A0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AD4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257A7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47F9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5AA750B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29A3-7FB8-4E4A-9C3F-8001B8C9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5</cp:revision>
  <cp:lastPrinted>2023-04-12T14:04:00Z</cp:lastPrinted>
  <dcterms:created xsi:type="dcterms:W3CDTF">2025-02-28T18:33:00Z</dcterms:created>
  <dcterms:modified xsi:type="dcterms:W3CDTF">2025-03-12T15:50:00Z</dcterms:modified>
</cp:coreProperties>
</file>