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63A1FD5E" w:rsidR="0042721F" w:rsidRDefault="00E751F4" w:rsidP="0042721F">
      <w:pPr>
        <w:ind w:left="3402"/>
        <w:jc w:val="both"/>
        <w:rPr>
          <w:rFonts w:eastAsia="Arial Unicode MS"/>
          <w:b/>
        </w:rPr>
      </w:pPr>
      <w:bookmarkStart w:id="0" w:name="_GoBack"/>
      <w:bookmarkEnd w:id="0"/>
      <w:r>
        <w:rPr>
          <w:rFonts w:eastAsia="Arial Unicode MS"/>
          <w:b/>
        </w:rPr>
        <w:t xml:space="preserve">LEI Nº </w:t>
      </w:r>
      <w:r w:rsidR="00FE1D44">
        <w:rPr>
          <w:rFonts w:eastAsia="Arial Unicode MS"/>
          <w:b/>
        </w:rPr>
        <w:t xml:space="preserve">3.652, DE 20 DE MARÇO DE </w:t>
      </w:r>
      <w:r>
        <w:rPr>
          <w:rFonts w:eastAsia="Arial Unicode MS"/>
          <w:b/>
        </w:rPr>
        <w:t>202</w:t>
      </w:r>
      <w:r w:rsidR="00135EDE">
        <w:rPr>
          <w:rFonts w:eastAsia="Arial Unicode MS"/>
          <w:b/>
        </w:rPr>
        <w:t>5</w:t>
      </w: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11473BC3" w14:textId="5881DDEE" w:rsidR="00135EDE" w:rsidRDefault="00135EDE" w:rsidP="00135EDE">
      <w:pPr>
        <w:ind w:left="3402"/>
        <w:jc w:val="both"/>
        <w:rPr>
          <w:rFonts w:eastAsia="Arial"/>
          <w:bCs/>
          <w:iCs/>
          <w:color w:val="000000"/>
        </w:rPr>
      </w:pPr>
      <w:r w:rsidRPr="00135EDE">
        <w:rPr>
          <w:rFonts w:eastAsia="Arial"/>
          <w:bCs/>
          <w:iCs/>
          <w:color w:val="000000"/>
        </w:rPr>
        <w:t>Estabelece a disponibilização dos dados do cadastro imobiliário do Município de Sorriso</w:t>
      </w:r>
      <w:r>
        <w:rPr>
          <w:rFonts w:eastAsia="Arial"/>
          <w:bCs/>
          <w:iCs/>
          <w:color w:val="000000"/>
        </w:rPr>
        <w:t xml:space="preserve"> – </w:t>
      </w:r>
      <w:r w:rsidRPr="00135EDE">
        <w:rPr>
          <w:rFonts w:eastAsia="Arial"/>
          <w:bCs/>
          <w:iCs/>
          <w:color w:val="000000"/>
        </w:rPr>
        <w:t>MT</w:t>
      </w:r>
      <w:r>
        <w:rPr>
          <w:rFonts w:eastAsia="Arial"/>
          <w:bCs/>
          <w:iCs/>
          <w:color w:val="000000"/>
        </w:rPr>
        <w:t xml:space="preserve"> </w:t>
      </w:r>
      <w:r w:rsidRPr="00135EDE">
        <w:rPr>
          <w:rFonts w:eastAsia="Arial"/>
          <w:bCs/>
          <w:iCs/>
          <w:color w:val="000000"/>
        </w:rPr>
        <w:t xml:space="preserve">relativos ao Imposto sobre a Propriedade Predial e Territorial Urbana (IPTU), Imposto sobre transmissão de Bens Imóveis (ITBI), Zoneamento e Restrições Urbanísticas para consulta e </w:t>
      </w:r>
      <w:r w:rsidRPr="00135EDE">
        <w:rPr>
          <w:rFonts w:eastAsia="Arial"/>
          <w:bCs/>
          <w:i/>
          <w:color w:val="000000"/>
        </w:rPr>
        <w:t xml:space="preserve">download </w:t>
      </w:r>
      <w:r w:rsidRPr="00135EDE">
        <w:rPr>
          <w:rFonts w:eastAsia="Arial"/>
          <w:bCs/>
          <w:iCs/>
          <w:color w:val="000000"/>
        </w:rPr>
        <w:t xml:space="preserve">por meio de portal de informações. </w:t>
      </w:r>
    </w:p>
    <w:p w14:paraId="092BEB0D" w14:textId="74E5014D" w:rsidR="00FE1D44" w:rsidRDefault="00FE1D44" w:rsidP="00135EDE">
      <w:pPr>
        <w:ind w:left="3402"/>
        <w:jc w:val="both"/>
        <w:rPr>
          <w:rFonts w:eastAsia="Arial"/>
          <w:bCs/>
          <w:iCs/>
          <w:color w:val="000000"/>
        </w:rPr>
      </w:pPr>
    </w:p>
    <w:p w14:paraId="315F785A" w14:textId="77777777" w:rsidR="00AD3627" w:rsidRDefault="00AD3627" w:rsidP="00AD3627">
      <w:pPr>
        <w:ind w:firstLine="1418"/>
        <w:jc w:val="both"/>
        <w:textAlignment w:val="baseline"/>
      </w:pPr>
      <w:r w:rsidRPr="003B7B90">
        <w:t xml:space="preserve">                     </w:t>
      </w:r>
    </w:p>
    <w:p w14:paraId="5504995B" w14:textId="2C7C2335" w:rsidR="00AD3627" w:rsidRPr="00583A19" w:rsidRDefault="00AD3627" w:rsidP="00AD3627">
      <w:pPr>
        <w:ind w:firstLine="1418"/>
        <w:jc w:val="both"/>
        <w:textAlignment w:val="baseline"/>
        <w:rPr>
          <w:rFonts w:eastAsia="Arial"/>
        </w:rPr>
      </w:pPr>
      <w:r w:rsidRPr="00583A19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4D4C19DC" w14:textId="77777777" w:rsidR="00135EDE" w:rsidRDefault="00135EDE" w:rsidP="00135EDE">
      <w:pPr>
        <w:ind w:firstLine="1418"/>
        <w:jc w:val="both"/>
      </w:pPr>
      <w:r>
        <w:rPr>
          <w:b/>
          <w:bCs/>
        </w:rPr>
        <w:t xml:space="preserve">Art. 1º </w:t>
      </w:r>
      <w:r>
        <w:t xml:space="preserve">Fica estabelecido que os dados do cadastro imobiliário do Município de Sorriso relativos ao Imposto sobre a Propriedade Predial e Territorial Urbana (IPTU) </w:t>
      </w:r>
      <w:r>
        <w:rPr>
          <w:bCs/>
          <w:iCs/>
        </w:rPr>
        <w:t>Imposto sobre transmissão de Bens Imóveis (ITBI), Zoneamento e Restrições Urbanísticas serão disponibilizados</w:t>
      </w:r>
      <w:r>
        <w:t xml:space="preserve"> para consulta e download por meio de portal de informações.</w:t>
      </w:r>
    </w:p>
    <w:p w14:paraId="7B88F5E5" w14:textId="77777777" w:rsidR="00135EDE" w:rsidRDefault="00135EDE" w:rsidP="00135EDE">
      <w:pPr>
        <w:ind w:firstLine="1418"/>
        <w:jc w:val="both"/>
      </w:pPr>
    </w:p>
    <w:p w14:paraId="504E3E63" w14:textId="77777777" w:rsidR="00135EDE" w:rsidRDefault="00135EDE" w:rsidP="00135EDE">
      <w:pPr>
        <w:ind w:firstLine="1418"/>
        <w:jc w:val="both"/>
      </w:pPr>
      <w:r>
        <w:rPr>
          <w:b/>
          <w:bCs/>
        </w:rPr>
        <w:t xml:space="preserve">§ 1º </w:t>
      </w:r>
      <w:r>
        <w:t>As informações referidas no caput deste artigo deverão ser disponibilizadas na internet, em formato de dados abertos, estruturado e legível por máquina, permitindo amplo consumo, cruzamento e análise.</w:t>
      </w:r>
    </w:p>
    <w:p w14:paraId="64BC40E4" w14:textId="77777777" w:rsidR="00135EDE" w:rsidRDefault="00135EDE" w:rsidP="00135EDE">
      <w:pPr>
        <w:ind w:firstLine="1418"/>
        <w:jc w:val="both"/>
      </w:pPr>
    </w:p>
    <w:p w14:paraId="25125E5F" w14:textId="77777777" w:rsidR="00135EDE" w:rsidRDefault="00135EDE" w:rsidP="00135EDE">
      <w:pPr>
        <w:ind w:firstLine="1418"/>
        <w:jc w:val="both"/>
      </w:pPr>
      <w:r>
        <w:rPr>
          <w:b/>
          <w:bCs/>
        </w:rPr>
        <w:t xml:space="preserve">§ 2º </w:t>
      </w:r>
      <w:r>
        <w:t>Os dados disponibilizados deverão conter, no mínimo:</w:t>
      </w:r>
    </w:p>
    <w:p w14:paraId="4CBB196F" w14:textId="77777777" w:rsidR="00135EDE" w:rsidRDefault="00135EDE" w:rsidP="00135EDE">
      <w:pPr>
        <w:ind w:left="1418"/>
        <w:jc w:val="both"/>
      </w:pPr>
      <w:r>
        <w:br/>
        <w:t>I - Os preços correntes das transações imobiliárias nos últimos 5 (cinco) anos, incluindo identificação dos imóveis, valores e frações transacionadas;</w:t>
      </w:r>
    </w:p>
    <w:p w14:paraId="40CB96A2" w14:textId="77777777" w:rsidR="00135EDE" w:rsidRDefault="00135EDE" w:rsidP="00135EDE">
      <w:pPr>
        <w:ind w:left="1418"/>
        <w:jc w:val="both"/>
      </w:pPr>
      <w:r>
        <w:br/>
        <w:t>II - A base cadastral de imóveis, contendo:</w:t>
      </w:r>
    </w:p>
    <w:p w14:paraId="5D5EA07D" w14:textId="77777777" w:rsidR="00135EDE" w:rsidRDefault="00135EDE" w:rsidP="00135EDE">
      <w:pPr>
        <w:ind w:left="1418"/>
        <w:jc w:val="both"/>
      </w:pPr>
      <w:r>
        <w:br/>
        <w:t>a) identificação do imóvel;</w:t>
      </w:r>
    </w:p>
    <w:p w14:paraId="123FBADF" w14:textId="77777777" w:rsidR="00135EDE" w:rsidRDefault="00135EDE" w:rsidP="00135EDE">
      <w:pPr>
        <w:ind w:left="1418"/>
        <w:jc w:val="both"/>
      </w:pPr>
      <w:r>
        <w:br/>
        <w:t>b) valor venal de referência;</w:t>
      </w:r>
    </w:p>
    <w:p w14:paraId="31F0C039" w14:textId="77777777" w:rsidR="00135EDE" w:rsidRDefault="00135EDE" w:rsidP="00135EDE">
      <w:pPr>
        <w:ind w:left="1418"/>
        <w:jc w:val="both"/>
      </w:pPr>
      <w:r>
        <w:br/>
        <w:t>c) área do imóvel;</w:t>
      </w:r>
    </w:p>
    <w:p w14:paraId="7C0B21EC" w14:textId="77777777" w:rsidR="00135EDE" w:rsidRDefault="00135EDE" w:rsidP="00135EDE">
      <w:pPr>
        <w:ind w:left="1418"/>
        <w:jc w:val="both"/>
      </w:pPr>
      <w:r>
        <w:br/>
        <w:t>d) tipo do imóvel;</w:t>
      </w:r>
    </w:p>
    <w:p w14:paraId="5221450F" w14:textId="77777777" w:rsidR="00135EDE" w:rsidRDefault="00135EDE" w:rsidP="00135EDE">
      <w:pPr>
        <w:ind w:left="1418"/>
        <w:jc w:val="both"/>
      </w:pPr>
    </w:p>
    <w:p w14:paraId="616320B2" w14:textId="77777777" w:rsidR="00135EDE" w:rsidRDefault="00135EDE" w:rsidP="00135EDE">
      <w:pPr>
        <w:ind w:left="1418"/>
        <w:jc w:val="both"/>
      </w:pPr>
      <w:r>
        <w:t>e) Informações sobre o Zoneamento e Restrições Urbanísticas</w:t>
      </w:r>
    </w:p>
    <w:p w14:paraId="32EA3B1C" w14:textId="77777777" w:rsidR="00135EDE" w:rsidRDefault="00135EDE" w:rsidP="00135EDE">
      <w:pPr>
        <w:ind w:left="1418"/>
        <w:jc w:val="both"/>
      </w:pPr>
      <w:r>
        <w:br/>
        <w:t>III - outras informações, tais como:</w:t>
      </w:r>
    </w:p>
    <w:p w14:paraId="5EEA70F8" w14:textId="77777777" w:rsidR="00135EDE" w:rsidRDefault="00135EDE" w:rsidP="00135EDE">
      <w:pPr>
        <w:ind w:left="1418"/>
        <w:jc w:val="both"/>
      </w:pPr>
      <w:r>
        <w:br/>
        <w:t>a) data da última transação;</w:t>
      </w:r>
    </w:p>
    <w:p w14:paraId="62FCC517" w14:textId="77777777" w:rsidR="00135EDE" w:rsidRDefault="00135EDE" w:rsidP="00135EDE">
      <w:pPr>
        <w:ind w:left="1418"/>
        <w:jc w:val="both"/>
      </w:pPr>
      <w:r>
        <w:br/>
        <w:t>b) matrícula do imóvel;</w:t>
      </w:r>
    </w:p>
    <w:p w14:paraId="1621EBE2" w14:textId="77777777" w:rsidR="00135EDE" w:rsidRDefault="00135EDE" w:rsidP="00135EDE">
      <w:pPr>
        <w:ind w:left="1418"/>
        <w:jc w:val="both"/>
      </w:pPr>
      <w:r>
        <w:lastRenderedPageBreak/>
        <w:br/>
        <w:t>c) valores pagos de ITBI e IPTU;</w:t>
      </w:r>
    </w:p>
    <w:p w14:paraId="2E62FF7D" w14:textId="77777777" w:rsidR="00135EDE" w:rsidRDefault="00135EDE" w:rsidP="00135EDE">
      <w:pPr>
        <w:ind w:left="1418"/>
        <w:jc w:val="both"/>
      </w:pPr>
      <w:r>
        <w:br/>
        <w:t>d) área construída total e privativa, se aplicável.</w:t>
      </w:r>
    </w:p>
    <w:p w14:paraId="26F035B4" w14:textId="77777777" w:rsidR="00135EDE" w:rsidRDefault="00135EDE" w:rsidP="00135EDE">
      <w:pPr>
        <w:ind w:left="1418"/>
        <w:jc w:val="both"/>
      </w:pPr>
    </w:p>
    <w:p w14:paraId="68490551" w14:textId="4028D0AA" w:rsidR="00135EDE" w:rsidRDefault="00135EDE" w:rsidP="00135EDE">
      <w:pPr>
        <w:ind w:firstLine="1418"/>
        <w:jc w:val="both"/>
      </w:pPr>
      <w:r>
        <w:rPr>
          <w:b/>
          <w:bCs/>
        </w:rPr>
        <w:t xml:space="preserve">Art. 2º </w:t>
      </w:r>
      <w:r>
        <w:t xml:space="preserve">A disponibilização dos dados observará integralmente os preceitos da </w:t>
      </w:r>
      <w:r w:rsidRPr="00135EDE">
        <w:t>Lei Federal n</w:t>
      </w:r>
      <w:r w:rsidR="004A7CC6">
        <w:t>º</w:t>
      </w:r>
      <w:r w:rsidRPr="00135EDE">
        <w:t xml:space="preserve"> 13.709/2018 </w:t>
      </w:r>
      <w:r>
        <w:t>–</w:t>
      </w:r>
      <w:r w:rsidRPr="00135EDE">
        <w:t xml:space="preserve"> Lei</w:t>
      </w:r>
      <w:r>
        <w:t xml:space="preserve"> </w:t>
      </w:r>
      <w:r w:rsidRPr="00135EDE">
        <w:t>Geral de Proteção de Dados (LGPD),</w:t>
      </w:r>
      <w:r>
        <w:t xml:space="preserve"> garantindo que não sejam divulgadas informações pessoais ou sensíveis dos proprietários.</w:t>
      </w:r>
    </w:p>
    <w:p w14:paraId="545DE6D7" w14:textId="77777777" w:rsidR="00135EDE" w:rsidRDefault="00135EDE" w:rsidP="00135EDE">
      <w:pPr>
        <w:ind w:firstLine="1418"/>
        <w:jc w:val="both"/>
      </w:pPr>
    </w:p>
    <w:p w14:paraId="316DADF5" w14:textId="77777777" w:rsidR="00135EDE" w:rsidRDefault="00135EDE" w:rsidP="00135EDE">
      <w:pPr>
        <w:ind w:firstLine="1418"/>
        <w:jc w:val="both"/>
      </w:pPr>
      <w:r>
        <w:rPr>
          <w:b/>
          <w:bCs/>
        </w:rPr>
        <w:t xml:space="preserve">Art. 3º </w:t>
      </w:r>
      <w:r>
        <w:t>A atualização dos dados deverá ocorrer mensalmente, assegurando a acessibilidade e a precisão das informações fornecidas aos cidadãos.</w:t>
      </w:r>
    </w:p>
    <w:p w14:paraId="57B76067" w14:textId="77777777" w:rsidR="00135EDE" w:rsidRDefault="00135EDE" w:rsidP="00135EDE">
      <w:pPr>
        <w:ind w:firstLine="1418"/>
        <w:jc w:val="both"/>
      </w:pPr>
    </w:p>
    <w:p w14:paraId="30FA2570" w14:textId="77777777" w:rsidR="00135EDE" w:rsidRDefault="00135EDE" w:rsidP="00135EDE">
      <w:pPr>
        <w:ind w:firstLine="1418"/>
        <w:jc w:val="both"/>
      </w:pPr>
      <w:r>
        <w:rPr>
          <w:b/>
          <w:bCs/>
        </w:rPr>
        <w:t xml:space="preserve">Art. 4º </w:t>
      </w:r>
      <w:r>
        <w:t>O descumprimento do disposto nesta Lei sujeitará os responsáveis às sanções administrativas e legais cabíveis, a serem regulamentadas por meio de decreto legislativo.</w:t>
      </w:r>
    </w:p>
    <w:p w14:paraId="077B013F" w14:textId="77777777" w:rsidR="00135EDE" w:rsidRDefault="00135EDE" w:rsidP="00135EDE">
      <w:pPr>
        <w:ind w:firstLine="1418"/>
        <w:jc w:val="both"/>
      </w:pPr>
    </w:p>
    <w:p w14:paraId="14EB9346" w14:textId="77777777" w:rsidR="00135EDE" w:rsidRDefault="00135EDE" w:rsidP="00135EDE">
      <w:pPr>
        <w:ind w:firstLine="1418"/>
        <w:jc w:val="both"/>
      </w:pPr>
      <w:r>
        <w:rPr>
          <w:b/>
          <w:bCs/>
        </w:rPr>
        <w:t xml:space="preserve">Art. 5º </w:t>
      </w:r>
      <w:r>
        <w:t>Esta Lei entra em vigor 30 (trinta) dias após a data de sua publicação.</w:t>
      </w:r>
    </w:p>
    <w:p w14:paraId="48BDA7C8" w14:textId="77777777" w:rsidR="0042721F" w:rsidRPr="00135EDE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135EDE" w:rsidRDefault="0042721F" w:rsidP="0042721F">
      <w:pPr>
        <w:ind w:firstLine="1418"/>
        <w:jc w:val="both"/>
        <w:rPr>
          <w:iCs/>
        </w:rPr>
      </w:pPr>
    </w:p>
    <w:p w14:paraId="1223BF3F" w14:textId="0B65232B" w:rsidR="0042721F" w:rsidRDefault="00E751F4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AD3627">
        <w:rPr>
          <w:iCs/>
        </w:rPr>
        <w:t xml:space="preserve">20 </w:t>
      </w:r>
      <w:r w:rsidR="00135EDE">
        <w:rPr>
          <w:rFonts w:eastAsia="Arial Unicode MS"/>
        </w:rPr>
        <w:t xml:space="preserve">de </w:t>
      </w:r>
      <w:r w:rsidR="00AD3627">
        <w:rPr>
          <w:rFonts w:eastAsia="Arial Unicode MS"/>
        </w:rPr>
        <w:t>março</w:t>
      </w:r>
      <w:r w:rsidR="00135EDE">
        <w:rPr>
          <w:rFonts w:eastAsia="Arial Unicode MS"/>
        </w:rPr>
        <w:t xml:space="preserve"> de 2025.</w:t>
      </w:r>
    </w:p>
    <w:p w14:paraId="006C9886" w14:textId="77777777" w:rsidR="0042721F" w:rsidRDefault="0042721F" w:rsidP="0042721F"/>
    <w:p w14:paraId="3C6A6AA2" w14:textId="2558B56E" w:rsidR="00135EDE" w:rsidRDefault="00135EDE" w:rsidP="0042721F"/>
    <w:p w14:paraId="57350018" w14:textId="27518F55" w:rsidR="00EB4549" w:rsidRDefault="00EB4549" w:rsidP="0042721F"/>
    <w:p w14:paraId="7EF477F5" w14:textId="77777777" w:rsidR="00EB4549" w:rsidRDefault="00EB4549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05384F" w14:textId="77777777" w:rsidR="00EB4549" w:rsidRPr="00583A19" w:rsidRDefault="00EB4549" w:rsidP="00EB4549">
      <w:pPr>
        <w:jc w:val="center"/>
        <w:rPr>
          <w:b/>
          <w:bCs/>
        </w:rPr>
      </w:pPr>
      <w:r w:rsidRPr="00583A19">
        <w:rPr>
          <w:b/>
        </w:rPr>
        <w:t xml:space="preserve">            </w:t>
      </w:r>
    </w:p>
    <w:p w14:paraId="464E1114" w14:textId="77777777" w:rsidR="00EB4549" w:rsidRPr="00583A19" w:rsidRDefault="00EB4549" w:rsidP="00EB4549">
      <w:pPr>
        <w:adjustRightInd w:val="0"/>
        <w:ind w:firstLine="5812"/>
        <w:rPr>
          <w:b/>
          <w:bCs/>
          <w:color w:val="000000"/>
        </w:rPr>
      </w:pPr>
      <w:r w:rsidRPr="00583A19">
        <w:rPr>
          <w:b/>
          <w:bCs/>
          <w:color w:val="000000"/>
        </w:rPr>
        <w:t xml:space="preserve">         ALEI FERNANDES</w:t>
      </w:r>
    </w:p>
    <w:p w14:paraId="3BF21910" w14:textId="77777777" w:rsidR="00EB4549" w:rsidRPr="00583A19" w:rsidRDefault="00EB4549" w:rsidP="00EB4549">
      <w:pPr>
        <w:adjustRightInd w:val="0"/>
        <w:ind w:firstLine="5812"/>
        <w:rPr>
          <w:bCs/>
          <w:color w:val="000000"/>
        </w:rPr>
      </w:pPr>
      <w:r w:rsidRPr="00583A19">
        <w:rPr>
          <w:bCs/>
          <w:color w:val="000000"/>
        </w:rPr>
        <w:t xml:space="preserve">            Prefeito Municipal </w:t>
      </w:r>
    </w:p>
    <w:p w14:paraId="51B84AC3" w14:textId="77777777" w:rsidR="00EB4549" w:rsidRPr="00583A19" w:rsidRDefault="00EB4549" w:rsidP="00EB4549">
      <w:pPr>
        <w:adjustRightInd w:val="0"/>
        <w:rPr>
          <w:b/>
          <w:bCs/>
          <w:color w:val="000000"/>
        </w:rPr>
      </w:pPr>
      <w:r w:rsidRPr="00583A19">
        <w:rPr>
          <w:b/>
          <w:bCs/>
          <w:color w:val="000000"/>
        </w:rPr>
        <w:t xml:space="preserve">BRUNO EDUARDO PECINELLI DELGADO </w:t>
      </w:r>
    </w:p>
    <w:p w14:paraId="2618ED6A" w14:textId="77777777" w:rsidR="00EB4549" w:rsidRPr="00583A19" w:rsidRDefault="00EB4549" w:rsidP="00EB4549">
      <w:pPr>
        <w:adjustRightInd w:val="0"/>
        <w:rPr>
          <w:color w:val="000000"/>
          <w:shd w:val="clear" w:color="auto" w:fill="FFFFFF"/>
        </w:rPr>
      </w:pPr>
      <w:r w:rsidRPr="00583A19">
        <w:rPr>
          <w:color w:val="000000"/>
        </w:rPr>
        <w:t xml:space="preserve">         Secretário Municipal de Administração</w:t>
      </w:r>
    </w:p>
    <w:p w14:paraId="3F5A36DB" w14:textId="77777777" w:rsidR="0042721F" w:rsidRDefault="0042721F" w:rsidP="0042721F">
      <w:pPr>
        <w:jc w:val="center"/>
        <w:rPr>
          <w:b/>
          <w:bCs/>
        </w:rPr>
      </w:pPr>
    </w:p>
    <w:sectPr w:rsidR="0042721F" w:rsidSect="00AD3627">
      <w:footerReference w:type="even" r:id="rId8"/>
      <w:footerReference w:type="default" r:id="rId9"/>
      <w:type w:val="continuous"/>
      <w:pgSz w:w="11907" w:h="16840" w:code="9"/>
      <w:pgMar w:top="2835" w:right="1134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3F9DC" w14:textId="77777777" w:rsidR="00E751F4" w:rsidRDefault="00E751F4">
      <w:r>
        <w:separator/>
      </w:r>
    </w:p>
  </w:endnote>
  <w:endnote w:type="continuationSeparator" w:id="0">
    <w:p w14:paraId="2BEB5A64" w14:textId="77777777" w:rsidR="00E751F4" w:rsidRDefault="00E7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751F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29672225" w:rsidR="002220C6" w:rsidRPr="00B70D53" w:rsidRDefault="00E751F4" w:rsidP="00EB4549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B9AD1" w14:textId="77777777" w:rsidR="00E751F4" w:rsidRDefault="00E751F4">
      <w:r>
        <w:separator/>
      </w:r>
    </w:p>
  </w:footnote>
  <w:footnote w:type="continuationSeparator" w:id="0">
    <w:p w14:paraId="1736A027" w14:textId="77777777" w:rsidR="00E751F4" w:rsidRDefault="00E7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47AB87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5582BD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63049D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BEEBE2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68822A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77AC26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CA464D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36E82C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C7CEEC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ECCE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F040EA" w:tentative="1">
      <w:start w:val="1"/>
      <w:numFmt w:val="lowerLetter"/>
      <w:lvlText w:val="%2."/>
      <w:lvlJc w:val="left"/>
      <w:pPr>
        <w:ind w:left="1440" w:hanging="360"/>
      </w:pPr>
    </w:lvl>
    <w:lvl w:ilvl="2" w:tplc="BA9A546E" w:tentative="1">
      <w:start w:val="1"/>
      <w:numFmt w:val="lowerRoman"/>
      <w:lvlText w:val="%3."/>
      <w:lvlJc w:val="right"/>
      <w:pPr>
        <w:ind w:left="2160" w:hanging="180"/>
      </w:pPr>
    </w:lvl>
    <w:lvl w:ilvl="3" w:tplc="5C02207E" w:tentative="1">
      <w:start w:val="1"/>
      <w:numFmt w:val="decimal"/>
      <w:lvlText w:val="%4."/>
      <w:lvlJc w:val="left"/>
      <w:pPr>
        <w:ind w:left="2880" w:hanging="360"/>
      </w:pPr>
    </w:lvl>
    <w:lvl w:ilvl="4" w:tplc="EE70F9BE" w:tentative="1">
      <w:start w:val="1"/>
      <w:numFmt w:val="lowerLetter"/>
      <w:lvlText w:val="%5."/>
      <w:lvlJc w:val="left"/>
      <w:pPr>
        <w:ind w:left="3600" w:hanging="360"/>
      </w:pPr>
    </w:lvl>
    <w:lvl w:ilvl="5" w:tplc="8F30CB06" w:tentative="1">
      <w:start w:val="1"/>
      <w:numFmt w:val="lowerRoman"/>
      <w:lvlText w:val="%6."/>
      <w:lvlJc w:val="right"/>
      <w:pPr>
        <w:ind w:left="4320" w:hanging="180"/>
      </w:pPr>
    </w:lvl>
    <w:lvl w:ilvl="6" w:tplc="64D24688" w:tentative="1">
      <w:start w:val="1"/>
      <w:numFmt w:val="decimal"/>
      <w:lvlText w:val="%7."/>
      <w:lvlJc w:val="left"/>
      <w:pPr>
        <w:ind w:left="5040" w:hanging="360"/>
      </w:pPr>
    </w:lvl>
    <w:lvl w:ilvl="7" w:tplc="4372F600" w:tentative="1">
      <w:start w:val="1"/>
      <w:numFmt w:val="lowerLetter"/>
      <w:lvlText w:val="%8."/>
      <w:lvlJc w:val="left"/>
      <w:pPr>
        <w:ind w:left="5760" w:hanging="360"/>
      </w:pPr>
    </w:lvl>
    <w:lvl w:ilvl="8" w:tplc="1422B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F2460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AB65E76" w:tentative="1">
      <w:start w:val="1"/>
      <w:numFmt w:val="lowerLetter"/>
      <w:lvlText w:val="%2."/>
      <w:lvlJc w:val="left"/>
      <w:pPr>
        <w:ind w:left="1440" w:hanging="360"/>
      </w:pPr>
    </w:lvl>
    <w:lvl w:ilvl="2" w:tplc="51A0C95E" w:tentative="1">
      <w:start w:val="1"/>
      <w:numFmt w:val="lowerRoman"/>
      <w:lvlText w:val="%3."/>
      <w:lvlJc w:val="right"/>
      <w:pPr>
        <w:ind w:left="2160" w:hanging="180"/>
      </w:pPr>
    </w:lvl>
    <w:lvl w:ilvl="3" w:tplc="CB783CA2" w:tentative="1">
      <w:start w:val="1"/>
      <w:numFmt w:val="decimal"/>
      <w:lvlText w:val="%4."/>
      <w:lvlJc w:val="left"/>
      <w:pPr>
        <w:ind w:left="2880" w:hanging="360"/>
      </w:pPr>
    </w:lvl>
    <w:lvl w:ilvl="4" w:tplc="9A2E4EE0" w:tentative="1">
      <w:start w:val="1"/>
      <w:numFmt w:val="lowerLetter"/>
      <w:lvlText w:val="%5."/>
      <w:lvlJc w:val="left"/>
      <w:pPr>
        <w:ind w:left="3600" w:hanging="360"/>
      </w:pPr>
    </w:lvl>
    <w:lvl w:ilvl="5" w:tplc="36ACC336" w:tentative="1">
      <w:start w:val="1"/>
      <w:numFmt w:val="lowerRoman"/>
      <w:lvlText w:val="%6."/>
      <w:lvlJc w:val="right"/>
      <w:pPr>
        <w:ind w:left="4320" w:hanging="180"/>
      </w:pPr>
    </w:lvl>
    <w:lvl w:ilvl="6" w:tplc="96F24DC0" w:tentative="1">
      <w:start w:val="1"/>
      <w:numFmt w:val="decimal"/>
      <w:lvlText w:val="%7."/>
      <w:lvlJc w:val="left"/>
      <w:pPr>
        <w:ind w:left="5040" w:hanging="360"/>
      </w:pPr>
    </w:lvl>
    <w:lvl w:ilvl="7" w:tplc="30D22D0E" w:tentative="1">
      <w:start w:val="1"/>
      <w:numFmt w:val="lowerLetter"/>
      <w:lvlText w:val="%8."/>
      <w:lvlJc w:val="left"/>
      <w:pPr>
        <w:ind w:left="5760" w:hanging="360"/>
      </w:pPr>
    </w:lvl>
    <w:lvl w:ilvl="8" w:tplc="01C8B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9846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521072" w:tentative="1">
      <w:start w:val="1"/>
      <w:numFmt w:val="lowerLetter"/>
      <w:lvlText w:val="%2."/>
      <w:lvlJc w:val="left"/>
      <w:pPr>
        <w:ind w:left="1440" w:hanging="360"/>
      </w:pPr>
    </w:lvl>
    <w:lvl w:ilvl="2" w:tplc="29A4F63E" w:tentative="1">
      <w:start w:val="1"/>
      <w:numFmt w:val="lowerRoman"/>
      <w:lvlText w:val="%3."/>
      <w:lvlJc w:val="right"/>
      <w:pPr>
        <w:ind w:left="2160" w:hanging="180"/>
      </w:pPr>
    </w:lvl>
    <w:lvl w:ilvl="3" w:tplc="5D782262" w:tentative="1">
      <w:start w:val="1"/>
      <w:numFmt w:val="decimal"/>
      <w:lvlText w:val="%4."/>
      <w:lvlJc w:val="left"/>
      <w:pPr>
        <w:ind w:left="2880" w:hanging="360"/>
      </w:pPr>
    </w:lvl>
    <w:lvl w:ilvl="4" w:tplc="63042762" w:tentative="1">
      <w:start w:val="1"/>
      <w:numFmt w:val="lowerLetter"/>
      <w:lvlText w:val="%5."/>
      <w:lvlJc w:val="left"/>
      <w:pPr>
        <w:ind w:left="3600" w:hanging="360"/>
      </w:pPr>
    </w:lvl>
    <w:lvl w:ilvl="5" w:tplc="62141FA2" w:tentative="1">
      <w:start w:val="1"/>
      <w:numFmt w:val="lowerRoman"/>
      <w:lvlText w:val="%6."/>
      <w:lvlJc w:val="right"/>
      <w:pPr>
        <w:ind w:left="4320" w:hanging="180"/>
      </w:pPr>
    </w:lvl>
    <w:lvl w:ilvl="6" w:tplc="F6CC9986" w:tentative="1">
      <w:start w:val="1"/>
      <w:numFmt w:val="decimal"/>
      <w:lvlText w:val="%7."/>
      <w:lvlJc w:val="left"/>
      <w:pPr>
        <w:ind w:left="5040" w:hanging="360"/>
      </w:pPr>
    </w:lvl>
    <w:lvl w:ilvl="7" w:tplc="388489EC" w:tentative="1">
      <w:start w:val="1"/>
      <w:numFmt w:val="lowerLetter"/>
      <w:lvlText w:val="%8."/>
      <w:lvlJc w:val="left"/>
      <w:pPr>
        <w:ind w:left="5760" w:hanging="360"/>
      </w:pPr>
    </w:lvl>
    <w:lvl w:ilvl="8" w:tplc="995E3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A22E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E6F130" w:tentative="1">
      <w:start w:val="1"/>
      <w:numFmt w:val="lowerLetter"/>
      <w:lvlText w:val="%2."/>
      <w:lvlJc w:val="left"/>
      <w:pPr>
        <w:ind w:left="1440" w:hanging="360"/>
      </w:pPr>
    </w:lvl>
    <w:lvl w:ilvl="2" w:tplc="7C508288" w:tentative="1">
      <w:start w:val="1"/>
      <w:numFmt w:val="lowerRoman"/>
      <w:lvlText w:val="%3."/>
      <w:lvlJc w:val="right"/>
      <w:pPr>
        <w:ind w:left="2160" w:hanging="180"/>
      </w:pPr>
    </w:lvl>
    <w:lvl w:ilvl="3" w:tplc="29C249F6" w:tentative="1">
      <w:start w:val="1"/>
      <w:numFmt w:val="decimal"/>
      <w:lvlText w:val="%4."/>
      <w:lvlJc w:val="left"/>
      <w:pPr>
        <w:ind w:left="2880" w:hanging="360"/>
      </w:pPr>
    </w:lvl>
    <w:lvl w:ilvl="4" w:tplc="D27A3CCA" w:tentative="1">
      <w:start w:val="1"/>
      <w:numFmt w:val="lowerLetter"/>
      <w:lvlText w:val="%5."/>
      <w:lvlJc w:val="left"/>
      <w:pPr>
        <w:ind w:left="3600" w:hanging="360"/>
      </w:pPr>
    </w:lvl>
    <w:lvl w:ilvl="5" w:tplc="8910A8D2" w:tentative="1">
      <w:start w:val="1"/>
      <w:numFmt w:val="lowerRoman"/>
      <w:lvlText w:val="%6."/>
      <w:lvlJc w:val="right"/>
      <w:pPr>
        <w:ind w:left="4320" w:hanging="180"/>
      </w:pPr>
    </w:lvl>
    <w:lvl w:ilvl="6" w:tplc="0BF8A274" w:tentative="1">
      <w:start w:val="1"/>
      <w:numFmt w:val="decimal"/>
      <w:lvlText w:val="%7."/>
      <w:lvlJc w:val="left"/>
      <w:pPr>
        <w:ind w:left="5040" w:hanging="360"/>
      </w:pPr>
    </w:lvl>
    <w:lvl w:ilvl="7" w:tplc="DF566E0C" w:tentative="1">
      <w:start w:val="1"/>
      <w:numFmt w:val="lowerLetter"/>
      <w:lvlText w:val="%8."/>
      <w:lvlJc w:val="left"/>
      <w:pPr>
        <w:ind w:left="5760" w:hanging="360"/>
      </w:pPr>
    </w:lvl>
    <w:lvl w:ilvl="8" w:tplc="2696C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CA4D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6E7EEE" w:tentative="1">
      <w:start w:val="1"/>
      <w:numFmt w:val="lowerLetter"/>
      <w:lvlText w:val="%2."/>
      <w:lvlJc w:val="left"/>
      <w:pPr>
        <w:ind w:left="1440" w:hanging="360"/>
      </w:pPr>
    </w:lvl>
    <w:lvl w:ilvl="2" w:tplc="E1E6B80E" w:tentative="1">
      <w:start w:val="1"/>
      <w:numFmt w:val="lowerRoman"/>
      <w:lvlText w:val="%3."/>
      <w:lvlJc w:val="right"/>
      <w:pPr>
        <w:ind w:left="2160" w:hanging="180"/>
      </w:pPr>
    </w:lvl>
    <w:lvl w:ilvl="3" w:tplc="9572AB9C" w:tentative="1">
      <w:start w:val="1"/>
      <w:numFmt w:val="decimal"/>
      <w:lvlText w:val="%4."/>
      <w:lvlJc w:val="left"/>
      <w:pPr>
        <w:ind w:left="2880" w:hanging="360"/>
      </w:pPr>
    </w:lvl>
    <w:lvl w:ilvl="4" w:tplc="137CFE36" w:tentative="1">
      <w:start w:val="1"/>
      <w:numFmt w:val="lowerLetter"/>
      <w:lvlText w:val="%5."/>
      <w:lvlJc w:val="left"/>
      <w:pPr>
        <w:ind w:left="3600" w:hanging="360"/>
      </w:pPr>
    </w:lvl>
    <w:lvl w:ilvl="5" w:tplc="FA5AEF52" w:tentative="1">
      <w:start w:val="1"/>
      <w:numFmt w:val="lowerRoman"/>
      <w:lvlText w:val="%6."/>
      <w:lvlJc w:val="right"/>
      <w:pPr>
        <w:ind w:left="4320" w:hanging="180"/>
      </w:pPr>
    </w:lvl>
    <w:lvl w:ilvl="6" w:tplc="B7DE60CC" w:tentative="1">
      <w:start w:val="1"/>
      <w:numFmt w:val="decimal"/>
      <w:lvlText w:val="%7."/>
      <w:lvlJc w:val="left"/>
      <w:pPr>
        <w:ind w:left="5040" w:hanging="360"/>
      </w:pPr>
    </w:lvl>
    <w:lvl w:ilvl="7" w:tplc="0576FD1A" w:tentative="1">
      <w:start w:val="1"/>
      <w:numFmt w:val="lowerLetter"/>
      <w:lvlText w:val="%8."/>
      <w:lvlJc w:val="left"/>
      <w:pPr>
        <w:ind w:left="5760" w:hanging="360"/>
      </w:pPr>
    </w:lvl>
    <w:lvl w:ilvl="8" w:tplc="5D588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98CD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4D2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821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23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C1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EB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C1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8D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98D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67A0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CD8CC" w:tentative="1">
      <w:start w:val="1"/>
      <w:numFmt w:val="lowerLetter"/>
      <w:lvlText w:val="%2."/>
      <w:lvlJc w:val="left"/>
      <w:pPr>
        <w:ind w:left="1440" w:hanging="360"/>
      </w:pPr>
    </w:lvl>
    <w:lvl w:ilvl="2" w:tplc="8C901436" w:tentative="1">
      <w:start w:val="1"/>
      <w:numFmt w:val="lowerRoman"/>
      <w:lvlText w:val="%3."/>
      <w:lvlJc w:val="right"/>
      <w:pPr>
        <w:ind w:left="2160" w:hanging="180"/>
      </w:pPr>
    </w:lvl>
    <w:lvl w:ilvl="3" w:tplc="CA8E4EA0" w:tentative="1">
      <w:start w:val="1"/>
      <w:numFmt w:val="decimal"/>
      <w:lvlText w:val="%4."/>
      <w:lvlJc w:val="left"/>
      <w:pPr>
        <w:ind w:left="2880" w:hanging="360"/>
      </w:pPr>
    </w:lvl>
    <w:lvl w:ilvl="4" w:tplc="A318457C" w:tentative="1">
      <w:start w:val="1"/>
      <w:numFmt w:val="lowerLetter"/>
      <w:lvlText w:val="%5."/>
      <w:lvlJc w:val="left"/>
      <w:pPr>
        <w:ind w:left="3600" w:hanging="360"/>
      </w:pPr>
    </w:lvl>
    <w:lvl w:ilvl="5" w:tplc="3C44847C" w:tentative="1">
      <w:start w:val="1"/>
      <w:numFmt w:val="lowerRoman"/>
      <w:lvlText w:val="%6."/>
      <w:lvlJc w:val="right"/>
      <w:pPr>
        <w:ind w:left="4320" w:hanging="180"/>
      </w:pPr>
    </w:lvl>
    <w:lvl w:ilvl="6" w:tplc="1D8270BA" w:tentative="1">
      <w:start w:val="1"/>
      <w:numFmt w:val="decimal"/>
      <w:lvlText w:val="%7."/>
      <w:lvlJc w:val="left"/>
      <w:pPr>
        <w:ind w:left="5040" w:hanging="360"/>
      </w:pPr>
    </w:lvl>
    <w:lvl w:ilvl="7" w:tplc="0DFE0964" w:tentative="1">
      <w:start w:val="1"/>
      <w:numFmt w:val="lowerLetter"/>
      <w:lvlText w:val="%8."/>
      <w:lvlJc w:val="left"/>
      <w:pPr>
        <w:ind w:left="5760" w:hanging="360"/>
      </w:pPr>
    </w:lvl>
    <w:lvl w:ilvl="8" w:tplc="AEF47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6C44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EA7A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64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EB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42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EE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E1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81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62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4C21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A6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00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C8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62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A3A6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AC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4B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DE8C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6B2C7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EC2DE90">
      <w:start w:val="1"/>
      <w:numFmt w:val="lowerLetter"/>
      <w:lvlText w:val="%2."/>
      <w:lvlJc w:val="left"/>
      <w:pPr>
        <w:ind w:left="1364" w:hanging="360"/>
      </w:pPr>
    </w:lvl>
    <w:lvl w:ilvl="2" w:tplc="CBFE5ADE">
      <w:start w:val="1"/>
      <w:numFmt w:val="lowerRoman"/>
      <w:lvlText w:val="%3."/>
      <w:lvlJc w:val="right"/>
      <w:pPr>
        <w:ind w:left="2084" w:hanging="180"/>
      </w:pPr>
    </w:lvl>
    <w:lvl w:ilvl="3" w:tplc="923A3EE8">
      <w:start w:val="1"/>
      <w:numFmt w:val="decimal"/>
      <w:lvlText w:val="%4."/>
      <w:lvlJc w:val="left"/>
      <w:pPr>
        <w:ind w:left="2804" w:hanging="360"/>
      </w:pPr>
    </w:lvl>
    <w:lvl w:ilvl="4" w:tplc="BCACC392">
      <w:start w:val="1"/>
      <w:numFmt w:val="lowerLetter"/>
      <w:lvlText w:val="%5."/>
      <w:lvlJc w:val="left"/>
      <w:pPr>
        <w:ind w:left="3524" w:hanging="360"/>
      </w:pPr>
    </w:lvl>
    <w:lvl w:ilvl="5" w:tplc="38325F04">
      <w:start w:val="1"/>
      <w:numFmt w:val="lowerRoman"/>
      <w:lvlText w:val="%6."/>
      <w:lvlJc w:val="right"/>
      <w:pPr>
        <w:ind w:left="4244" w:hanging="180"/>
      </w:pPr>
    </w:lvl>
    <w:lvl w:ilvl="6" w:tplc="7286E6BC">
      <w:start w:val="1"/>
      <w:numFmt w:val="decimal"/>
      <w:lvlText w:val="%7."/>
      <w:lvlJc w:val="left"/>
      <w:pPr>
        <w:ind w:left="4964" w:hanging="360"/>
      </w:pPr>
    </w:lvl>
    <w:lvl w:ilvl="7" w:tplc="7DA6B2E6">
      <w:start w:val="1"/>
      <w:numFmt w:val="lowerLetter"/>
      <w:lvlText w:val="%8."/>
      <w:lvlJc w:val="left"/>
      <w:pPr>
        <w:ind w:left="5684" w:hanging="360"/>
      </w:pPr>
    </w:lvl>
    <w:lvl w:ilvl="8" w:tplc="BE009DF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2102F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AD48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02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82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21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66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C2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43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63B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8CEA7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FF8BC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A095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615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E4A7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8695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7481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4476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DA90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ED65E3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2A4FBE0" w:tentative="1">
      <w:start w:val="1"/>
      <w:numFmt w:val="lowerLetter"/>
      <w:lvlText w:val="%2."/>
      <w:lvlJc w:val="left"/>
      <w:pPr>
        <w:ind w:left="1440" w:hanging="360"/>
      </w:pPr>
    </w:lvl>
    <w:lvl w:ilvl="2" w:tplc="6A721412" w:tentative="1">
      <w:start w:val="1"/>
      <w:numFmt w:val="lowerRoman"/>
      <w:lvlText w:val="%3."/>
      <w:lvlJc w:val="right"/>
      <w:pPr>
        <w:ind w:left="2160" w:hanging="180"/>
      </w:pPr>
    </w:lvl>
    <w:lvl w:ilvl="3" w:tplc="77929C0E" w:tentative="1">
      <w:start w:val="1"/>
      <w:numFmt w:val="decimal"/>
      <w:lvlText w:val="%4."/>
      <w:lvlJc w:val="left"/>
      <w:pPr>
        <w:ind w:left="2880" w:hanging="360"/>
      </w:pPr>
    </w:lvl>
    <w:lvl w:ilvl="4" w:tplc="4C0CBD50" w:tentative="1">
      <w:start w:val="1"/>
      <w:numFmt w:val="lowerLetter"/>
      <w:lvlText w:val="%5."/>
      <w:lvlJc w:val="left"/>
      <w:pPr>
        <w:ind w:left="3600" w:hanging="360"/>
      </w:pPr>
    </w:lvl>
    <w:lvl w:ilvl="5" w:tplc="151C2624" w:tentative="1">
      <w:start w:val="1"/>
      <w:numFmt w:val="lowerRoman"/>
      <w:lvlText w:val="%6."/>
      <w:lvlJc w:val="right"/>
      <w:pPr>
        <w:ind w:left="4320" w:hanging="180"/>
      </w:pPr>
    </w:lvl>
    <w:lvl w:ilvl="6" w:tplc="A7341888" w:tentative="1">
      <w:start w:val="1"/>
      <w:numFmt w:val="decimal"/>
      <w:lvlText w:val="%7."/>
      <w:lvlJc w:val="left"/>
      <w:pPr>
        <w:ind w:left="5040" w:hanging="360"/>
      </w:pPr>
    </w:lvl>
    <w:lvl w:ilvl="7" w:tplc="92322694" w:tentative="1">
      <w:start w:val="1"/>
      <w:numFmt w:val="lowerLetter"/>
      <w:lvlText w:val="%8."/>
      <w:lvlJc w:val="left"/>
      <w:pPr>
        <w:ind w:left="5760" w:hanging="360"/>
      </w:pPr>
    </w:lvl>
    <w:lvl w:ilvl="8" w:tplc="48846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010E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6C486E" w:tentative="1">
      <w:start w:val="1"/>
      <w:numFmt w:val="lowerLetter"/>
      <w:lvlText w:val="%2."/>
      <w:lvlJc w:val="left"/>
      <w:pPr>
        <w:ind w:left="1440" w:hanging="360"/>
      </w:pPr>
    </w:lvl>
    <w:lvl w:ilvl="2" w:tplc="FFA648E2" w:tentative="1">
      <w:start w:val="1"/>
      <w:numFmt w:val="lowerRoman"/>
      <w:lvlText w:val="%3."/>
      <w:lvlJc w:val="right"/>
      <w:pPr>
        <w:ind w:left="2160" w:hanging="180"/>
      </w:pPr>
    </w:lvl>
    <w:lvl w:ilvl="3" w:tplc="9BD847E2" w:tentative="1">
      <w:start w:val="1"/>
      <w:numFmt w:val="decimal"/>
      <w:lvlText w:val="%4."/>
      <w:lvlJc w:val="left"/>
      <w:pPr>
        <w:ind w:left="2880" w:hanging="360"/>
      </w:pPr>
    </w:lvl>
    <w:lvl w:ilvl="4" w:tplc="29BC9684" w:tentative="1">
      <w:start w:val="1"/>
      <w:numFmt w:val="lowerLetter"/>
      <w:lvlText w:val="%5."/>
      <w:lvlJc w:val="left"/>
      <w:pPr>
        <w:ind w:left="3600" w:hanging="360"/>
      </w:pPr>
    </w:lvl>
    <w:lvl w:ilvl="5" w:tplc="BC50FCCC" w:tentative="1">
      <w:start w:val="1"/>
      <w:numFmt w:val="lowerRoman"/>
      <w:lvlText w:val="%6."/>
      <w:lvlJc w:val="right"/>
      <w:pPr>
        <w:ind w:left="4320" w:hanging="180"/>
      </w:pPr>
    </w:lvl>
    <w:lvl w:ilvl="6" w:tplc="B232B5F0" w:tentative="1">
      <w:start w:val="1"/>
      <w:numFmt w:val="decimal"/>
      <w:lvlText w:val="%7."/>
      <w:lvlJc w:val="left"/>
      <w:pPr>
        <w:ind w:left="5040" w:hanging="360"/>
      </w:pPr>
    </w:lvl>
    <w:lvl w:ilvl="7" w:tplc="5B02E232" w:tentative="1">
      <w:start w:val="1"/>
      <w:numFmt w:val="lowerLetter"/>
      <w:lvlText w:val="%8."/>
      <w:lvlJc w:val="left"/>
      <w:pPr>
        <w:ind w:left="5760" w:hanging="360"/>
      </w:pPr>
    </w:lvl>
    <w:lvl w:ilvl="8" w:tplc="3FBC6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BB1CAD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2468DC" w:tentative="1">
      <w:start w:val="1"/>
      <w:numFmt w:val="lowerLetter"/>
      <w:lvlText w:val="%2."/>
      <w:lvlJc w:val="left"/>
      <w:pPr>
        <w:ind w:left="1440" w:hanging="360"/>
      </w:pPr>
    </w:lvl>
    <w:lvl w:ilvl="2" w:tplc="374CE534" w:tentative="1">
      <w:start w:val="1"/>
      <w:numFmt w:val="lowerRoman"/>
      <w:lvlText w:val="%3."/>
      <w:lvlJc w:val="right"/>
      <w:pPr>
        <w:ind w:left="2160" w:hanging="180"/>
      </w:pPr>
    </w:lvl>
    <w:lvl w:ilvl="3" w:tplc="9A6A675C" w:tentative="1">
      <w:start w:val="1"/>
      <w:numFmt w:val="decimal"/>
      <w:lvlText w:val="%4."/>
      <w:lvlJc w:val="left"/>
      <w:pPr>
        <w:ind w:left="2880" w:hanging="360"/>
      </w:pPr>
    </w:lvl>
    <w:lvl w:ilvl="4" w:tplc="AD820446" w:tentative="1">
      <w:start w:val="1"/>
      <w:numFmt w:val="lowerLetter"/>
      <w:lvlText w:val="%5."/>
      <w:lvlJc w:val="left"/>
      <w:pPr>
        <w:ind w:left="3600" w:hanging="360"/>
      </w:pPr>
    </w:lvl>
    <w:lvl w:ilvl="5" w:tplc="3F609058" w:tentative="1">
      <w:start w:val="1"/>
      <w:numFmt w:val="lowerRoman"/>
      <w:lvlText w:val="%6."/>
      <w:lvlJc w:val="right"/>
      <w:pPr>
        <w:ind w:left="4320" w:hanging="180"/>
      </w:pPr>
    </w:lvl>
    <w:lvl w:ilvl="6" w:tplc="192E6D72" w:tentative="1">
      <w:start w:val="1"/>
      <w:numFmt w:val="decimal"/>
      <w:lvlText w:val="%7."/>
      <w:lvlJc w:val="left"/>
      <w:pPr>
        <w:ind w:left="5040" w:hanging="360"/>
      </w:pPr>
    </w:lvl>
    <w:lvl w:ilvl="7" w:tplc="0ADCE310" w:tentative="1">
      <w:start w:val="1"/>
      <w:numFmt w:val="lowerLetter"/>
      <w:lvlText w:val="%8."/>
      <w:lvlJc w:val="left"/>
      <w:pPr>
        <w:ind w:left="5760" w:hanging="360"/>
      </w:pPr>
    </w:lvl>
    <w:lvl w:ilvl="8" w:tplc="5F969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76AB59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F8893C2" w:tentative="1">
      <w:start w:val="1"/>
      <w:numFmt w:val="lowerLetter"/>
      <w:lvlText w:val="%2."/>
      <w:lvlJc w:val="left"/>
      <w:pPr>
        <w:ind w:left="1364" w:hanging="360"/>
      </w:pPr>
    </w:lvl>
    <w:lvl w:ilvl="2" w:tplc="105E6278" w:tentative="1">
      <w:start w:val="1"/>
      <w:numFmt w:val="lowerRoman"/>
      <w:lvlText w:val="%3."/>
      <w:lvlJc w:val="right"/>
      <w:pPr>
        <w:ind w:left="2084" w:hanging="180"/>
      </w:pPr>
    </w:lvl>
    <w:lvl w:ilvl="3" w:tplc="EC783AC4" w:tentative="1">
      <w:start w:val="1"/>
      <w:numFmt w:val="decimal"/>
      <w:lvlText w:val="%4."/>
      <w:lvlJc w:val="left"/>
      <w:pPr>
        <w:ind w:left="2804" w:hanging="360"/>
      </w:pPr>
    </w:lvl>
    <w:lvl w:ilvl="4" w:tplc="E6E0BE28" w:tentative="1">
      <w:start w:val="1"/>
      <w:numFmt w:val="lowerLetter"/>
      <w:lvlText w:val="%5."/>
      <w:lvlJc w:val="left"/>
      <w:pPr>
        <w:ind w:left="3524" w:hanging="360"/>
      </w:pPr>
    </w:lvl>
    <w:lvl w:ilvl="5" w:tplc="7A9E909E" w:tentative="1">
      <w:start w:val="1"/>
      <w:numFmt w:val="lowerRoman"/>
      <w:lvlText w:val="%6."/>
      <w:lvlJc w:val="right"/>
      <w:pPr>
        <w:ind w:left="4244" w:hanging="180"/>
      </w:pPr>
    </w:lvl>
    <w:lvl w:ilvl="6" w:tplc="8C984892" w:tentative="1">
      <w:start w:val="1"/>
      <w:numFmt w:val="decimal"/>
      <w:lvlText w:val="%7."/>
      <w:lvlJc w:val="left"/>
      <w:pPr>
        <w:ind w:left="4964" w:hanging="360"/>
      </w:pPr>
    </w:lvl>
    <w:lvl w:ilvl="7" w:tplc="94424976" w:tentative="1">
      <w:start w:val="1"/>
      <w:numFmt w:val="lowerLetter"/>
      <w:lvlText w:val="%8."/>
      <w:lvlJc w:val="left"/>
      <w:pPr>
        <w:ind w:left="5684" w:hanging="360"/>
      </w:pPr>
    </w:lvl>
    <w:lvl w:ilvl="8" w:tplc="8EA827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4AF4C5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CA743A" w:tentative="1">
      <w:start w:val="1"/>
      <w:numFmt w:val="lowerLetter"/>
      <w:lvlText w:val="%2."/>
      <w:lvlJc w:val="left"/>
      <w:pPr>
        <w:ind w:left="1440" w:hanging="360"/>
      </w:pPr>
    </w:lvl>
    <w:lvl w:ilvl="2" w:tplc="761EDF16" w:tentative="1">
      <w:start w:val="1"/>
      <w:numFmt w:val="lowerRoman"/>
      <w:lvlText w:val="%3."/>
      <w:lvlJc w:val="right"/>
      <w:pPr>
        <w:ind w:left="2160" w:hanging="180"/>
      </w:pPr>
    </w:lvl>
    <w:lvl w:ilvl="3" w:tplc="E5160840" w:tentative="1">
      <w:start w:val="1"/>
      <w:numFmt w:val="decimal"/>
      <w:lvlText w:val="%4."/>
      <w:lvlJc w:val="left"/>
      <w:pPr>
        <w:ind w:left="2880" w:hanging="360"/>
      </w:pPr>
    </w:lvl>
    <w:lvl w:ilvl="4" w:tplc="E6AE1CB4" w:tentative="1">
      <w:start w:val="1"/>
      <w:numFmt w:val="lowerLetter"/>
      <w:lvlText w:val="%5."/>
      <w:lvlJc w:val="left"/>
      <w:pPr>
        <w:ind w:left="3600" w:hanging="360"/>
      </w:pPr>
    </w:lvl>
    <w:lvl w:ilvl="5" w:tplc="77AEAF86" w:tentative="1">
      <w:start w:val="1"/>
      <w:numFmt w:val="lowerRoman"/>
      <w:lvlText w:val="%6."/>
      <w:lvlJc w:val="right"/>
      <w:pPr>
        <w:ind w:left="4320" w:hanging="180"/>
      </w:pPr>
    </w:lvl>
    <w:lvl w:ilvl="6" w:tplc="3DA66D86" w:tentative="1">
      <w:start w:val="1"/>
      <w:numFmt w:val="decimal"/>
      <w:lvlText w:val="%7."/>
      <w:lvlJc w:val="left"/>
      <w:pPr>
        <w:ind w:left="5040" w:hanging="360"/>
      </w:pPr>
    </w:lvl>
    <w:lvl w:ilvl="7" w:tplc="14A427A2" w:tentative="1">
      <w:start w:val="1"/>
      <w:numFmt w:val="lowerLetter"/>
      <w:lvlText w:val="%8."/>
      <w:lvlJc w:val="left"/>
      <w:pPr>
        <w:ind w:left="5760" w:hanging="360"/>
      </w:pPr>
    </w:lvl>
    <w:lvl w:ilvl="8" w:tplc="0080B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1427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5EDE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1B74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1C9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A7CC6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C9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24C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5C70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D3627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4F8A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1F4"/>
    <w:rsid w:val="00E76F75"/>
    <w:rsid w:val="00E77E3D"/>
    <w:rsid w:val="00E80ECA"/>
    <w:rsid w:val="00E863F0"/>
    <w:rsid w:val="00E96C69"/>
    <w:rsid w:val="00EA2090"/>
    <w:rsid w:val="00EB4549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169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D44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7EBB0D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9F2E-467B-4BD1-80FF-DC5208BE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367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9</cp:revision>
  <cp:lastPrinted>2023-04-12T14:04:00Z</cp:lastPrinted>
  <dcterms:created xsi:type="dcterms:W3CDTF">2025-03-12T12:32:00Z</dcterms:created>
  <dcterms:modified xsi:type="dcterms:W3CDTF">2025-03-20T15:12:00Z</dcterms:modified>
</cp:coreProperties>
</file>