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439670ED" w:rsidR="0042721F" w:rsidRDefault="00E0758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</w:t>
      </w:r>
      <w:r w:rsidR="00300B51">
        <w:rPr>
          <w:rFonts w:eastAsia="Arial Unicode MS"/>
          <w:b/>
        </w:rPr>
        <w:t xml:space="preserve">I Nº </w:t>
      </w:r>
      <w:r>
        <w:rPr>
          <w:rFonts w:eastAsia="Arial Unicode MS"/>
          <w:b/>
        </w:rPr>
        <w:t xml:space="preserve">3.656, DE 26 DE MARÇO DE </w:t>
      </w:r>
      <w:r w:rsidR="00300B51">
        <w:rPr>
          <w:rFonts w:eastAsia="Arial Unicode MS"/>
          <w:b/>
        </w:rPr>
        <w:t>202</w:t>
      </w:r>
      <w:r w:rsidR="00637121">
        <w:rPr>
          <w:rFonts w:eastAsia="Arial Unicode MS"/>
          <w:b/>
        </w:rPr>
        <w:t>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39B8D73F" w14:textId="77777777" w:rsidR="00637121" w:rsidRDefault="00637121" w:rsidP="006371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"/>
          <w:color w:val="000000"/>
        </w:rPr>
      </w:pPr>
    </w:p>
    <w:p w14:paraId="38634247" w14:textId="243CE925" w:rsidR="00637121" w:rsidRPr="00637121" w:rsidRDefault="00637121" w:rsidP="00637121">
      <w:pPr>
        <w:ind w:left="3402"/>
        <w:jc w:val="both"/>
        <w:rPr>
          <w:rFonts w:eastAsia="Arial"/>
          <w:bCs/>
          <w:iCs/>
          <w:color w:val="000000"/>
        </w:rPr>
      </w:pPr>
      <w:r w:rsidRPr="00637121">
        <w:rPr>
          <w:rFonts w:eastAsia="Arial"/>
          <w:bCs/>
          <w:iCs/>
          <w:color w:val="000000"/>
        </w:rPr>
        <w:t>Estabelece parâmetros, diretrizes e objetivos para a instituição da “Sala Lilás” nas dependências da UPA a ser aplicado no município de Sorriso, com o objetivo de prestar atendimento seguro e humanizado às mulheres vítimas de violência, no âmbito do Município de Sorriso</w:t>
      </w:r>
      <w:r>
        <w:rPr>
          <w:rFonts w:eastAsia="Arial"/>
          <w:bCs/>
          <w:iCs/>
          <w:color w:val="000000"/>
        </w:rPr>
        <w:t xml:space="preserve"> – </w:t>
      </w:r>
      <w:r w:rsidRPr="00637121">
        <w:rPr>
          <w:rFonts w:eastAsia="Arial"/>
          <w:bCs/>
          <w:iCs/>
          <w:color w:val="000000"/>
        </w:rPr>
        <w:t>MT, e dá outras providências.</w:t>
      </w:r>
    </w:p>
    <w:p w14:paraId="20D36DA3" w14:textId="3927750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39C159BF" w14:textId="77777777" w:rsidR="00E82211" w:rsidRDefault="00E82211" w:rsidP="0042721F">
      <w:pPr>
        <w:ind w:left="3402"/>
        <w:jc w:val="both"/>
        <w:rPr>
          <w:rFonts w:eastAsia="Calibri"/>
          <w:b/>
          <w:lang w:eastAsia="en-US"/>
        </w:rPr>
      </w:pPr>
    </w:p>
    <w:p w14:paraId="35A940CB" w14:textId="77777777" w:rsidR="00E82211" w:rsidRPr="00EF2805" w:rsidRDefault="00E82211" w:rsidP="00E82211">
      <w:pPr>
        <w:ind w:firstLine="1418"/>
        <w:jc w:val="both"/>
        <w:textAlignment w:val="baseline"/>
        <w:rPr>
          <w:rFonts w:eastAsia="Arial"/>
        </w:rPr>
      </w:pPr>
      <w:r w:rsidRPr="00EF2805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7D77017F" w:rsidR="0042721F" w:rsidRDefault="0042721F" w:rsidP="00E07588">
      <w:pPr>
        <w:ind w:firstLine="1418"/>
        <w:jc w:val="both"/>
        <w:rPr>
          <w:b/>
        </w:rPr>
      </w:pPr>
    </w:p>
    <w:p w14:paraId="65B7FFA0" w14:textId="77777777" w:rsidR="00E07588" w:rsidRDefault="00E07588" w:rsidP="0042721F">
      <w:pPr>
        <w:ind w:firstLine="709"/>
        <w:jc w:val="both"/>
        <w:rPr>
          <w:b/>
        </w:rPr>
      </w:pPr>
    </w:p>
    <w:p w14:paraId="297B260D" w14:textId="4A6A6CD6" w:rsidR="00637121" w:rsidRDefault="00637121" w:rsidP="00637121">
      <w:pPr>
        <w:ind w:firstLine="1418"/>
        <w:jc w:val="both"/>
      </w:pPr>
      <w:r>
        <w:rPr>
          <w:b/>
          <w:bCs/>
        </w:rPr>
        <w:t xml:space="preserve">Art. 1º </w:t>
      </w:r>
      <w:r>
        <w:t>Fica instituída a “Sala Lilás” no âmbito do Município de Sorriso – MT, com o objetivo de acolher e prestar atendimento especializado de saúde e humanizado às mulheres vítimas de violências.</w:t>
      </w:r>
    </w:p>
    <w:p w14:paraId="61DCCFA2" w14:textId="77777777" w:rsidR="00637121" w:rsidRDefault="00637121" w:rsidP="00637121">
      <w:pPr>
        <w:ind w:firstLine="1418"/>
        <w:jc w:val="both"/>
      </w:pPr>
    </w:p>
    <w:p w14:paraId="746F9AC9" w14:textId="77777777" w:rsidR="00637121" w:rsidRDefault="00637121" w:rsidP="00637121">
      <w:pPr>
        <w:ind w:firstLine="1418"/>
        <w:jc w:val="both"/>
      </w:pPr>
      <w:r>
        <w:rPr>
          <w:b/>
          <w:bCs/>
        </w:rPr>
        <w:t xml:space="preserve">§ 1º </w:t>
      </w:r>
      <w:r>
        <w:t>A “Sala Lilás” é um espaço de acolhimento, privativo e seguro, onde as mulheres vítimas de violência aguardam os atendimentos de perícia clínica, psíquica e serviço psicossocial.</w:t>
      </w:r>
    </w:p>
    <w:p w14:paraId="7891F798" w14:textId="77777777" w:rsidR="00637121" w:rsidRDefault="00637121" w:rsidP="00637121">
      <w:pPr>
        <w:ind w:firstLine="1418"/>
        <w:jc w:val="both"/>
      </w:pPr>
    </w:p>
    <w:p w14:paraId="12D475B0" w14:textId="77777777" w:rsidR="00637121" w:rsidRDefault="00637121" w:rsidP="00637121">
      <w:pPr>
        <w:ind w:firstLine="1418"/>
        <w:jc w:val="both"/>
      </w:pPr>
      <w:r>
        <w:rPr>
          <w:b/>
          <w:bCs/>
        </w:rPr>
        <w:t xml:space="preserve">Art. 2º </w:t>
      </w:r>
      <w:r>
        <w:t>A “Sala Lilás” deverá ser um espaço privativo e devidamente estruturado, garantindo:</w:t>
      </w:r>
    </w:p>
    <w:p w14:paraId="7BB390F7" w14:textId="77777777" w:rsidR="00637121" w:rsidRDefault="00637121" w:rsidP="00637121">
      <w:pPr>
        <w:ind w:left="1418"/>
        <w:jc w:val="both"/>
      </w:pPr>
    </w:p>
    <w:p w14:paraId="32CD3E21" w14:textId="77777777" w:rsidR="00637121" w:rsidRDefault="00637121" w:rsidP="00637121">
      <w:pPr>
        <w:ind w:firstLine="1418"/>
        <w:jc w:val="both"/>
      </w:pPr>
      <w:r w:rsidRPr="00637121">
        <w:rPr>
          <w:b/>
          <w:bCs/>
        </w:rPr>
        <w:t>I –</w:t>
      </w:r>
      <w:r>
        <w:t xml:space="preserve"> Atendimento individualizado e sigiloso, preservando a intimidade e a dignidade da vítima;</w:t>
      </w:r>
    </w:p>
    <w:p w14:paraId="06D54F22" w14:textId="77777777" w:rsidR="00637121" w:rsidRDefault="00637121" w:rsidP="00637121">
      <w:pPr>
        <w:ind w:firstLine="1418"/>
        <w:jc w:val="both"/>
      </w:pPr>
      <w:r w:rsidRPr="00637121">
        <w:rPr>
          <w:b/>
          <w:bCs/>
        </w:rPr>
        <w:t>II –</w:t>
      </w:r>
      <w:r>
        <w:t xml:space="preserve"> Presença de equipe multidisciplinar capacitada para análise qualificada e humanizada;</w:t>
      </w:r>
    </w:p>
    <w:p w14:paraId="40498858" w14:textId="77777777" w:rsidR="00637121" w:rsidRDefault="00637121" w:rsidP="00637121">
      <w:pPr>
        <w:ind w:firstLine="1418"/>
        <w:jc w:val="both"/>
      </w:pPr>
      <w:r w:rsidRPr="00637121">
        <w:rPr>
          <w:b/>
          <w:bCs/>
        </w:rPr>
        <w:t>III –</w:t>
      </w:r>
      <w:r>
        <w:t xml:space="preserve"> Encaminhamento adequado da vítima para serviços de assistência jurídica, social e psicológica;</w:t>
      </w:r>
    </w:p>
    <w:p w14:paraId="60006C43" w14:textId="77777777" w:rsidR="00637121" w:rsidRDefault="00637121" w:rsidP="00637121">
      <w:pPr>
        <w:ind w:firstLine="1418"/>
        <w:jc w:val="both"/>
      </w:pPr>
      <w:r w:rsidRPr="00637121">
        <w:rPr>
          <w:b/>
          <w:bCs/>
        </w:rPr>
        <w:t>IV –</w:t>
      </w:r>
      <w:r>
        <w:t xml:space="preserve"> Divulgação clara e acessível sobre os serviços oferecidos.</w:t>
      </w:r>
    </w:p>
    <w:p w14:paraId="0B462D72" w14:textId="77777777" w:rsidR="00637121" w:rsidRDefault="00637121" w:rsidP="00637121">
      <w:pPr>
        <w:ind w:left="1418"/>
        <w:jc w:val="both"/>
      </w:pPr>
    </w:p>
    <w:p w14:paraId="1E4A1F7F" w14:textId="485301A7" w:rsidR="00637121" w:rsidRDefault="00637121" w:rsidP="00637121">
      <w:pPr>
        <w:ind w:firstLine="1418"/>
        <w:jc w:val="both"/>
      </w:pPr>
      <w:r w:rsidRPr="00637121">
        <w:rPr>
          <w:b/>
          <w:bCs/>
        </w:rPr>
        <w:t>§1º</w:t>
      </w:r>
      <w:r>
        <w:t xml:space="preserve"> Além do atendimento especializado e humanizado, a sala terá a função de qualificar a coleta de provas para materialidade dos crimes de violência contra a mulher, contribuindo assim para a responsabilização do agressor.</w:t>
      </w:r>
    </w:p>
    <w:p w14:paraId="1CA6FDA4" w14:textId="77777777" w:rsidR="00637121" w:rsidRDefault="00637121" w:rsidP="00637121">
      <w:pPr>
        <w:ind w:firstLine="1418"/>
        <w:jc w:val="both"/>
      </w:pPr>
    </w:p>
    <w:p w14:paraId="4D5D4063" w14:textId="33733830" w:rsidR="00637121" w:rsidRDefault="00637121" w:rsidP="00637121">
      <w:pPr>
        <w:ind w:firstLine="1418"/>
        <w:jc w:val="both"/>
      </w:pPr>
      <w:r w:rsidRPr="00637121">
        <w:rPr>
          <w:b/>
          <w:bCs/>
        </w:rPr>
        <w:t>§2º</w:t>
      </w:r>
      <w:r>
        <w:t xml:space="preserve"> A sala deve ter decoração que remeta a um ambiente acolhedor, com mobiliário confortável, materiais informativos acessíveis com mensagens de apoio e iluminação apropriada.</w:t>
      </w:r>
      <w:r>
        <w:br/>
      </w:r>
    </w:p>
    <w:p w14:paraId="0D7BFE91" w14:textId="77777777" w:rsidR="00637121" w:rsidRDefault="00637121" w:rsidP="00637121">
      <w:pPr>
        <w:ind w:firstLine="1418"/>
        <w:jc w:val="both"/>
      </w:pPr>
      <w:r>
        <w:rPr>
          <w:b/>
          <w:bCs/>
        </w:rPr>
        <w:t xml:space="preserve">Art. 3º </w:t>
      </w:r>
      <w:r>
        <w:t>O Poder Executivo Municipal ficará responsável pela elaboração do fluxo de atendimento dos respectivos serviços prestados e pela garantia da estrutura exigida no artigo anterior, cabendo-lhe:</w:t>
      </w:r>
    </w:p>
    <w:p w14:paraId="68E1CA07" w14:textId="77777777" w:rsidR="00637121" w:rsidRDefault="00637121" w:rsidP="00637121">
      <w:pPr>
        <w:ind w:firstLine="1418"/>
        <w:jc w:val="both"/>
      </w:pPr>
    </w:p>
    <w:p w14:paraId="39106814" w14:textId="77777777" w:rsidR="00637121" w:rsidRDefault="00637121" w:rsidP="00637121">
      <w:pPr>
        <w:ind w:firstLine="1418"/>
        <w:jc w:val="both"/>
      </w:pPr>
      <w:r w:rsidRPr="00637121">
        <w:rPr>
          <w:b/>
          <w:bCs/>
        </w:rPr>
        <w:t>I –</w:t>
      </w:r>
      <w:r>
        <w:t xml:space="preserve"> Garantir a instalação e funcionamento da “S</w:t>
      </w:r>
      <w:bookmarkStart w:id="0" w:name="_GoBack"/>
      <w:bookmarkEnd w:id="0"/>
      <w:r>
        <w:t>ala Lilás” nas dependências da UPA do município de Sorriso;</w:t>
      </w:r>
    </w:p>
    <w:p w14:paraId="45759292" w14:textId="77777777" w:rsidR="00637121" w:rsidRDefault="00637121" w:rsidP="00637121">
      <w:pPr>
        <w:ind w:firstLine="1418"/>
        <w:jc w:val="both"/>
      </w:pPr>
      <w:r w:rsidRPr="00637121">
        <w:rPr>
          <w:b/>
          <w:bCs/>
        </w:rPr>
        <w:lastRenderedPageBreak/>
        <w:t>II –</w:t>
      </w:r>
      <w:r>
        <w:t xml:space="preserve"> Promover treinamentos contínuos para os profissionais que atuarão nos atendimentos;</w:t>
      </w:r>
    </w:p>
    <w:p w14:paraId="4A84B392" w14:textId="77777777" w:rsidR="00637121" w:rsidRDefault="00637121" w:rsidP="00637121">
      <w:pPr>
        <w:ind w:firstLine="1418"/>
        <w:jc w:val="both"/>
      </w:pPr>
      <w:r w:rsidRPr="00637121">
        <w:rPr>
          <w:b/>
          <w:bCs/>
        </w:rPr>
        <w:t>III –</w:t>
      </w:r>
      <w:r>
        <w:t xml:space="preserve"> Estabelecer parcerias e/ou convênios com órgãos estaduais, federais e entidades da sociedade civil para ampliar a rede de apoio às vítimas.</w:t>
      </w:r>
    </w:p>
    <w:p w14:paraId="5FE9BB48" w14:textId="77777777" w:rsidR="00637121" w:rsidRDefault="00637121" w:rsidP="00637121">
      <w:pPr>
        <w:ind w:firstLine="1418"/>
        <w:jc w:val="both"/>
      </w:pPr>
    </w:p>
    <w:p w14:paraId="24C2B1CB" w14:textId="77777777" w:rsidR="00637121" w:rsidRDefault="00637121" w:rsidP="00637121">
      <w:pPr>
        <w:ind w:firstLine="1418"/>
        <w:jc w:val="both"/>
      </w:pPr>
      <w:r>
        <w:rPr>
          <w:b/>
          <w:bCs/>
        </w:rPr>
        <w:t xml:space="preserve">Art. 4º </w:t>
      </w:r>
      <w:r>
        <w:t>O Poder Executivo regulamentará esta Lei no prazo máximo de 180 (cento e oitenta) dias, estabelecendo normas para a sua fiel execução.</w:t>
      </w:r>
    </w:p>
    <w:p w14:paraId="5C2B7D27" w14:textId="77777777" w:rsidR="00637121" w:rsidRDefault="00637121" w:rsidP="00637121">
      <w:pPr>
        <w:ind w:firstLine="1418"/>
        <w:jc w:val="both"/>
      </w:pPr>
    </w:p>
    <w:p w14:paraId="0B6D3B28" w14:textId="77777777" w:rsidR="00637121" w:rsidRDefault="00637121" w:rsidP="00637121">
      <w:pPr>
        <w:ind w:firstLine="1418"/>
        <w:jc w:val="both"/>
      </w:pPr>
      <w:r>
        <w:rPr>
          <w:b/>
          <w:bCs/>
        </w:rPr>
        <w:t xml:space="preserve">Art. 5º </w:t>
      </w:r>
      <w:r>
        <w:t>Esta Lei entra em vigor na data de sua publicação.</w:t>
      </w:r>
    </w:p>
    <w:p w14:paraId="2EDA921A" w14:textId="1BB7AC06" w:rsidR="0042721F" w:rsidRDefault="0042721F" w:rsidP="0042721F">
      <w:pPr>
        <w:ind w:firstLine="1418"/>
        <w:jc w:val="both"/>
        <w:rPr>
          <w:iCs/>
        </w:rPr>
      </w:pPr>
    </w:p>
    <w:p w14:paraId="704F1C8C" w14:textId="77777777" w:rsidR="00E82211" w:rsidRPr="00637121" w:rsidRDefault="00E82211" w:rsidP="0042721F">
      <w:pPr>
        <w:ind w:firstLine="1418"/>
        <w:jc w:val="both"/>
        <w:rPr>
          <w:iCs/>
        </w:rPr>
      </w:pPr>
    </w:p>
    <w:p w14:paraId="1223BF3F" w14:textId="33C770EA" w:rsidR="0042721F" w:rsidRDefault="00300B51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637121" w:rsidRPr="00637121">
        <w:rPr>
          <w:iCs/>
        </w:rPr>
        <w:t>2</w:t>
      </w:r>
      <w:r w:rsidR="00E82211">
        <w:rPr>
          <w:iCs/>
        </w:rPr>
        <w:t>6</w:t>
      </w:r>
      <w:r w:rsidR="00637121" w:rsidRPr="00637121">
        <w:rPr>
          <w:iCs/>
        </w:rPr>
        <w:t xml:space="preserve"> de março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788FA3DE" w14:textId="77777777" w:rsidR="00E82211" w:rsidRDefault="00E82211" w:rsidP="00E82211">
      <w:pPr>
        <w:rPr>
          <w:bCs/>
        </w:rPr>
      </w:pPr>
      <w:r w:rsidRPr="004C43BD">
        <w:rPr>
          <w:bCs/>
        </w:rPr>
        <w:t xml:space="preserve">                                                  </w:t>
      </w:r>
      <w:r>
        <w:rPr>
          <w:bCs/>
        </w:rPr>
        <w:t xml:space="preserve">  </w:t>
      </w:r>
    </w:p>
    <w:p w14:paraId="29F5CEBC" w14:textId="77777777" w:rsidR="00E82211" w:rsidRDefault="00E82211" w:rsidP="00E82211">
      <w:pPr>
        <w:rPr>
          <w:bCs/>
        </w:rPr>
      </w:pPr>
    </w:p>
    <w:p w14:paraId="72C168FD" w14:textId="398E7A47" w:rsidR="00E82211" w:rsidRPr="008F16AA" w:rsidRDefault="00E82211" w:rsidP="00E82211">
      <w:pPr>
        <w:rPr>
          <w:b/>
          <w:bCs/>
        </w:rPr>
      </w:pPr>
      <w:r>
        <w:rPr>
          <w:bCs/>
        </w:rPr>
        <w:t xml:space="preserve">   </w:t>
      </w:r>
    </w:p>
    <w:p w14:paraId="00E5B749" w14:textId="77777777" w:rsidR="00E82211" w:rsidRPr="008F16AA" w:rsidRDefault="00E82211" w:rsidP="00E82211">
      <w:pPr>
        <w:adjustRightInd w:val="0"/>
        <w:ind w:firstLine="5812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8F16AA" w:rsidRDefault="00E82211" w:rsidP="00E82211">
      <w:pPr>
        <w:adjustRightInd w:val="0"/>
        <w:ind w:firstLine="5812"/>
        <w:rPr>
          <w:bCs/>
          <w:color w:val="000000"/>
        </w:rPr>
      </w:pPr>
      <w:r w:rsidRPr="008F16AA">
        <w:rPr>
          <w:bCs/>
          <w:color w:val="000000"/>
        </w:rPr>
        <w:t xml:space="preserve">            Prefeito Municipal </w:t>
      </w:r>
    </w:p>
    <w:p w14:paraId="4C4A591A" w14:textId="77777777" w:rsidR="00E82211" w:rsidRPr="008F16AA" w:rsidRDefault="00E82211" w:rsidP="00E82211">
      <w:pPr>
        <w:adjustRightInd w:val="0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Default="00E82211" w:rsidP="00E82211">
      <w:pPr>
        <w:rPr>
          <w:b/>
          <w:bCs/>
        </w:rPr>
      </w:pPr>
      <w:r w:rsidRPr="008F16AA">
        <w:rPr>
          <w:color w:val="000000"/>
        </w:rPr>
        <w:t xml:space="preserve">         Secretário Municipal de Administração</w:t>
      </w:r>
    </w:p>
    <w:sectPr w:rsidR="0042721F" w:rsidSect="00E82211">
      <w:footerReference w:type="even" r:id="rId8"/>
      <w:footerReference w:type="default" r:id="rId9"/>
      <w:type w:val="continuous"/>
      <w:pgSz w:w="11907" w:h="16840" w:code="9"/>
      <w:pgMar w:top="2835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2D08-00F8-4965-92EF-368A1A0B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2023-04-12T14:04:00Z</cp:lastPrinted>
  <dcterms:created xsi:type="dcterms:W3CDTF">2025-03-27T11:12:00Z</dcterms:created>
  <dcterms:modified xsi:type="dcterms:W3CDTF">2025-03-27T11:22:00Z</dcterms:modified>
</cp:coreProperties>
</file>