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AEFE" w14:textId="77777777" w:rsidR="00BC7015" w:rsidRDefault="00BC7015" w:rsidP="00BC7015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149, </w:t>
      </w:r>
      <w:r>
        <w:rPr>
          <w:rFonts w:eastAsia="Calibri"/>
          <w:b/>
          <w:bCs/>
        </w:rPr>
        <w:t>DE 3 DE ABRIL DE 2025</w:t>
      </w:r>
    </w:p>
    <w:p w14:paraId="1DCF26A2" w14:textId="77777777" w:rsidR="00BC7015" w:rsidRDefault="00BC7015" w:rsidP="00BC7015">
      <w:pPr>
        <w:keepNext/>
        <w:keepLines/>
        <w:ind w:left="3402"/>
        <w:outlineLvl w:val="1"/>
        <w:rPr>
          <w:bCs/>
        </w:rPr>
      </w:pPr>
    </w:p>
    <w:p w14:paraId="2F09DEF5" w14:textId="77777777" w:rsidR="00BC7015" w:rsidRDefault="00BC7015" w:rsidP="00BC7015">
      <w:pPr>
        <w:keepNext/>
        <w:keepLines/>
        <w:ind w:left="3402"/>
        <w:outlineLvl w:val="1"/>
        <w:rPr>
          <w:bCs/>
        </w:rPr>
      </w:pPr>
    </w:p>
    <w:p w14:paraId="28BB2922" w14:textId="77777777" w:rsidR="00BC7015" w:rsidRDefault="00BC7015" w:rsidP="00BC7015">
      <w:pPr>
        <w:ind w:left="3402"/>
        <w:jc w:val="both"/>
        <w:rPr>
          <w:bCs/>
        </w:rPr>
      </w:pPr>
      <w:r>
        <w:t>Determina a abertura de s</w:t>
      </w:r>
      <w:bookmarkStart w:id="0" w:name="_GoBack"/>
      <w:bookmarkEnd w:id="0"/>
      <w:r>
        <w:t xml:space="preserve">indicância preliminar para apurar fatos narrados no protocolo D0325-15***16, </w:t>
      </w:r>
      <w:r w:rsidRPr="009571CB">
        <w:t>oriundo da ouvidoria da Câmara Municipal de Sorriso</w:t>
      </w:r>
      <w:r>
        <w:t>, e designa os membros da comissão responsável.</w:t>
      </w:r>
    </w:p>
    <w:p w14:paraId="2F25C5CF" w14:textId="77777777" w:rsidR="00BC7015" w:rsidRDefault="00BC7015" w:rsidP="00BC7015">
      <w:pPr>
        <w:ind w:firstLine="1418"/>
        <w:jc w:val="both"/>
        <w:rPr>
          <w:bCs/>
        </w:rPr>
      </w:pPr>
    </w:p>
    <w:p w14:paraId="5722627A" w14:textId="77777777" w:rsidR="00BC7015" w:rsidRDefault="00BC7015" w:rsidP="00BC7015">
      <w:pPr>
        <w:ind w:firstLine="1418"/>
        <w:jc w:val="both"/>
        <w:rPr>
          <w:bCs/>
        </w:rPr>
      </w:pPr>
    </w:p>
    <w:p w14:paraId="5D28B8B6" w14:textId="77777777" w:rsidR="00BC7015" w:rsidRDefault="00BC7015" w:rsidP="00BC7015">
      <w:pPr>
        <w:ind w:firstLine="1418"/>
        <w:jc w:val="both"/>
        <w:rPr>
          <w:bCs/>
        </w:rPr>
      </w:pPr>
      <w:r>
        <w:rPr>
          <w:bCs/>
        </w:rPr>
        <w:t xml:space="preserve">O Excelentíssimo Senhor Rodrigo </w:t>
      </w:r>
      <w:proofErr w:type="spellStart"/>
      <w:r>
        <w:rPr>
          <w:bCs/>
        </w:rPr>
        <w:t>Desordi</w:t>
      </w:r>
      <w:proofErr w:type="spellEnd"/>
      <w:r>
        <w:rPr>
          <w:bCs/>
        </w:rPr>
        <w:t xml:space="preserve"> Fernandes, Presidente da Câmara Municipal de Sorriso, Estado de Mato Grosso, no uso das atribuições que lhe são conferidas por Lei e,</w:t>
      </w:r>
    </w:p>
    <w:p w14:paraId="7E430883" w14:textId="77777777" w:rsidR="00BC7015" w:rsidRDefault="00BC7015" w:rsidP="00BC7015">
      <w:pPr>
        <w:ind w:firstLine="1418"/>
        <w:jc w:val="both"/>
        <w:rPr>
          <w:bCs/>
        </w:rPr>
      </w:pPr>
    </w:p>
    <w:p w14:paraId="6CAA8718" w14:textId="77777777" w:rsidR="00BC7015" w:rsidRPr="009571CB" w:rsidRDefault="00BC7015" w:rsidP="00BC7015">
      <w:pPr>
        <w:ind w:firstLine="1418"/>
        <w:jc w:val="both"/>
        <w:rPr>
          <w:iCs/>
        </w:rPr>
      </w:pPr>
    </w:p>
    <w:p w14:paraId="650D8726" w14:textId="77777777" w:rsidR="00BC7015" w:rsidRPr="009571CB" w:rsidRDefault="00BC7015" w:rsidP="00BC7015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>CONSIDERANDO que o inciso LVI do art. 15 do Regimento Interno da Câmara Municipal atribui ao presidente à competência para determinar a abertura de sindicância e inquéritos administrativos;</w:t>
      </w:r>
    </w:p>
    <w:p w14:paraId="53069824" w14:textId="77777777" w:rsidR="00BC7015" w:rsidRPr="009571CB" w:rsidRDefault="00BC7015" w:rsidP="00BC7015">
      <w:pPr>
        <w:ind w:firstLine="1418"/>
        <w:jc w:val="both"/>
        <w:rPr>
          <w:bCs/>
        </w:rPr>
      </w:pPr>
    </w:p>
    <w:p w14:paraId="3F078707" w14:textId="77777777" w:rsidR="00BC7015" w:rsidRPr="008F2019" w:rsidRDefault="00BC7015" w:rsidP="00BC7015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8F2019">
        <w:rPr>
          <w:bCs/>
        </w:rPr>
        <w:t>CONSIDERANDO que o art. 1º da Lei Complementar 140/2011 instituiu o Regime Jurídico dos Servidores Públicos da Administração Pública Direta, Autárquica e Fundacional dos Poderes Legislativo e Executivo do Município de Sorriso;</w:t>
      </w:r>
    </w:p>
    <w:p w14:paraId="1ED3EB3D" w14:textId="77777777" w:rsidR="00BC7015" w:rsidRPr="009571CB" w:rsidRDefault="00BC7015" w:rsidP="00BC7015">
      <w:pPr>
        <w:ind w:firstLine="1418"/>
        <w:jc w:val="both"/>
        <w:rPr>
          <w:bCs/>
        </w:rPr>
      </w:pPr>
    </w:p>
    <w:p w14:paraId="42F458E1" w14:textId="77777777" w:rsidR="00BC7015" w:rsidRPr="009571CB" w:rsidRDefault="00BC7015" w:rsidP="00BC7015">
      <w:pPr>
        <w:numPr>
          <w:ilvl w:val="0"/>
          <w:numId w:val="44"/>
        </w:numPr>
        <w:ind w:left="0" w:firstLine="1418"/>
        <w:jc w:val="both"/>
        <w:rPr>
          <w:bCs/>
          <w:i/>
          <w:iCs/>
        </w:rPr>
      </w:pPr>
      <w:r w:rsidRPr="009571CB">
        <w:rPr>
          <w:bCs/>
        </w:rPr>
        <w:t xml:space="preserve">CONSIDERANDO que o </w:t>
      </w:r>
      <w:r w:rsidRPr="009571CB">
        <w:rPr>
          <w:bCs/>
          <w:i/>
          <w:iCs/>
        </w:rPr>
        <w:t xml:space="preserve">caput </w:t>
      </w:r>
      <w:r w:rsidRPr="009571CB">
        <w:rPr>
          <w:bCs/>
        </w:rPr>
        <w:t>do art. 170 da Lei Complementar 140/2011 estabelece a possibilidade de tomada de medida preparatória no caso de denúncias anônimas ou quando a irregularidade apontada não tiver subsídios suficientes para a instauração imediata de procedimento formal, autoriza “</w:t>
      </w:r>
      <w:r w:rsidRPr="009571CB">
        <w:rPr>
          <w:bCs/>
          <w:i/>
          <w:iCs/>
        </w:rPr>
        <w:t>a realização de sindicância preliminar ou se valer da apuração preliminar investigatória com a finalidade de investigar irregularidade funcional, oportunidade em que serão realizadas as diligências necessárias à obtenção de informações, inclusive de natureza patrimonial, consideradas úteis ao esclarecimento do fato, das suas circunstâncias e da respectiva autoria.”;</w:t>
      </w:r>
    </w:p>
    <w:p w14:paraId="330281C9" w14:textId="77777777" w:rsidR="00BC7015" w:rsidRDefault="00BC7015" w:rsidP="00BC7015">
      <w:pPr>
        <w:ind w:firstLine="1418"/>
        <w:jc w:val="both"/>
        <w:rPr>
          <w:bCs/>
        </w:rPr>
      </w:pPr>
    </w:p>
    <w:p w14:paraId="0239D1E4" w14:textId="77777777" w:rsidR="00BC7015" w:rsidRPr="006A1AD7" w:rsidRDefault="00BC7015" w:rsidP="00BC7015">
      <w:pPr>
        <w:numPr>
          <w:ilvl w:val="0"/>
          <w:numId w:val="44"/>
        </w:numPr>
        <w:ind w:left="0" w:firstLine="1418"/>
        <w:jc w:val="both"/>
        <w:rPr>
          <w:bCs/>
          <w:i/>
          <w:iCs/>
        </w:rPr>
      </w:pPr>
      <w:r>
        <w:t xml:space="preserve">CONSIDERANDO que o §1º do art. 170 da Lei Complementar 140/2011 permite que a sindicância administrativa de natureza investigativa poderá ser </w:t>
      </w:r>
      <w:r>
        <w:rPr>
          <w:i/>
          <w:iCs/>
        </w:rPr>
        <w:t>“conduzida por um servidor designado”.</w:t>
      </w:r>
    </w:p>
    <w:p w14:paraId="7F35D172" w14:textId="77777777" w:rsidR="00BC7015" w:rsidRPr="009571CB" w:rsidRDefault="00BC7015" w:rsidP="00BC7015">
      <w:pPr>
        <w:ind w:firstLine="1418"/>
        <w:jc w:val="both"/>
        <w:rPr>
          <w:bCs/>
        </w:rPr>
      </w:pPr>
    </w:p>
    <w:p w14:paraId="4EB0F668" w14:textId="77777777" w:rsidR="00BC7015" w:rsidRPr="009571CB" w:rsidRDefault="00BC7015" w:rsidP="00BC7015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>CONSIDERANDO o comprometimento desta instituição em observar e fazer observar as leis municipais, dentre elas a lei 3449/2023 que prevê as medidas preventivas e punitivas da prática de assédio moral por servidor ou agente público, no âmbito da Administração Direta e Indireta de qualquer dos Poderes do Município de Sorriso/MT;</w:t>
      </w:r>
    </w:p>
    <w:p w14:paraId="75E9C53A" w14:textId="77777777" w:rsidR="00BC7015" w:rsidRPr="009571CB" w:rsidRDefault="00BC7015" w:rsidP="00BC7015">
      <w:pPr>
        <w:ind w:firstLine="1418"/>
        <w:jc w:val="both"/>
        <w:rPr>
          <w:bCs/>
        </w:rPr>
      </w:pPr>
    </w:p>
    <w:p w14:paraId="24402CEC" w14:textId="77777777" w:rsidR="00BC7015" w:rsidRPr="009571CB" w:rsidRDefault="00BC7015" w:rsidP="00BC7015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 xml:space="preserve">CONSIDERANDO o conteúdo do protocolo </w:t>
      </w:r>
      <w:r>
        <w:t>D0325-15***16</w:t>
      </w:r>
      <w:r w:rsidRPr="009571CB">
        <w:rPr>
          <w:bCs/>
        </w:rPr>
        <w:t xml:space="preserve">, datado de </w:t>
      </w:r>
      <w:r>
        <w:rPr>
          <w:bCs/>
        </w:rPr>
        <w:t>10.03</w:t>
      </w:r>
      <w:r w:rsidRPr="009571CB">
        <w:rPr>
          <w:bCs/>
        </w:rPr>
        <w:t>.20</w:t>
      </w:r>
      <w:r>
        <w:rPr>
          <w:bCs/>
        </w:rPr>
        <w:t>25 junto a ouvidoria desta casa,</w:t>
      </w:r>
    </w:p>
    <w:p w14:paraId="4D080E1C" w14:textId="77777777" w:rsidR="00BC7015" w:rsidRDefault="00BC7015" w:rsidP="00BC7015">
      <w:pPr>
        <w:ind w:firstLine="1418"/>
        <w:jc w:val="both"/>
        <w:rPr>
          <w:b/>
        </w:rPr>
      </w:pPr>
    </w:p>
    <w:p w14:paraId="491220BD" w14:textId="77777777" w:rsidR="00BC7015" w:rsidRPr="009571CB" w:rsidRDefault="00BC7015" w:rsidP="00BC7015">
      <w:pPr>
        <w:ind w:firstLine="1418"/>
        <w:jc w:val="both"/>
        <w:rPr>
          <w:b/>
        </w:rPr>
      </w:pPr>
    </w:p>
    <w:p w14:paraId="577EC0F6" w14:textId="77777777" w:rsidR="00BC7015" w:rsidRPr="009571CB" w:rsidRDefault="00BC7015" w:rsidP="00BC7015">
      <w:pPr>
        <w:ind w:firstLine="1418"/>
        <w:jc w:val="both"/>
        <w:rPr>
          <w:b/>
        </w:rPr>
      </w:pPr>
      <w:r w:rsidRPr="009571CB">
        <w:rPr>
          <w:b/>
        </w:rPr>
        <w:t>RESOLVE:</w:t>
      </w:r>
    </w:p>
    <w:p w14:paraId="34BD7017" w14:textId="77777777" w:rsidR="00BC7015" w:rsidRPr="009571CB" w:rsidRDefault="00BC7015" w:rsidP="00BC7015">
      <w:pPr>
        <w:ind w:firstLine="1418"/>
        <w:jc w:val="both"/>
        <w:rPr>
          <w:b/>
        </w:rPr>
      </w:pPr>
    </w:p>
    <w:p w14:paraId="6281EA36" w14:textId="77777777" w:rsidR="00BC7015" w:rsidRDefault="00BC7015" w:rsidP="00BC7015">
      <w:pPr>
        <w:ind w:firstLine="1418"/>
        <w:jc w:val="both"/>
      </w:pPr>
      <w:r w:rsidRPr="009571CB">
        <w:rPr>
          <w:b/>
          <w:bCs/>
        </w:rPr>
        <w:t>Art. 1º</w:t>
      </w:r>
      <w:r w:rsidRPr="009571CB">
        <w:t xml:space="preserve"> - </w:t>
      </w:r>
      <w:r>
        <w:t xml:space="preserve">Designar o servidor abaixo relacionado para constituir a Comissão de Sindicância Preliminar destinada a apurar, no prazo de 30 dias, os fatos de que trata o conteúdo </w:t>
      </w:r>
      <w:r>
        <w:lastRenderedPageBreak/>
        <w:t xml:space="preserve">do protocolo D0325-15***16, </w:t>
      </w:r>
      <w:r w:rsidRPr="009571CB">
        <w:t>vinculado à ouvidoria da Câmara Municipal de Sorriso, bem como os fatos conexos que emergirem no decorrer dos trabalhos.</w:t>
      </w:r>
    </w:p>
    <w:p w14:paraId="2D02FAE0" w14:textId="77777777" w:rsidR="00BC7015" w:rsidRDefault="00BC7015" w:rsidP="00BC7015">
      <w:pPr>
        <w:ind w:firstLine="1418"/>
        <w:jc w:val="both"/>
      </w:pPr>
    </w:p>
    <w:p w14:paraId="665F345F" w14:textId="77777777" w:rsidR="00BC7015" w:rsidRPr="009571CB" w:rsidRDefault="00BC7015" w:rsidP="00BC7015">
      <w:pPr>
        <w:pStyle w:val="PargrafodaLista"/>
        <w:numPr>
          <w:ilvl w:val="0"/>
          <w:numId w:val="45"/>
        </w:numPr>
        <w:spacing w:after="200" w:line="276" w:lineRule="auto"/>
        <w:ind w:left="0" w:firstLine="1418"/>
        <w:jc w:val="both"/>
      </w:pPr>
      <w:r>
        <w:t>FERNANDO MASCARELLO – MAT. 733</w:t>
      </w:r>
    </w:p>
    <w:p w14:paraId="6D6907E9" w14:textId="77777777" w:rsidR="00BC7015" w:rsidRPr="009571CB" w:rsidRDefault="00BC7015" w:rsidP="00BC7015">
      <w:pPr>
        <w:ind w:firstLine="1418"/>
        <w:jc w:val="both"/>
      </w:pPr>
      <w:r w:rsidRPr="009571CB">
        <w:rPr>
          <w:b/>
          <w:bCs/>
        </w:rPr>
        <w:t>Art. 2º</w:t>
      </w:r>
      <w:r w:rsidRPr="009571CB">
        <w:t xml:space="preserve"> - Deve </w:t>
      </w:r>
      <w:r>
        <w:t xml:space="preserve">o servidor designado </w:t>
      </w:r>
      <w:r w:rsidRPr="009571CB">
        <w:t>nomead</w:t>
      </w:r>
      <w:r>
        <w:t>o</w:t>
      </w:r>
      <w:r w:rsidRPr="009571CB">
        <w:t xml:space="preserve"> observar o trâmite sigiloso e discrição </w:t>
      </w:r>
      <w:r>
        <w:t xml:space="preserve">diante das </w:t>
      </w:r>
      <w:r w:rsidRPr="009571CB">
        <w:t>informações sensíveis que serão tratadas</w:t>
      </w:r>
      <w:r>
        <w:t>, conforme disposição do §1º do art. 170 do140/2011</w:t>
      </w:r>
      <w:r w:rsidRPr="009571CB">
        <w:t>;</w:t>
      </w:r>
    </w:p>
    <w:p w14:paraId="716168F5" w14:textId="77777777" w:rsidR="00BC7015" w:rsidRPr="009571CB" w:rsidRDefault="00BC7015" w:rsidP="00BC7015">
      <w:pPr>
        <w:ind w:firstLine="1418"/>
        <w:jc w:val="both"/>
      </w:pPr>
    </w:p>
    <w:p w14:paraId="41046DD3" w14:textId="77777777" w:rsidR="00BC7015" w:rsidRPr="009571CB" w:rsidRDefault="00BC7015" w:rsidP="00BC7015">
      <w:pPr>
        <w:ind w:firstLine="1418"/>
        <w:jc w:val="both"/>
      </w:pPr>
      <w:r w:rsidRPr="009571CB">
        <w:rPr>
          <w:b/>
          <w:bCs/>
        </w:rPr>
        <w:t>Art. 3º</w:t>
      </w:r>
      <w:r w:rsidRPr="009571CB">
        <w:t xml:space="preserve"> - Desde já fica autorizada à comissão requerer auxílio </w:t>
      </w:r>
      <w:r>
        <w:t xml:space="preserve">dos </w:t>
      </w:r>
      <w:r w:rsidRPr="009571CB">
        <w:t>demais órgãos internos na condução dos trabalhos;</w:t>
      </w:r>
    </w:p>
    <w:p w14:paraId="61F60401" w14:textId="77777777" w:rsidR="00BC7015" w:rsidRPr="009571CB" w:rsidRDefault="00BC7015" w:rsidP="00BC7015">
      <w:pPr>
        <w:ind w:firstLine="1418"/>
        <w:jc w:val="both"/>
      </w:pPr>
    </w:p>
    <w:p w14:paraId="360477BA" w14:textId="77777777" w:rsidR="00BC7015" w:rsidRPr="009571CB" w:rsidRDefault="00BC7015" w:rsidP="00BC7015">
      <w:pPr>
        <w:ind w:firstLine="1418"/>
        <w:jc w:val="both"/>
      </w:pPr>
      <w:r w:rsidRPr="009571CB">
        <w:rPr>
          <w:b/>
          <w:bCs/>
        </w:rPr>
        <w:t>Art. 4º</w:t>
      </w:r>
      <w:r w:rsidRPr="009571CB">
        <w:t xml:space="preserve"> - Esta Portaria entra em vigor na data da sua publicação.</w:t>
      </w:r>
    </w:p>
    <w:p w14:paraId="6471DA7B" w14:textId="77777777" w:rsidR="00BC7015" w:rsidRPr="009571CB" w:rsidRDefault="00BC7015" w:rsidP="00BC7015">
      <w:pPr>
        <w:ind w:firstLine="1418"/>
        <w:jc w:val="both"/>
      </w:pPr>
    </w:p>
    <w:p w14:paraId="7ED79E8F" w14:textId="77777777" w:rsidR="00BC7015" w:rsidRPr="009571CB" w:rsidRDefault="00BC7015" w:rsidP="00BC7015">
      <w:pPr>
        <w:ind w:firstLine="1418"/>
        <w:jc w:val="both"/>
      </w:pPr>
    </w:p>
    <w:p w14:paraId="30EADA26" w14:textId="77777777" w:rsidR="00BC7015" w:rsidRPr="009571CB" w:rsidRDefault="00BC7015" w:rsidP="00BC7015">
      <w:pPr>
        <w:ind w:firstLine="1418"/>
        <w:jc w:val="both"/>
      </w:pPr>
      <w:r w:rsidRPr="009571CB">
        <w:t xml:space="preserve">Câmara Municipal de Sorriso, </w:t>
      </w:r>
      <w:r>
        <w:t xml:space="preserve">estado de </w:t>
      </w:r>
      <w:r w:rsidRPr="009571CB">
        <w:t xml:space="preserve">Mato Grosso, em </w:t>
      </w:r>
      <w:r>
        <w:t xml:space="preserve">3 de abril </w:t>
      </w:r>
      <w:r w:rsidRPr="009571CB">
        <w:t>de 2025.</w:t>
      </w:r>
    </w:p>
    <w:p w14:paraId="3CBFA392" w14:textId="77777777" w:rsidR="00BC7015" w:rsidRPr="009571CB" w:rsidRDefault="00BC7015" w:rsidP="00BC7015">
      <w:pPr>
        <w:jc w:val="both"/>
      </w:pPr>
    </w:p>
    <w:p w14:paraId="1EF2E19F" w14:textId="77777777" w:rsidR="00BC7015" w:rsidRDefault="00BC7015" w:rsidP="00BC7015">
      <w:pPr>
        <w:jc w:val="center"/>
        <w:rPr>
          <w:rFonts w:eastAsia="Calibri"/>
        </w:rPr>
      </w:pPr>
    </w:p>
    <w:p w14:paraId="66C65279" w14:textId="77777777" w:rsidR="00BC7015" w:rsidRDefault="00BC7015" w:rsidP="00BC7015">
      <w:pPr>
        <w:jc w:val="center"/>
        <w:rPr>
          <w:rFonts w:eastAsia="Calibri"/>
        </w:rPr>
      </w:pPr>
    </w:p>
    <w:p w14:paraId="6156D142" w14:textId="77777777" w:rsidR="00BC7015" w:rsidRDefault="00BC7015" w:rsidP="00BC7015">
      <w:pPr>
        <w:jc w:val="center"/>
        <w:rPr>
          <w:rFonts w:eastAsia="Calibri"/>
        </w:rPr>
      </w:pPr>
    </w:p>
    <w:p w14:paraId="5AA6C0FE" w14:textId="77777777" w:rsidR="00BC7015" w:rsidRDefault="00BC7015" w:rsidP="00BC7015">
      <w:pPr>
        <w:jc w:val="center"/>
        <w:rPr>
          <w:rFonts w:eastAsia="Calibri"/>
          <w:b/>
        </w:rPr>
      </w:pPr>
    </w:p>
    <w:p w14:paraId="4A46BF51" w14:textId="77777777" w:rsidR="00BC7015" w:rsidRPr="00516EDC" w:rsidRDefault="00BC7015" w:rsidP="00BC7015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1726679C" w14:textId="77777777" w:rsidR="00BC7015" w:rsidRDefault="00BC7015" w:rsidP="00BC7015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76195B4" w14:textId="77777777" w:rsidR="00BC7015" w:rsidRDefault="00BC7015" w:rsidP="00BC7015">
      <w:pPr>
        <w:jc w:val="center"/>
        <w:rPr>
          <w:rFonts w:eastAsia="Calibri"/>
          <w:b/>
          <w:bCs/>
        </w:rPr>
      </w:pPr>
    </w:p>
    <w:p w14:paraId="35B8DF8D" w14:textId="77777777" w:rsidR="00BC7015" w:rsidRDefault="00BC7015" w:rsidP="00BC7015">
      <w:pPr>
        <w:jc w:val="center"/>
        <w:rPr>
          <w:rFonts w:eastAsia="Calibri"/>
          <w:b/>
          <w:bCs/>
        </w:rPr>
      </w:pPr>
    </w:p>
    <w:p w14:paraId="1064F0CD" w14:textId="77777777" w:rsidR="00BC7015" w:rsidRDefault="00BC7015" w:rsidP="00BC7015">
      <w:pPr>
        <w:jc w:val="center"/>
        <w:rPr>
          <w:rFonts w:eastAsia="Calibri"/>
          <w:b/>
          <w:bCs/>
        </w:rPr>
      </w:pPr>
    </w:p>
    <w:p w14:paraId="0B76B461" w14:textId="77777777" w:rsidR="00BC7015" w:rsidRDefault="00BC7015" w:rsidP="00BC7015">
      <w:pPr>
        <w:jc w:val="center"/>
        <w:rPr>
          <w:rFonts w:eastAsia="Calibri"/>
          <w:b/>
          <w:bCs/>
        </w:rPr>
      </w:pPr>
    </w:p>
    <w:p w14:paraId="63F2A0C9" w14:textId="77777777" w:rsidR="00BC7015" w:rsidRDefault="00BC7015" w:rsidP="00BC7015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6E0F3E05" w14:textId="77777777" w:rsidR="00BC7015" w:rsidRPr="00B474E9" w:rsidRDefault="00BC7015" w:rsidP="00BC7015">
      <w:pPr>
        <w:jc w:val="center"/>
      </w:pPr>
    </w:p>
    <w:p w14:paraId="59CB4172" w14:textId="77777777" w:rsidR="00BC7015" w:rsidRDefault="00BC7015" w:rsidP="00BC7015"/>
    <w:p w14:paraId="75524804" w14:textId="77777777" w:rsidR="00B474E9" w:rsidRPr="00BC7015" w:rsidRDefault="00B474E9" w:rsidP="00BC7015"/>
    <w:sectPr w:rsidR="00B474E9" w:rsidRPr="00BC7015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7FCE" w14:textId="77777777" w:rsidR="0043214D" w:rsidRDefault="0043214D">
      <w:r>
        <w:separator/>
      </w:r>
    </w:p>
  </w:endnote>
  <w:endnote w:type="continuationSeparator" w:id="0">
    <w:p w14:paraId="3A69F6B0" w14:textId="77777777" w:rsidR="0043214D" w:rsidRDefault="004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3214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3214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3214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3214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87CE9" w14:textId="77777777" w:rsidR="0043214D" w:rsidRDefault="0043214D">
      <w:r>
        <w:separator/>
      </w:r>
    </w:p>
  </w:footnote>
  <w:footnote w:type="continuationSeparator" w:id="0">
    <w:p w14:paraId="4F4AA9FD" w14:textId="77777777" w:rsidR="0043214D" w:rsidRDefault="0043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3214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FBB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1873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3214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3214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3214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3214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144517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65088E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C8C79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4CE666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7A31E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416F3D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BF6900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A7A2AA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44690B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996B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2CBAB8" w:tentative="1">
      <w:start w:val="1"/>
      <w:numFmt w:val="lowerLetter"/>
      <w:lvlText w:val="%2."/>
      <w:lvlJc w:val="left"/>
      <w:pPr>
        <w:ind w:left="1440" w:hanging="360"/>
      </w:pPr>
    </w:lvl>
    <w:lvl w:ilvl="2" w:tplc="B6CE9C62" w:tentative="1">
      <w:start w:val="1"/>
      <w:numFmt w:val="lowerRoman"/>
      <w:lvlText w:val="%3."/>
      <w:lvlJc w:val="right"/>
      <w:pPr>
        <w:ind w:left="2160" w:hanging="180"/>
      </w:pPr>
    </w:lvl>
    <w:lvl w:ilvl="3" w:tplc="DD7A4F8C" w:tentative="1">
      <w:start w:val="1"/>
      <w:numFmt w:val="decimal"/>
      <w:lvlText w:val="%4."/>
      <w:lvlJc w:val="left"/>
      <w:pPr>
        <w:ind w:left="2880" w:hanging="360"/>
      </w:pPr>
    </w:lvl>
    <w:lvl w:ilvl="4" w:tplc="26DC34D4" w:tentative="1">
      <w:start w:val="1"/>
      <w:numFmt w:val="lowerLetter"/>
      <w:lvlText w:val="%5."/>
      <w:lvlJc w:val="left"/>
      <w:pPr>
        <w:ind w:left="3600" w:hanging="360"/>
      </w:pPr>
    </w:lvl>
    <w:lvl w:ilvl="5" w:tplc="365855AA" w:tentative="1">
      <w:start w:val="1"/>
      <w:numFmt w:val="lowerRoman"/>
      <w:lvlText w:val="%6."/>
      <w:lvlJc w:val="right"/>
      <w:pPr>
        <w:ind w:left="4320" w:hanging="180"/>
      </w:pPr>
    </w:lvl>
    <w:lvl w:ilvl="6" w:tplc="F3CA0CB0" w:tentative="1">
      <w:start w:val="1"/>
      <w:numFmt w:val="decimal"/>
      <w:lvlText w:val="%7."/>
      <w:lvlJc w:val="left"/>
      <w:pPr>
        <w:ind w:left="5040" w:hanging="360"/>
      </w:pPr>
    </w:lvl>
    <w:lvl w:ilvl="7" w:tplc="250CA086" w:tentative="1">
      <w:start w:val="1"/>
      <w:numFmt w:val="lowerLetter"/>
      <w:lvlText w:val="%8."/>
      <w:lvlJc w:val="left"/>
      <w:pPr>
        <w:ind w:left="5760" w:hanging="360"/>
      </w:pPr>
    </w:lvl>
    <w:lvl w:ilvl="8" w:tplc="BD4CA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32B6A"/>
    <w:multiLevelType w:val="hybridMultilevel"/>
    <w:tmpl w:val="85987718"/>
    <w:lvl w:ilvl="0" w:tplc="2F900030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0B8938B9"/>
    <w:multiLevelType w:val="hybridMultilevel"/>
    <w:tmpl w:val="4524DFB2"/>
    <w:lvl w:ilvl="0" w:tplc="B23C4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C186C2C" w:tentative="1">
      <w:start w:val="1"/>
      <w:numFmt w:val="lowerLetter"/>
      <w:lvlText w:val="%2."/>
      <w:lvlJc w:val="left"/>
      <w:pPr>
        <w:ind w:left="1440" w:hanging="360"/>
      </w:pPr>
    </w:lvl>
    <w:lvl w:ilvl="2" w:tplc="31BECD2C" w:tentative="1">
      <w:start w:val="1"/>
      <w:numFmt w:val="lowerRoman"/>
      <w:lvlText w:val="%3."/>
      <w:lvlJc w:val="right"/>
      <w:pPr>
        <w:ind w:left="2160" w:hanging="180"/>
      </w:pPr>
    </w:lvl>
    <w:lvl w:ilvl="3" w:tplc="8B282542" w:tentative="1">
      <w:start w:val="1"/>
      <w:numFmt w:val="decimal"/>
      <w:lvlText w:val="%4."/>
      <w:lvlJc w:val="left"/>
      <w:pPr>
        <w:ind w:left="2880" w:hanging="360"/>
      </w:pPr>
    </w:lvl>
    <w:lvl w:ilvl="4" w:tplc="AE547AFA" w:tentative="1">
      <w:start w:val="1"/>
      <w:numFmt w:val="lowerLetter"/>
      <w:lvlText w:val="%5."/>
      <w:lvlJc w:val="left"/>
      <w:pPr>
        <w:ind w:left="3600" w:hanging="360"/>
      </w:pPr>
    </w:lvl>
    <w:lvl w:ilvl="5" w:tplc="48E85374" w:tentative="1">
      <w:start w:val="1"/>
      <w:numFmt w:val="lowerRoman"/>
      <w:lvlText w:val="%6."/>
      <w:lvlJc w:val="right"/>
      <w:pPr>
        <w:ind w:left="4320" w:hanging="180"/>
      </w:pPr>
    </w:lvl>
    <w:lvl w:ilvl="6" w:tplc="FF2A89DE" w:tentative="1">
      <w:start w:val="1"/>
      <w:numFmt w:val="decimal"/>
      <w:lvlText w:val="%7."/>
      <w:lvlJc w:val="left"/>
      <w:pPr>
        <w:ind w:left="5040" w:hanging="360"/>
      </w:pPr>
    </w:lvl>
    <w:lvl w:ilvl="7" w:tplc="B1B867CA" w:tentative="1">
      <w:start w:val="1"/>
      <w:numFmt w:val="lowerLetter"/>
      <w:lvlText w:val="%8."/>
      <w:lvlJc w:val="left"/>
      <w:pPr>
        <w:ind w:left="5760" w:hanging="360"/>
      </w:pPr>
    </w:lvl>
    <w:lvl w:ilvl="8" w:tplc="2F846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27A43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2E5A8C" w:tentative="1">
      <w:start w:val="1"/>
      <w:numFmt w:val="lowerLetter"/>
      <w:lvlText w:val="%2."/>
      <w:lvlJc w:val="left"/>
      <w:pPr>
        <w:ind w:left="1440" w:hanging="360"/>
      </w:pPr>
    </w:lvl>
    <w:lvl w:ilvl="2" w:tplc="36A01B60" w:tentative="1">
      <w:start w:val="1"/>
      <w:numFmt w:val="lowerRoman"/>
      <w:lvlText w:val="%3."/>
      <w:lvlJc w:val="right"/>
      <w:pPr>
        <w:ind w:left="2160" w:hanging="180"/>
      </w:pPr>
    </w:lvl>
    <w:lvl w:ilvl="3" w:tplc="89FE7FE4" w:tentative="1">
      <w:start w:val="1"/>
      <w:numFmt w:val="decimal"/>
      <w:lvlText w:val="%4."/>
      <w:lvlJc w:val="left"/>
      <w:pPr>
        <w:ind w:left="2880" w:hanging="360"/>
      </w:pPr>
    </w:lvl>
    <w:lvl w:ilvl="4" w:tplc="D144A0D2" w:tentative="1">
      <w:start w:val="1"/>
      <w:numFmt w:val="lowerLetter"/>
      <w:lvlText w:val="%5."/>
      <w:lvlJc w:val="left"/>
      <w:pPr>
        <w:ind w:left="3600" w:hanging="360"/>
      </w:pPr>
    </w:lvl>
    <w:lvl w:ilvl="5" w:tplc="1B502084" w:tentative="1">
      <w:start w:val="1"/>
      <w:numFmt w:val="lowerRoman"/>
      <w:lvlText w:val="%6."/>
      <w:lvlJc w:val="right"/>
      <w:pPr>
        <w:ind w:left="4320" w:hanging="180"/>
      </w:pPr>
    </w:lvl>
    <w:lvl w:ilvl="6" w:tplc="B38C7274" w:tentative="1">
      <w:start w:val="1"/>
      <w:numFmt w:val="decimal"/>
      <w:lvlText w:val="%7."/>
      <w:lvlJc w:val="left"/>
      <w:pPr>
        <w:ind w:left="5040" w:hanging="360"/>
      </w:pPr>
    </w:lvl>
    <w:lvl w:ilvl="7" w:tplc="689211B2" w:tentative="1">
      <w:start w:val="1"/>
      <w:numFmt w:val="lowerLetter"/>
      <w:lvlText w:val="%8."/>
      <w:lvlJc w:val="left"/>
      <w:pPr>
        <w:ind w:left="5760" w:hanging="360"/>
      </w:pPr>
    </w:lvl>
    <w:lvl w:ilvl="8" w:tplc="2D9AD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C66A4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586208" w:tentative="1">
      <w:start w:val="1"/>
      <w:numFmt w:val="lowerLetter"/>
      <w:lvlText w:val="%2."/>
      <w:lvlJc w:val="left"/>
      <w:pPr>
        <w:ind w:left="1440" w:hanging="360"/>
      </w:pPr>
    </w:lvl>
    <w:lvl w:ilvl="2" w:tplc="468E2B98" w:tentative="1">
      <w:start w:val="1"/>
      <w:numFmt w:val="lowerRoman"/>
      <w:lvlText w:val="%3."/>
      <w:lvlJc w:val="right"/>
      <w:pPr>
        <w:ind w:left="2160" w:hanging="180"/>
      </w:pPr>
    </w:lvl>
    <w:lvl w:ilvl="3" w:tplc="E6B43DD2" w:tentative="1">
      <w:start w:val="1"/>
      <w:numFmt w:val="decimal"/>
      <w:lvlText w:val="%4."/>
      <w:lvlJc w:val="left"/>
      <w:pPr>
        <w:ind w:left="2880" w:hanging="360"/>
      </w:pPr>
    </w:lvl>
    <w:lvl w:ilvl="4" w:tplc="25FEF288" w:tentative="1">
      <w:start w:val="1"/>
      <w:numFmt w:val="lowerLetter"/>
      <w:lvlText w:val="%5."/>
      <w:lvlJc w:val="left"/>
      <w:pPr>
        <w:ind w:left="3600" w:hanging="360"/>
      </w:pPr>
    </w:lvl>
    <w:lvl w:ilvl="5" w:tplc="D188E0A6" w:tentative="1">
      <w:start w:val="1"/>
      <w:numFmt w:val="lowerRoman"/>
      <w:lvlText w:val="%6."/>
      <w:lvlJc w:val="right"/>
      <w:pPr>
        <w:ind w:left="4320" w:hanging="180"/>
      </w:pPr>
    </w:lvl>
    <w:lvl w:ilvl="6" w:tplc="BD026FC8" w:tentative="1">
      <w:start w:val="1"/>
      <w:numFmt w:val="decimal"/>
      <w:lvlText w:val="%7."/>
      <w:lvlJc w:val="left"/>
      <w:pPr>
        <w:ind w:left="5040" w:hanging="360"/>
      </w:pPr>
    </w:lvl>
    <w:lvl w:ilvl="7" w:tplc="D92CEB20" w:tentative="1">
      <w:start w:val="1"/>
      <w:numFmt w:val="lowerLetter"/>
      <w:lvlText w:val="%8."/>
      <w:lvlJc w:val="left"/>
      <w:pPr>
        <w:ind w:left="5760" w:hanging="360"/>
      </w:pPr>
    </w:lvl>
    <w:lvl w:ilvl="8" w:tplc="D0643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34842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E83E8" w:tentative="1">
      <w:start w:val="1"/>
      <w:numFmt w:val="lowerLetter"/>
      <w:lvlText w:val="%2."/>
      <w:lvlJc w:val="left"/>
      <w:pPr>
        <w:ind w:left="1440" w:hanging="360"/>
      </w:pPr>
    </w:lvl>
    <w:lvl w:ilvl="2" w:tplc="CA92FCC0" w:tentative="1">
      <w:start w:val="1"/>
      <w:numFmt w:val="lowerRoman"/>
      <w:lvlText w:val="%3."/>
      <w:lvlJc w:val="right"/>
      <w:pPr>
        <w:ind w:left="2160" w:hanging="180"/>
      </w:pPr>
    </w:lvl>
    <w:lvl w:ilvl="3" w:tplc="0D725080" w:tentative="1">
      <w:start w:val="1"/>
      <w:numFmt w:val="decimal"/>
      <w:lvlText w:val="%4."/>
      <w:lvlJc w:val="left"/>
      <w:pPr>
        <w:ind w:left="2880" w:hanging="360"/>
      </w:pPr>
    </w:lvl>
    <w:lvl w:ilvl="4" w:tplc="9BAA34D6" w:tentative="1">
      <w:start w:val="1"/>
      <w:numFmt w:val="lowerLetter"/>
      <w:lvlText w:val="%5."/>
      <w:lvlJc w:val="left"/>
      <w:pPr>
        <w:ind w:left="3600" w:hanging="360"/>
      </w:pPr>
    </w:lvl>
    <w:lvl w:ilvl="5" w:tplc="7C2ABF8E" w:tentative="1">
      <w:start w:val="1"/>
      <w:numFmt w:val="lowerRoman"/>
      <w:lvlText w:val="%6."/>
      <w:lvlJc w:val="right"/>
      <w:pPr>
        <w:ind w:left="4320" w:hanging="180"/>
      </w:pPr>
    </w:lvl>
    <w:lvl w:ilvl="6" w:tplc="25CA3C26" w:tentative="1">
      <w:start w:val="1"/>
      <w:numFmt w:val="decimal"/>
      <w:lvlText w:val="%7."/>
      <w:lvlJc w:val="left"/>
      <w:pPr>
        <w:ind w:left="5040" w:hanging="360"/>
      </w:pPr>
    </w:lvl>
    <w:lvl w:ilvl="7" w:tplc="DB943F48" w:tentative="1">
      <w:start w:val="1"/>
      <w:numFmt w:val="lowerLetter"/>
      <w:lvlText w:val="%8."/>
      <w:lvlJc w:val="left"/>
      <w:pPr>
        <w:ind w:left="5760" w:hanging="360"/>
      </w:pPr>
    </w:lvl>
    <w:lvl w:ilvl="8" w:tplc="3C9A4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DFFEC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84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0B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84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CE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7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2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2C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83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84506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60D9C" w:tentative="1">
      <w:start w:val="1"/>
      <w:numFmt w:val="lowerLetter"/>
      <w:lvlText w:val="%2."/>
      <w:lvlJc w:val="left"/>
      <w:pPr>
        <w:ind w:left="1440" w:hanging="360"/>
      </w:pPr>
    </w:lvl>
    <w:lvl w:ilvl="2" w:tplc="6FFEDB46" w:tentative="1">
      <w:start w:val="1"/>
      <w:numFmt w:val="lowerRoman"/>
      <w:lvlText w:val="%3."/>
      <w:lvlJc w:val="right"/>
      <w:pPr>
        <w:ind w:left="2160" w:hanging="180"/>
      </w:pPr>
    </w:lvl>
    <w:lvl w:ilvl="3" w:tplc="98E2C12C" w:tentative="1">
      <w:start w:val="1"/>
      <w:numFmt w:val="decimal"/>
      <w:lvlText w:val="%4."/>
      <w:lvlJc w:val="left"/>
      <w:pPr>
        <w:ind w:left="2880" w:hanging="360"/>
      </w:pPr>
    </w:lvl>
    <w:lvl w:ilvl="4" w:tplc="4F3E80F0" w:tentative="1">
      <w:start w:val="1"/>
      <w:numFmt w:val="lowerLetter"/>
      <w:lvlText w:val="%5."/>
      <w:lvlJc w:val="left"/>
      <w:pPr>
        <w:ind w:left="3600" w:hanging="360"/>
      </w:pPr>
    </w:lvl>
    <w:lvl w:ilvl="5" w:tplc="1F7E8874" w:tentative="1">
      <w:start w:val="1"/>
      <w:numFmt w:val="lowerRoman"/>
      <w:lvlText w:val="%6."/>
      <w:lvlJc w:val="right"/>
      <w:pPr>
        <w:ind w:left="4320" w:hanging="180"/>
      </w:pPr>
    </w:lvl>
    <w:lvl w:ilvl="6" w:tplc="2F44BAE2" w:tentative="1">
      <w:start w:val="1"/>
      <w:numFmt w:val="decimal"/>
      <w:lvlText w:val="%7."/>
      <w:lvlJc w:val="left"/>
      <w:pPr>
        <w:ind w:left="5040" w:hanging="360"/>
      </w:pPr>
    </w:lvl>
    <w:lvl w:ilvl="7" w:tplc="E05A73BE" w:tentative="1">
      <w:start w:val="1"/>
      <w:numFmt w:val="lowerLetter"/>
      <w:lvlText w:val="%8."/>
      <w:lvlJc w:val="left"/>
      <w:pPr>
        <w:ind w:left="5760" w:hanging="360"/>
      </w:pPr>
    </w:lvl>
    <w:lvl w:ilvl="8" w:tplc="C0D41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4150"/>
    <w:multiLevelType w:val="hybridMultilevel"/>
    <w:tmpl w:val="066A69E6"/>
    <w:lvl w:ilvl="0" w:tplc="CA18A60E">
      <w:start w:val="2"/>
      <w:numFmt w:val="bullet"/>
      <w:lvlText w:val=""/>
      <w:lvlJc w:val="left"/>
      <w:pPr>
        <w:ind w:left="262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2AE5294"/>
    <w:multiLevelType w:val="hybridMultilevel"/>
    <w:tmpl w:val="AA04D960"/>
    <w:lvl w:ilvl="0" w:tplc="E594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E4FF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CC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2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03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EC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40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03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25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0310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05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FAE5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C4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CB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085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B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08D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60A635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6D83A1A">
      <w:start w:val="1"/>
      <w:numFmt w:val="lowerLetter"/>
      <w:lvlText w:val="%2."/>
      <w:lvlJc w:val="left"/>
      <w:pPr>
        <w:ind w:left="1364" w:hanging="360"/>
      </w:pPr>
    </w:lvl>
    <w:lvl w:ilvl="2" w:tplc="70224A6A">
      <w:start w:val="1"/>
      <w:numFmt w:val="lowerRoman"/>
      <w:lvlText w:val="%3."/>
      <w:lvlJc w:val="right"/>
      <w:pPr>
        <w:ind w:left="2084" w:hanging="180"/>
      </w:pPr>
    </w:lvl>
    <w:lvl w:ilvl="3" w:tplc="509A9968">
      <w:start w:val="1"/>
      <w:numFmt w:val="decimal"/>
      <w:lvlText w:val="%4."/>
      <w:lvlJc w:val="left"/>
      <w:pPr>
        <w:ind w:left="2804" w:hanging="360"/>
      </w:pPr>
    </w:lvl>
    <w:lvl w:ilvl="4" w:tplc="9CE0CEDC">
      <w:start w:val="1"/>
      <w:numFmt w:val="lowerLetter"/>
      <w:lvlText w:val="%5."/>
      <w:lvlJc w:val="left"/>
      <w:pPr>
        <w:ind w:left="3524" w:hanging="360"/>
      </w:pPr>
    </w:lvl>
    <w:lvl w:ilvl="5" w:tplc="51D239BC">
      <w:start w:val="1"/>
      <w:numFmt w:val="lowerRoman"/>
      <w:lvlText w:val="%6."/>
      <w:lvlJc w:val="right"/>
      <w:pPr>
        <w:ind w:left="4244" w:hanging="180"/>
      </w:pPr>
    </w:lvl>
    <w:lvl w:ilvl="6" w:tplc="44F4CCFE">
      <w:start w:val="1"/>
      <w:numFmt w:val="decimal"/>
      <w:lvlText w:val="%7."/>
      <w:lvlJc w:val="left"/>
      <w:pPr>
        <w:ind w:left="4964" w:hanging="360"/>
      </w:pPr>
    </w:lvl>
    <w:lvl w:ilvl="7" w:tplc="CA9E9162">
      <w:start w:val="1"/>
      <w:numFmt w:val="lowerLetter"/>
      <w:lvlText w:val="%8."/>
      <w:lvlJc w:val="left"/>
      <w:pPr>
        <w:ind w:left="5684" w:hanging="360"/>
      </w:pPr>
    </w:lvl>
    <w:lvl w:ilvl="8" w:tplc="BED6897C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F160B93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2C6A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A1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4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2D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47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ED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05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CE8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622214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D5A4D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0AEF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C22A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083E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1849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2229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2AD3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AA11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78FE488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312F2B2" w:tentative="1">
      <w:start w:val="1"/>
      <w:numFmt w:val="lowerLetter"/>
      <w:lvlText w:val="%2."/>
      <w:lvlJc w:val="left"/>
      <w:pPr>
        <w:ind w:left="1440" w:hanging="360"/>
      </w:pPr>
    </w:lvl>
    <w:lvl w:ilvl="2" w:tplc="1F78941C" w:tentative="1">
      <w:start w:val="1"/>
      <w:numFmt w:val="lowerRoman"/>
      <w:lvlText w:val="%3."/>
      <w:lvlJc w:val="right"/>
      <w:pPr>
        <w:ind w:left="2160" w:hanging="180"/>
      </w:pPr>
    </w:lvl>
    <w:lvl w:ilvl="3" w:tplc="A0E04856" w:tentative="1">
      <w:start w:val="1"/>
      <w:numFmt w:val="decimal"/>
      <w:lvlText w:val="%4."/>
      <w:lvlJc w:val="left"/>
      <w:pPr>
        <w:ind w:left="2880" w:hanging="360"/>
      </w:pPr>
    </w:lvl>
    <w:lvl w:ilvl="4" w:tplc="941A34CA" w:tentative="1">
      <w:start w:val="1"/>
      <w:numFmt w:val="lowerLetter"/>
      <w:lvlText w:val="%5."/>
      <w:lvlJc w:val="left"/>
      <w:pPr>
        <w:ind w:left="3600" w:hanging="360"/>
      </w:pPr>
    </w:lvl>
    <w:lvl w:ilvl="5" w:tplc="B402506E" w:tentative="1">
      <w:start w:val="1"/>
      <w:numFmt w:val="lowerRoman"/>
      <w:lvlText w:val="%6."/>
      <w:lvlJc w:val="right"/>
      <w:pPr>
        <w:ind w:left="4320" w:hanging="180"/>
      </w:pPr>
    </w:lvl>
    <w:lvl w:ilvl="6" w:tplc="DA86F272" w:tentative="1">
      <w:start w:val="1"/>
      <w:numFmt w:val="decimal"/>
      <w:lvlText w:val="%7."/>
      <w:lvlJc w:val="left"/>
      <w:pPr>
        <w:ind w:left="5040" w:hanging="360"/>
      </w:pPr>
    </w:lvl>
    <w:lvl w:ilvl="7" w:tplc="9560F2D6" w:tentative="1">
      <w:start w:val="1"/>
      <w:numFmt w:val="lowerLetter"/>
      <w:lvlText w:val="%8."/>
      <w:lvlJc w:val="left"/>
      <w:pPr>
        <w:ind w:left="5760" w:hanging="360"/>
      </w:pPr>
    </w:lvl>
    <w:lvl w:ilvl="8" w:tplc="9B0EE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B00065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02356E" w:tentative="1">
      <w:start w:val="1"/>
      <w:numFmt w:val="lowerLetter"/>
      <w:lvlText w:val="%2."/>
      <w:lvlJc w:val="left"/>
      <w:pPr>
        <w:ind w:left="1440" w:hanging="360"/>
      </w:pPr>
    </w:lvl>
    <w:lvl w:ilvl="2" w:tplc="49D843DA" w:tentative="1">
      <w:start w:val="1"/>
      <w:numFmt w:val="lowerRoman"/>
      <w:lvlText w:val="%3."/>
      <w:lvlJc w:val="right"/>
      <w:pPr>
        <w:ind w:left="2160" w:hanging="180"/>
      </w:pPr>
    </w:lvl>
    <w:lvl w:ilvl="3" w:tplc="6C847B60" w:tentative="1">
      <w:start w:val="1"/>
      <w:numFmt w:val="decimal"/>
      <w:lvlText w:val="%4."/>
      <w:lvlJc w:val="left"/>
      <w:pPr>
        <w:ind w:left="2880" w:hanging="360"/>
      </w:pPr>
    </w:lvl>
    <w:lvl w:ilvl="4" w:tplc="7EE206C4" w:tentative="1">
      <w:start w:val="1"/>
      <w:numFmt w:val="lowerLetter"/>
      <w:lvlText w:val="%5."/>
      <w:lvlJc w:val="left"/>
      <w:pPr>
        <w:ind w:left="3600" w:hanging="360"/>
      </w:pPr>
    </w:lvl>
    <w:lvl w:ilvl="5" w:tplc="D1E6F744" w:tentative="1">
      <w:start w:val="1"/>
      <w:numFmt w:val="lowerRoman"/>
      <w:lvlText w:val="%6."/>
      <w:lvlJc w:val="right"/>
      <w:pPr>
        <w:ind w:left="4320" w:hanging="180"/>
      </w:pPr>
    </w:lvl>
    <w:lvl w:ilvl="6" w:tplc="6E286016" w:tentative="1">
      <w:start w:val="1"/>
      <w:numFmt w:val="decimal"/>
      <w:lvlText w:val="%7."/>
      <w:lvlJc w:val="left"/>
      <w:pPr>
        <w:ind w:left="5040" w:hanging="360"/>
      </w:pPr>
    </w:lvl>
    <w:lvl w:ilvl="7" w:tplc="92AAF42C" w:tentative="1">
      <w:start w:val="1"/>
      <w:numFmt w:val="lowerLetter"/>
      <w:lvlText w:val="%8."/>
      <w:lvlJc w:val="left"/>
      <w:pPr>
        <w:ind w:left="5760" w:hanging="360"/>
      </w:pPr>
    </w:lvl>
    <w:lvl w:ilvl="8" w:tplc="04DA8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21F041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28B4A6" w:tentative="1">
      <w:start w:val="1"/>
      <w:numFmt w:val="lowerLetter"/>
      <w:lvlText w:val="%2."/>
      <w:lvlJc w:val="left"/>
      <w:pPr>
        <w:ind w:left="1440" w:hanging="360"/>
      </w:pPr>
    </w:lvl>
    <w:lvl w:ilvl="2" w:tplc="E7F42B8E" w:tentative="1">
      <w:start w:val="1"/>
      <w:numFmt w:val="lowerRoman"/>
      <w:lvlText w:val="%3."/>
      <w:lvlJc w:val="right"/>
      <w:pPr>
        <w:ind w:left="2160" w:hanging="180"/>
      </w:pPr>
    </w:lvl>
    <w:lvl w:ilvl="3" w:tplc="66D0B104" w:tentative="1">
      <w:start w:val="1"/>
      <w:numFmt w:val="decimal"/>
      <w:lvlText w:val="%4."/>
      <w:lvlJc w:val="left"/>
      <w:pPr>
        <w:ind w:left="2880" w:hanging="360"/>
      </w:pPr>
    </w:lvl>
    <w:lvl w:ilvl="4" w:tplc="87E28880" w:tentative="1">
      <w:start w:val="1"/>
      <w:numFmt w:val="lowerLetter"/>
      <w:lvlText w:val="%5."/>
      <w:lvlJc w:val="left"/>
      <w:pPr>
        <w:ind w:left="3600" w:hanging="360"/>
      </w:pPr>
    </w:lvl>
    <w:lvl w:ilvl="5" w:tplc="07B6160C" w:tentative="1">
      <w:start w:val="1"/>
      <w:numFmt w:val="lowerRoman"/>
      <w:lvlText w:val="%6."/>
      <w:lvlJc w:val="right"/>
      <w:pPr>
        <w:ind w:left="4320" w:hanging="180"/>
      </w:pPr>
    </w:lvl>
    <w:lvl w:ilvl="6" w:tplc="1F0C744E" w:tentative="1">
      <w:start w:val="1"/>
      <w:numFmt w:val="decimal"/>
      <w:lvlText w:val="%7."/>
      <w:lvlJc w:val="left"/>
      <w:pPr>
        <w:ind w:left="5040" w:hanging="360"/>
      </w:pPr>
    </w:lvl>
    <w:lvl w:ilvl="7" w:tplc="5A04D838" w:tentative="1">
      <w:start w:val="1"/>
      <w:numFmt w:val="lowerLetter"/>
      <w:lvlText w:val="%8."/>
      <w:lvlJc w:val="left"/>
      <w:pPr>
        <w:ind w:left="5760" w:hanging="360"/>
      </w:pPr>
    </w:lvl>
    <w:lvl w:ilvl="8" w:tplc="6C94F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56D0BA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73A2AA4" w:tentative="1">
      <w:start w:val="1"/>
      <w:numFmt w:val="lowerLetter"/>
      <w:lvlText w:val="%2."/>
      <w:lvlJc w:val="left"/>
      <w:pPr>
        <w:ind w:left="1364" w:hanging="360"/>
      </w:pPr>
    </w:lvl>
    <w:lvl w:ilvl="2" w:tplc="3A984DB6" w:tentative="1">
      <w:start w:val="1"/>
      <w:numFmt w:val="lowerRoman"/>
      <w:lvlText w:val="%3."/>
      <w:lvlJc w:val="right"/>
      <w:pPr>
        <w:ind w:left="2084" w:hanging="180"/>
      </w:pPr>
    </w:lvl>
    <w:lvl w:ilvl="3" w:tplc="C094A010" w:tentative="1">
      <w:start w:val="1"/>
      <w:numFmt w:val="decimal"/>
      <w:lvlText w:val="%4."/>
      <w:lvlJc w:val="left"/>
      <w:pPr>
        <w:ind w:left="2804" w:hanging="360"/>
      </w:pPr>
    </w:lvl>
    <w:lvl w:ilvl="4" w:tplc="081A505E" w:tentative="1">
      <w:start w:val="1"/>
      <w:numFmt w:val="lowerLetter"/>
      <w:lvlText w:val="%5."/>
      <w:lvlJc w:val="left"/>
      <w:pPr>
        <w:ind w:left="3524" w:hanging="360"/>
      </w:pPr>
    </w:lvl>
    <w:lvl w:ilvl="5" w:tplc="9DB6F2C8" w:tentative="1">
      <w:start w:val="1"/>
      <w:numFmt w:val="lowerRoman"/>
      <w:lvlText w:val="%6."/>
      <w:lvlJc w:val="right"/>
      <w:pPr>
        <w:ind w:left="4244" w:hanging="180"/>
      </w:pPr>
    </w:lvl>
    <w:lvl w:ilvl="6" w:tplc="97FADF94" w:tentative="1">
      <w:start w:val="1"/>
      <w:numFmt w:val="decimal"/>
      <w:lvlText w:val="%7."/>
      <w:lvlJc w:val="left"/>
      <w:pPr>
        <w:ind w:left="4964" w:hanging="360"/>
      </w:pPr>
    </w:lvl>
    <w:lvl w:ilvl="7" w:tplc="AC8AA398" w:tentative="1">
      <w:start w:val="1"/>
      <w:numFmt w:val="lowerLetter"/>
      <w:lvlText w:val="%8."/>
      <w:lvlJc w:val="left"/>
      <w:pPr>
        <w:ind w:left="5684" w:hanging="360"/>
      </w:pPr>
    </w:lvl>
    <w:lvl w:ilvl="8" w:tplc="7174DB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F0883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2A82E0" w:tentative="1">
      <w:start w:val="1"/>
      <w:numFmt w:val="lowerLetter"/>
      <w:lvlText w:val="%2."/>
      <w:lvlJc w:val="left"/>
      <w:pPr>
        <w:ind w:left="1440" w:hanging="360"/>
      </w:pPr>
    </w:lvl>
    <w:lvl w:ilvl="2" w:tplc="2D72FC16" w:tentative="1">
      <w:start w:val="1"/>
      <w:numFmt w:val="lowerRoman"/>
      <w:lvlText w:val="%3."/>
      <w:lvlJc w:val="right"/>
      <w:pPr>
        <w:ind w:left="2160" w:hanging="180"/>
      </w:pPr>
    </w:lvl>
    <w:lvl w:ilvl="3" w:tplc="6D50124E" w:tentative="1">
      <w:start w:val="1"/>
      <w:numFmt w:val="decimal"/>
      <w:lvlText w:val="%4."/>
      <w:lvlJc w:val="left"/>
      <w:pPr>
        <w:ind w:left="2880" w:hanging="360"/>
      </w:pPr>
    </w:lvl>
    <w:lvl w:ilvl="4" w:tplc="B1FA3F28" w:tentative="1">
      <w:start w:val="1"/>
      <w:numFmt w:val="lowerLetter"/>
      <w:lvlText w:val="%5."/>
      <w:lvlJc w:val="left"/>
      <w:pPr>
        <w:ind w:left="3600" w:hanging="360"/>
      </w:pPr>
    </w:lvl>
    <w:lvl w:ilvl="5" w:tplc="689ED36E" w:tentative="1">
      <w:start w:val="1"/>
      <w:numFmt w:val="lowerRoman"/>
      <w:lvlText w:val="%6."/>
      <w:lvlJc w:val="right"/>
      <w:pPr>
        <w:ind w:left="4320" w:hanging="180"/>
      </w:pPr>
    </w:lvl>
    <w:lvl w:ilvl="6" w:tplc="B2FAB8F8" w:tentative="1">
      <w:start w:val="1"/>
      <w:numFmt w:val="decimal"/>
      <w:lvlText w:val="%7."/>
      <w:lvlJc w:val="left"/>
      <w:pPr>
        <w:ind w:left="5040" w:hanging="360"/>
      </w:pPr>
    </w:lvl>
    <w:lvl w:ilvl="7" w:tplc="75BAE26A" w:tentative="1">
      <w:start w:val="1"/>
      <w:numFmt w:val="lowerLetter"/>
      <w:lvlText w:val="%8."/>
      <w:lvlJc w:val="left"/>
      <w:pPr>
        <w:ind w:left="5760" w:hanging="360"/>
      </w:pPr>
    </w:lvl>
    <w:lvl w:ilvl="8" w:tplc="ACF49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0"/>
  </w:num>
  <w:num w:numId="5">
    <w:abstractNumId w:val="0"/>
  </w:num>
  <w:num w:numId="6">
    <w:abstractNumId w:val="13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34"/>
  </w:num>
  <w:num w:numId="23">
    <w:abstractNumId w:val="37"/>
  </w:num>
  <w:num w:numId="24">
    <w:abstractNumId w:val="35"/>
  </w:num>
  <w:num w:numId="25">
    <w:abstractNumId w:val="14"/>
  </w:num>
  <w:num w:numId="26">
    <w:abstractNumId w:val="36"/>
  </w:num>
  <w:num w:numId="27">
    <w:abstractNumId w:val="8"/>
  </w:num>
  <w:num w:numId="28">
    <w:abstractNumId w:val="33"/>
  </w:num>
  <w:num w:numId="29">
    <w:abstractNumId w:val="18"/>
  </w:num>
  <w:num w:numId="30">
    <w:abstractNumId w:val="2"/>
  </w:num>
  <w:num w:numId="31">
    <w:abstractNumId w:val="28"/>
  </w:num>
  <w:num w:numId="32">
    <w:abstractNumId w:val="20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1"/>
  </w:num>
  <w:num w:numId="38">
    <w:abstractNumId w:val="15"/>
  </w:num>
  <w:num w:numId="39">
    <w:abstractNumId w:val="25"/>
  </w:num>
  <w:num w:numId="40">
    <w:abstractNumId w:val="32"/>
  </w:num>
  <w:num w:numId="41">
    <w:abstractNumId w:val="21"/>
  </w:num>
  <w:num w:numId="42">
    <w:abstractNumId w:val="26"/>
  </w:num>
  <w:num w:numId="43">
    <w:abstractNumId w:val="6"/>
  </w:num>
  <w:num w:numId="44">
    <w:abstractNumId w:val="9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214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C701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E176-AE45-4936-B300-F65A9F04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2024-02-22T12:08:00Z</dcterms:created>
  <dcterms:modified xsi:type="dcterms:W3CDTF">2025-04-03T16:09:00Z</dcterms:modified>
</cp:coreProperties>
</file>