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6829FB06" w:rsidR="002A1E6C" w:rsidRPr="002A1E6C" w:rsidRDefault="00592D1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134/2025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92D1F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592D1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4 de abril de 2025</w:t>
      </w:r>
      <w:r w:rsidR="007D7F20">
        <w:rPr>
          <w:rFonts w:ascii="Times New Roman" w:hAnsi="Times New Roman"/>
          <w:szCs w:val="24"/>
        </w:rPr>
        <w:t>.</w:t>
      </w:r>
    </w:p>
    <w:p w14:paraId="4DC558D4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26ED95F5" w14:textId="77777777" w:rsidR="00354742" w:rsidRDefault="00354742" w:rsidP="00354742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039EA2C9" w14:textId="77777777" w:rsidR="00354742" w:rsidRPr="00962C0E" w:rsidRDefault="00354742" w:rsidP="00354742">
      <w:pPr>
        <w:tabs>
          <w:tab w:val="left" w:pos="4820"/>
        </w:tabs>
        <w:rPr>
          <w:b/>
          <w:iCs/>
        </w:rPr>
      </w:pPr>
      <w:r>
        <w:rPr>
          <w:b/>
          <w:iCs/>
        </w:rPr>
        <w:t>JAN ASSAD LAHHAM</w:t>
      </w:r>
    </w:p>
    <w:p w14:paraId="77D7B722" w14:textId="180191BB" w:rsidR="00354742" w:rsidRDefault="00354742" w:rsidP="00354742">
      <w:pPr>
        <w:tabs>
          <w:tab w:val="left" w:pos="4820"/>
        </w:tabs>
        <w:rPr>
          <w:iCs/>
        </w:rPr>
      </w:pPr>
      <w:r>
        <w:rPr>
          <w:iCs/>
        </w:rPr>
        <w:t>Secretário Municipal d</w:t>
      </w:r>
      <w:r>
        <w:rPr>
          <w:iCs/>
        </w:rPr>
        <w:t>a</w:t>
      </w:r>
      <w:r>
        <w:rPr>
          <w:iCs/>
        </w:rPr>
        <w:t xml:space="preserve"> Cidade</w:t>
      </w:r>
    </w:p>
    <w:p w14:paraId="29998372" w14:textId="77777777" w:rsidR="00354742" w:rsidRDefault="00354742" w:rsidP="00354742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1547C11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21284EE0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2266B1C8" w14:textId="77777777" w:rsidR="00354742" w:rsidRDefault="00354742" w:rsidP="0035474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Solicitar o </w:t>
      </w:r>
      <w:proofErr w:type="gramStart"/>
      <w:r>
        <w:rPr>
          <w:b/>
          <w:bCs/>
          <w:iCs/>
        </w:rPr>
        <w:t>Habite-se</w:t>
      </w:r>
      <w:proofErr w:type="gramEnd"/>
      <w:r>
        <w:rPr>
          <w:b/>
          <w:bCs/>
          <w:iCs/>
        </w:rPr>
        <w:t xml:space="preserve"> do prédio sede da Câmara de vereadores.</w:t>
      </w:r>
    </w:p>
    <w:p w14:paraId="58BF12CB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3540E2BB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1546EE29" w14:textId="77777777" w:rsidR="00354742" w:rsidRDefault="00354742" w:rsidP="00354742">
      <w:pPr>
        <w:tabs>
          <w:tab w:val="left" w:pos="4820"/>
        </w:tabs>
        <w:rPr>
          <w:iCs/>
        </w:rPr>
      </w:pPr>
    </w:p>
    <w:p w14:paraId="5D2B66A5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650DBA48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5AB03D0A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36227D27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642816CF" w14:textId="77777777" w:rsidR="00354742" w:rsidRDefault="00354742" w:rsidP="00354742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C</w:t>
      </w:r>
      <w:r w:rsidRPr="00962C0E">
        <w:rPr>
          <w:bCs/>
          <w:iCs/>
        </w:rPr>
        <w:t>om os devidos cumprimentos, v</w:t>
      </w:r>
      <w:r>
        <w:rPr>
          <w:bCs/>
          <w:iCs/>
        </w:rPr>
        <w:t>imos</w:t>
      </w:r>
      <w:r w:rsidRPr="00962C0E">
        <w:rPr>
          <w:bCs/>
          <w:iCs/>
        </w:rPr>
        <w:t xml:space="preserve"> através do presente ofício, </w:t>
      </w:r>
      <w:r>
        <w:rPr>
          <w:bCs/>
          <w:iCs/>
        </w:rPr>
        <w:t>solicitar cópia do Habite-se e/ou documentação correlata existente junto ao executivo municipal acerca da edificação da atual sede da Câmara Municipal de Sorriso, constante no imóvel situado à Avenida Porto Alegre, nº 2615, Centro, em Sorriso/MT.</w:t>
      </w:r>
    </w:p>
    <w:p w14:paraId="70FFF4A3" w14:textId="77777777" w:rsidR="00354742" w:rsidRDefault="00354742" w:rsidP="00354742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6591192" w14:textId="77777777" w:rsidR="00354742" w:rsidRPr="00962C0E" w:rsidRDefault="00354742" w:rsidP="00354742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Caso inexista, desde já solicitamos orientação do que será necessário para procedermos com toda a regularização.</w:t>
      </w:r>
    </w:p>
    <w:p w14:paraId="4203C75C" w14:textId="77777777" w:rsidR="00354742" w:rsidRPr="00962C0E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2603EC8A" w14:textId="77777777" w:rsidR="00354742" w:rsidRDefault="00354742" w:rsidP="00354742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Certos de poder contar </w:t>
      </w:r>
      <w:proofErr w:type="gramStart"/>
      <w:r>
        <w:rPr>
          <w:bCs/>
          <w:iCs/>
        </w:rPr>
        <w:t>com Vossa</w:t>
      </w:r>
      <w:proofErr w:type="gramEnd"/>
      <w:r>
        <w:rPr>
          <w:bCs/>
          <w:iCs/>
        </w:rPr>
        <w:t xml:space="preserve"> colaboração e presteza ao solicitado, manifestamos protestos de </w:t>
      </w:r>
      <w:r w:rsidRPr="00962C0E">
        <w:rPr>
          <w:bCs/>
          <w:iCs/>
        </w:rPr>
        <w:t>estima e consideração.</w:t>
      </w:r>
    </w:p>
    <w:p w14:paraId="7F9634FC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407B92FF" w14:textId="77777777" w:rsidR="00354742" w:rsidRDefault="00354742" w:rsidP="00354742">
      <w:pPr>
        <w:tabs>
          <w:tab w:val="left" w:pos="4820"/>
        </w:tabs>
        <w:ind w:firstLine="1418"/>
        <w:rPr>
          <w:bCs/>
          <w:iCs/>
        </w:rPr>
      </w:pPr>
    </w:p>
    <w:p w14:paraId="5FC30665" w14:textId="77777777" w:rsidR="00354742" w:rsidRDefault="00354742" w:rsidP="00354742">
      <w:pPr>
        <w:tabs>
          <w:tab w:val="left" w:pos="1418"/>
        </w:tabs>
        <w:jc w:val="both"/>
        <w:rPr>
          <w:iCs/>
        </w:rPr>
      </w:pPr>
    </w:p>
    <w:p w14:paraId="57D92EA6" w14:textId="77777777" w:rsidR="00354742" w:rsidRDefault="00354742" w:rsidP="00354742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41DF8DF7" w14:textId="77777777" w:rsidR="00354742" w:rsidRDefault="00354742" w:rsidP="00354742">
      <w:pPr>
        <w:tabs>
          <w:tab w:val="left" w:pos="4820"/>
        </w:tabs>
        <w:jc w:val="both"/>
        <w:rPr>
          <w:iCs/>
        </w:rPr>
      </w:pPr>
    </w:p>
    <w:p w14:paraId="385619A4" w14:textId="77777777" w:rsidR="00354742" w:rsidRDefault="00354742" w:rsidP="00354742">
      <w:pPr>
        <w:tabs>
          <w:tab w:val="left" w:pos="4820"/>
        </w:tabs>
        <w:jc w:val="both"/>
        <w:rPr>
          <w:iCs/>
        </w:rPr>
      </w:pPr>
      <w:bookmarkStart w:id="0" w:name="_GoBack"/>
      <w:bookmarkEnd w:id="0"/>
    </w:p>
    <w:p w14:paraId="5A228B68" w14:textId="77777777" w:rsidR="00354742" w:rsidRDefault="00354742" w:rsidP="00354742">
      <w:pPr>
        <w:tabs>
          <w:tab w:val="left" w:pos="4820"/>
        </w:tabs>
        <w:jc w:val="both"/>
        <w:rPr>
          <w:iCs/>
        </w:rPr>
      </w:pPr>
    </w:p>
    <w:p w14:paraId="7A4B0505" w14:textId="77777777" w:rsidR="00354742" w:rsidRDefault="00354742" w:rsidP="00354742">
      <w:pPr>
        <w:tabs>
          <w:tab w:val="left" w:pos="4820"/>
        </w:tabs>
        <w:jc w:val="both"/>
        <w:rPr>
          <w:iCs/>
        </w:rPr>
      </w:pPr>
    </w:p>
    <w:p w14:paraId="2B0C94C4" w14:textId="77777777" w:rsidR="00354742" w:rsidRDefault="00354742" w:rsidP="00354742">
      <w:pPr>
        <w:tabs>
          <w:tab w:val="left" w:pos="1701"/>
          <w:tab w:val="left" w:pos="4820"/>
        </w:tabs>
        <w:jc w:val="center"/>
        <w:rPr>
          <w:iCs/>
        </w:rPr>
      </w:pPr>
    </w:p>
    <w:p w14:paraId="1CB3F819" w14:textId="77777777" w:rsidR="00354742" w:rsidRDefault="00354742" w:rsidP="00354742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3F41A934" w14:textId="77777777" w:rsidR="00354742" w:rsidRDefault="00354742" w:rsidP="00354742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354742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2825" w14:textId="77777777" w:rsidR="00592D1F" w:rsidRDefault="00592D1F">
      <w:r>
        <w:separator/>
      </w:r>
    </w:p>
  </w:endnote>
  <w:endnote w:type="continuationSeparator" w:id="0">
    <w:p w14:paraId="4D909BD4" w14:textId="77777777" w:rsidR="00592D1F" w:rsidRDefault="005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92D1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92D1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92D1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92D1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3437" w14:textId="77777777" w:rsidR="00592D1F" w:rsidRDefault="00592D1F">
      <w:r>
        <w:separator/>
      </w:r>
    </w:p>
  </w:footnote>
  <w:footnote w:type="continuationSeparator" w:id="0">
    <w:p w14:paraId="7D7F56B4" w14:textId="77777777" w:rsidR="00592D1F" w:rsidRDefault="0059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92D1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0FDA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2569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92D1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92D1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92D1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92D1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D3634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9617BC" w:tentative="1">
      <w:start w:val="1"/>
      <w:numFmt w:val="lowerLetter"/>
      <w:lvlText w:val="%2."/>
      <w:lvlJc w:val="left"/>
      <w:pPr>
        <w:ind w:left="1440" w:hanging="360"/>
      </w:pPr>
    </w:lvl>
    <w:lvl w:ilvl="2" w:tplc="F352501E" w:tentative="1">
      <w:start w:val="1"/>
      <w:numFmt w:val="lowerRoman"/>
      <w:lvlText w:val="%3."/>
      <w:lvlJc w:val="right"/>
      <w:pPr>
        <w:ind w:left="2160" w:hanging="180"/>
      </w:pPr>
    </w:lvl>
    <w:lvl w:ilvl="3" w:tplc="2188BEA2" w:tentative="1">
      <w:start w:val="1"/>
      <w:numFmt w:val="decimal"/>
      <w:lvlText w:val="%4."/>
      <w:lvlJc w:val="left"/>
      <w:pPr>
        <w:ind w:left="2880" w:hanging="360"/>
      </w:pPr>
    </w:lvl>
    <w:lvl w:ilvl="4" w:tplc="CDE08C16" w:tentative="1">
      <w:start w:val="1"/>
      <w:numFmt w:val="lowerLetter"/>
      <w:lvlText w:val="%5."/>
      <w:lvlJc w:val="left"/>
      <w:pPr>
        <w:ind w:left="3600" w:hanging="360"/>
      </w:pPr>
    </w:lvl>
    <w:lvl w:ilvl="5" w:tplc="C6F2D6FA" w:tentative="1">
      <w:start w:val="1"/>
      <w:numFmt w:val="lowerRoman"/>
      <w:lvlText w:val="%6."/>
      <w:lvlJc w:val="right"/>
      <w:pPr>
        <w:ind w:left="4320" w:hanging="180"/>
      </w:pPr>
    </w:lvl>
    <w:lvl w:ilvl="6" w:tplc="BA341106" w:tentative="1">
      <w:start w:val="1"/>
      <w:numFmt w:val="decimal"/>
      <w:lvlText w:val="%7."/>
      <w:lvlJc w:val="left"/>
      <w:pPr>
        <w:ind w:left="5040" w:hanging="360"/>
      </w:pPr>
    </w:lvl>
    <w:lvl w:ilvl="7" w:tplc="796C827C" w:tentative="1">
      <w:start w:val="1"/>
      <w:numFmt w:val="lowerLetter"/>
      <w:lvlText w:val="%8."/>
      <w:lvlJc w:val="left"/>
      <w:pPr>
        <w:ind w:left="5760" w:hanging="360"/>
      </w:pPr>
    </w:lvl>
    <w:lvl w:ilvl="8" w:tplc="7856E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3CF7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748348" w:tentative="1">
      <w:start w:val="1"/>
      <w:numFmt w:val="lowerLetter"/>
      <w:lvlText w:val="%2."/>
      <w:lvlJc w:val="left"/>
      <w:pPr>
        <w:ind w:left="1440" w:hanging="360"/>
      </w:pPr>
    </w:lvl>
    <w:lvl w:ilvl="2" w:tplc="C2BC439E" w:tentative="1">
      <w:start w:val="1"/>
      <w:numFmt w:val="lowerRoman"/>
      <w:lvlText w:val="%3."/>
      <w:lvlJc w:val="right"/>
      <w:pPr>
        <w:ind w:left="2160" w:hanging="180"/>
      </w:pPr>
    </w:lvl>
    <w:lvl w:ilvl="3" w:tplc="9A8A179E" w:tentative="1">
      <w:start w:val="1"/>
      <w:numFmt w:val="decimal"/>
      <w:lvlText w:val="%4."/>
      <w:lvlJc w:val="left"/>
      <w:pPr>
        <w:ind w:left="2880" w:hanging="360"/>
      </w:pPr>
    </w:lvl>
    <w:lvl w:ilvl="4" w:tplc="59DA8DF6" w:tentative="1">
      <w:start w:val="1"/>
      <w:numFmt w:val="lowerLetter"/>
      <w:lvlText w:val="%5."/>
      <w:lvlJc w:val="left"/>
      <w:pPr>
        <w:ind w:left="3600" w:hanging="360"/>
      </w:pPr>
    </w:lvl>
    <w:lvl w:ilvl="5" w:tplc="7722D6E6" w:tentative="1">
      <w:start w:val="1"/>
      <w:numFmt w:val="lowerRoman"/>
      <w:lvlText w:val="%6."/>
      <w:lvlJc w:val="right"/>
      <w:pPr>
        <w:ind w:left="4320" w:hanging="180"/>
      </w:pPr>
    </w:lvl>
    <w:lvl w:ilvl="6" w:tplc="E542C4BA" w:tentative="1">
      <w:start w:val="1"/>
      <w:numFmt w:val="decimal"/>
      <w:lvlText w:val="%7."/>
      <w:lvlJc w:val="left"/>
      <w:pPr>
        <w:ind w:left="5040" w:hanging="360"/>
      </w:pPr>
    </w:lvl>
    <w:lvl w:ilvl="7" w:tplc="8D8C9900" w:tentative="1">
      <w:start w:val="1"/>
      <w:numFmt w:val="lowerLetter"/>
      <w:lvlText w:val="%8."/>
      <w:lvlJc w:val="left"/>
      <w:pPr>
        <w:ind w:left="5760" w:hanging="360"/>
      </w:pPr>
    </w:lvl>
    <w:lvl w:ilvl="8" w:tplc="F9B07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B12C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2380A" w:tentative="1">
      <w:start w:val="1"/>
      <w:numFmt w:val="lowerLetter"/>
      <w:lvlText w:val="%2."/>
      <w:lvlJc w:val="left"/>
      <w:pPr>
        <w:ind w:left="1440" w:hanging="360"/>
      </w:pPr>
    </w:lvl>
    <w:lvl w:ilvl="2" w:tplc="38C89B6E" w:tentative="1">
      <w:start w:val="1"/>
      <w:numFmt w:val="lowerRoman"/>
      <w:lvlText w:val="%3."/>
      <w:lvlJc w:val="right"/>
      <w:pPr>
        <w:ind w:left="2160" w:hanging="180"/>
      </w:pPr>
    </w:lvl>
    <w:lvl w:ilvl="3" w:tplc="33F82918" w:tentative="1">
      <w:start w:val="1"/>
      <w:numFmt w:val="decimal"/>
      <w:lvlText w:val="%4."/>
      <w:lvlJc w:val="left"/>
      <w:pPr>
        <w:ind w:left="2880" w:hanging="360"/>
      </w:pPr>
    </w:lvl>
    <w:lvl w:ilvl="4" w:tplc="03FC1D3C" w:tentative="1">
      <w:start w:val="1"/>
      <w:numFmt w:val="lowerLetter"/>
      <w:lvlText w:val="%5."/>
      <w:lvlJc w:val="left"/>
      <w:pPr>
        <w:ind w:left="3600" w:hanging="360"/>
      </w:pPr>
    </w:lvl>
    <w:lvl w:ilvl="5" w:tplc="C7C46006" w:tentative="1">
      <w:start w:val="1"/>
      <w:numFmt w:val="lowerRoman"/>
      <w:lvlText w:val="%6."/>
      <w:lvlJc w:val="right"/>
      <w:pPr>
        <w:ind w:left="4320" w:hanging="180"/>
      </w:pPr>
    </w:lvl>
    <w:lvl w:ilvl="6" w:tplc="46B4CCD6" w:tentative="1">
      <w:start w:val="1"/>
      <w:numFmt w:val="decimal"/>
      <w:lvlText w:val="%7."/>
      <w:lvlJc w:val="left"/>
      <w:pPr>
        <w:ind w:left="5040" w:hanging="360"/>
      </w:pPr>
    </w:lvl>
    <w:lvl w:ilvl="7" w:tplc="DDEC4340" w:tentative="1">
      <w:start w:val="1"/>
      <w:numFmt w:val="lowerLetter"/>
      <w:lvlText w:val="%8."/>
      <w:lvlJc w:val="left"/>
      <w:pPr>
        <w:ind w:left="5760" w:hanging="360"/>
      </w:pPr>
    </w:lvl>
    <w:lvl w:ilvl="8" w:tplc="4D1A3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54B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8EBB3E" w:tentative="1">
      <w:start w:val="1"/>
      <w:numFmt w:val="lowerLetter"/>
      <w:lvlText w:val="%2."/>
      <w:lvlJc w:val="left"/>
      <w:pPr>
        <w:ind w:left="1440" w:hanging="360"/>
      </w:pPr>
    </w:lvl>
    <w:lvl w:ilvl="2" w:tplc="D8B0700A" w:tentative="1">
      <w:start w:val="1"/>
      <w:numFmt w:val="lowerRoman"/>
      <w:lvlText w:val="%3."/>
      <w:lvlJc w:val="right"/>
      <w:pPr>
        <w:ind w:left="2160" w:hanging="180"/>
      </w:pPr>
    </w:lvl>
    <w:lvl w:ilvl="3" w:tplc="A6CEB0BA" w:tentative="1">
      <w:start w:val="1"/>
      <w:numFmt w:val="decimal"/>
      <w:lvlText w:val="%4."/>
      <w:lvlJc w:val="left"/>
      <w:pPr>
        <w:ind w:left="2880" w:hanging="360"/>
      </w:pPr>
    </w:lvl>
    <w:lvl w:ilvl="4" w:tplc="693ECCF2" w:tentative="1">
      <w:start w:val="1"/>
      <w:numFmt w:val="lowerLetter"/>
      <w:lvlText w:val="%5."/>
      <w:lvlJc w:val="left"/>
      <w:pPr>
        <w:ind w:left="3600" w:hanging="360"/>
      </w:pPr>
    </w:lvl>
    <w:lvl w:ilvl="5" w:tplc="DC6E21F6" w:tentative="1">
      <w:start w:val="1"/>
      <w:numFmt w:val="lowerRoman"/>
      <w:lvlText w:val="%6."/>
      <w:lvlJc w:val="right"/>
      <w:pPr>
        <w:ind w:left="4320" w:hanging="180"/>
      </w:pPr>
    </w:lvl>
    <w:lvl w:ilvl="6" w:tplc="5D2CF98A" w:tentative="1">
      <w:start w:val="1"/>
      <w:numFmt w:val="decimal"/>
      <w:lvlText w:val="%7."/>
      <w:lvlJc w:val="left"/>
      <w:pPr>
        <w:ind w:left="5040" w:hanging="360"/>
      </w:pPr>
    </w:lvl>
    <w:lvl w:ilvl="7" w:tplc="ABC891DE" w:tentative="1">
      <w:start w:val="1"/>
      <w:numFmt w:val="lowerLetter"/>
      <w:lvlText w:val="%8."/>
      <w:lvlJc w:val="left"/>
      <w:pPr>
        <w:ind w:left="5760" w:hanging="360"/>
      </w:pPr>
    </w:lvl>
    <w:lvl w:ilvl="8" w:tplc="98183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B10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07A1C" w:tentative="1">
      <w:start w:val="1"/>
      <w:numFmt w:val="lowerLetter"/>
      <w:lvlText w:val="%2."/>
      <w:lvlJc w:val="left"/>
      <w:pPr>
        <w:ind w:left="1440" w:hanging="360"/>
      </w:pPr>
    </w:lvl>
    <w:lvl w:ilvl="2" w:tplc="EDCC5FBC" w:tentative="1">
      <w:start w:val="1"/>
      <w:numFmt w:val="lowerRoman"/>
      <w:lvlText w:val="%3."/>
      <w:lvlJc w:val="right"/>
      <w:pPr>
        <w:ind w:left="2160" w:hanging="180"/>
      </w:pPr>
    </w:lvl>
    <w:lvl w:ilvl="3" w:tplc="2E781F54" w:tentative="1">
      <w:start w:val="1"/>
      <w:numFmt w:val="decimal"/>
      <w:lvlText w:val="%4."/>
      <w:lvlJc w:val="left"/>
      <w:pPr>
        <w:ind w:left="2880" w:hanging="360"/>
      </w:pPr>
    </w:lvl>
    <w:lvl w:ilvl="4" w:tplc="52E8F720" w:tentative="1">
      <w:start w:val="1"/>
      <w:numFmt w:val="lowerLetter"/>
      <w:lvlText w:val="%5."/>
      <w:lvlJc w:val="left"/>
      <w:pPr>
        <w:ind w:left="3600" w:hanging="360"/>
      </w:pPr>
    </w:lvl>
    <w:lvl w:ilvl="5" w:tplc="076C276A" w:tentative="1">
      <w:start w:val="1"/>
      <w:numFmt w:val="lowerRoman"/>
      <w:lvlText w:val="%6."/>
      <w:lvlJc w:val="right"/>
      <w:pPr>
        <w:ind w:left="4320" w:hanging="180"/>
      </w:pPr>
    </w:lvl>
    <w:lvl w:ilvl="6" w:tplc="60FCFB04" w:tentative="1">
      <w:start w:val="1"/>
      <w:numFmt w:val="decimal"/>
      <w:lvlText w:val="%7."/>
      <w:lvlJc w:val="left"/>
      <w:pPr>
        <w:ind w:left="5040" w:hanging="360"/>
      </w:pPr>
    </w:lvl>
    <w:lvl w:ilvl="7" w:tplc="713A3218" w:tentative="1">
      <w:start w:val="1"/>
      <w:numFmt w:val="lowerLetter"/>
      <w:lvlText w:val="%8."/>
      <w:lvlJc w:val="left"/>
      <w:pPr>
        <w:ind w:left="5760" w:hanging="360"/>
      </w:pPr>
    </w:lvl>
    <w:lvl w:ilvl="8" w:tplc="53D0E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D4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24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AA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A5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25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E2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C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4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44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BCA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0F0" w:tentative="1">
      <w:start w:val="1"/>
      <w:numFmt w:val="lowerLetter"/>
      <w:lvlText w:val="%2."/>
      <w:lvlJc w:val="left"/>
      <w:pPr>
        <w:ind w:left="1440" w:hanging="360"/>
      </w:pPr>
    </w:lvl>
    <w:lvl w:ilvl="2" w:tplc="EDCC6D92" w:tentative="1">
      <w:start w:val="1"/>
      <w:numFmt w:val="lowerRoman"/>
      <w:lvlText w:val="%3."/>
      <w:lvlJc w:val="right"/>
      <w:pPr>
        <w:ind w:left="2160" w:hanging="180"/>
      </w:pPr>
    </w:lvl>
    <w:lvl w:ilvl="3" w:tplc="12E0841E" w:tentative="1">
      <w:start w:val="1"/>
      <w:numFmt w:val="decimal"/>
      <w:lvlText w:val="%4."/>
      <w:lvlJc w:val="left"/>
      <w:pPr>
        <w:ind w:left="2880" w:hanging="360"/>
      </w:pPr>
    </w:lvl>
    <w:lvl w:ilvl="4" w:tplc="102A9F42" w:tentative="1">
      <w:start w:val="1"/>
      <w:numFmt w:val="lowerLetter"/>
      <w:lvlText w:val="%5."/>
      <w:lvlJc w:val="left"/>
      <w:pPr>
        <w:ind w:left="3600" w:hanging="360"/>
      </w:pPr>
    </w:lvl>
    <w:lvl w:ilvl="5" w:tplc="1DB29C78" w:tentative="1">
      <w:start w:val="1"/>
      <w:numFmt w:val="lowerRoman"/>
      <w:lvlText w:val="%6."/>
      <w:lvlJc w:val="right"/>
      <w:pPr>
        <w:ind w:left="4320" w:hanging="180"/>
      </w:pPr>
    </w:lvl>
    <w:lvl w:ilvl="6" w:tplc="42309148" w:tentative="1">
      <w:start w:val="1"/>
      <w:numFmt w:val="decimal"/>
      <w:lvlText w:val="%7."/>
      <w:lvlJc w:val="left"/>
      <w:pPr>
        <w:ind w:left="5040" w:hanging="360"/>
      </w:pPr>
    </w:lvl>
    <w:lvl w:ilvl="7" w:tplc="11D6A814" w:tentative="1">
      <w:start w:val="1"/>
      <w:numFmt w:val="lowerLetter"/>
      <w:lvlText w:val="%8."/>
      <w:lvlJc w:val="left"/>
      <w:pPr>
        <w:ind w:left="5760" w:hanging="360"/>
      </w:pPr>
    </w:lvl>
    <w:lvl w:ilvl="8" w:tplc="89D0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9D68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445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49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EF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A4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E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EF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A0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6E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116D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4A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E46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6C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FA3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5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E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2A0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6F8702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DD0DDEC">
      <w:start w:val="1"/>
      <w:numFmt w:val="lowerLetter"/>
      <w:lvlText w:val="%2."/>
      <w:lvlJc w:val="left"/>
      <w:pPr>
        <w:ind w:left="1364" w:hanging="360"/>
      </w:pPr>
    </w:lvl>
    <w:lvl w:ilvl="2" w:tplc="366898FC">
      <w:start w:val="1"/>
      <w:numFmt w:val="lowerRoman"/>
      <w:lvlText w:val="%3."/>
      <w:lvlJc w:val="right"/>
      <w:pPr>
        <w:ind w:left="2084" w:hanging="180"/>
      </w:pPr>
    </w:lvl>
    <w:lvl w:ilvl="3" w:tplc="6C8214AE">
      <w:start w:val="1"/>
      <w:numFmt w:val="decimal"/>
      <w:lvlText w:val="%4."/>
      <w:lvlJc w:val="left"/>
      <w:pPr>
        <w:ind w:left="2804" w:hanging="360"/>
      </w:pPr>
    </w:lvl>
    <w:lvl w:ilvl="4" w:tplc="D67CDFB4">
      <w:start w:val="1"/>
      <w:numFmt w:val="lowerLetter"/>
      <w:lvlText w:val="%5."/>
      <w:lvlJc w:val="left"/>
      <w:pPr>
        <w:ind w:left="3524" w:hanging="360"/>
      </w:pPr>
    </w:lvl>
    <w:lvl w:ilvl="5" w:tplc="AEA8FA64">
      <w:start w:val="1"/>
      <w:numFmt w:val="lowerRoman"/>
      <w:lvlText w:val="%6."/>
      <w:lvlJc w:val="right"/>
      <w:pPr>
        <w:ind w:left="4244" w:hanging="180"/>
      </w:pPr>
    </w:lvl>
    <w:lvl w:ilvl="6" w:tplc="7242CEFC">
      <w:start w:val="1"/>
      <w:numFmt w:val="decimal"/>
      <w:lvlText w:val="%7."/>
      <w:lvlJc w:val="left"/>
      <w:pPr>
        <w:ind w:left="4964" w:hanging="360"/>
      </w:pPr>
    </w:lvl>
    <w:lvl w:ilvl="7" w:tplc="305A76C0">
      <w:start w:val="1"/>
      <w:numFmt w:val="lowerLetter"/>
      <w:lvlText w:val="%8."/>
      <w:lvlJc w:val="left"/>
      <w:pPr>
        <w:ind w:left="5684" w:hanging="360"/>
      </w:pPr>
    </w:lvl>
    <w:lvl w:ilvl="8" w:tplc="FE9C4F1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26EA7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A07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6C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48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82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286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A0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5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46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1F071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663D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505C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ACC4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7844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B07F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4C4F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0CE6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C4C1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2245B7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BEC3348" w:tentative="1">
      <w:start w:val="1"/>
      <w:numFmt w:val="lowerLetter"/>
      <w:lvlText w:val="%2."/>
      <w:lvlJc w:val="left"/>
      <w:pPr>
        <w:ind w:left="1440" w:hanging="360"/>
      </w:pPr>
    </w:lvl>
    <w:lvl w:ilvl="2" w:tplc="C59EEB3C" w:tentative="1">
      <w:start w:val="1"/>
      <w:numFmt w:val="lowerRoman"/>
      <w:lvlText w:val="%3."/>
      <w:lvlJc w:val="right"/>
      <w:pPr>
        <w:ind w:left="2160" w:hanging="180"/>
      </w:pPr>
    </w:lvl>
    <w:lvl w:ilvl="3" w:tplc="0000816A" w:tentative="1">
      <w:start w:val="1"/>
      <w:numFmt w:val="decimal"/>
      <w:lvlText w:val="%4."/>
      <w:lvlJc w:val="left"/>
      <w:pPr>
        <w:ind w:left="2880" w:hanging="360"/>
      </w:pPr>
    </w:lvl>
    <w:lvl w:ilvl="4" w:tplc="1D7A10B8" w:tentative="1">
      <w:start w:val="1"/>
      <w:numFmt w:val="lowerLetter"/>
      <w:lvlText w:val="%5."/>
      <w:lvlJc w:val="left"/>
      <w:pPr>
        <w:ind w:left="3600" w:hanging="360"/>
      </w:pPr>
    </w:lvl>
    <w:lvl w:ilvl="5" w:tplc="B22A63D4" w:tentative="1">
      <w:start w:val="1"/>
      <w:numFmt w:val="lowerRoman"/>
      <w:lvlText w:val="%6."/>
      <w:lvlJc w:val="right"/>
      <w:pPr>
        <w:ind w:left="4320" w:hanging="180"/>
      </w:pPr>
    </w:lvl>
    <w:lvl w:ilvl="6" w:tplc="1E96BC70" w:tentative="1">
      <w:start w:val="1"/>
      <w:numFmt w:val="decimal"/>
      <w:lvlText w:val="%7."/>
      <w:lvlJc w:val="left"/>
      <w:pPr>
        <w:ind w:left="5040" w:hanging="360"/>
      </w:pPr>
    </w:lvl>
    <w:lvl w:ilvl="7" w:tplc="8F88FB48" w:tentative="1">
      <w:start w:val="1"/>
      <w:numFmt w:val="lowerLetter"/>
      <w:lvlText w:val="%8."/>
      <w:lvlJc w:val="left"/>
      <w:pPr>
        <w:ind w:left="5760" w:hanging="360"/>
      </w:pPr>
    </w:lvl>
    <w:lvl w:ilvl="8" w:tplc="92741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1D68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98EA72" w:tentative="1">
      <w:start w:val="1"/>
      <w:numFmt w:val="lowerLetter"/>
      <w:lvlText w:val="%2."/>
      <w:lvlJc w:val="left"/>
      <w:pPr>
        <w:ind w:left="1440" w:hanging="360"/>
      </w:pPr>
    </w:lvl>
    <w:lvl w:ilvl="2" w:tplc="A96E4E6C" w:tentative="1">
      <w:start w:val="1"/>
      <w:numFmt w:val="lowerRoman"/>
      <w:lvlText w:val="%3."/>
      <w:lvlJc w:val="right"/>
      <w:pPr>
        <w:ind w:left="2160" w:hanging="180"/>
      </w:pPr>
    </w:lvl>
    <w:lvl w:ilvl="3" w:tplc="1DC0BE16" w:tentative="1">
      <w:start w:val="1"/>
      <w:numFmt w:val="decimal"/>
      <w:lvlText w:val="%4."/>
      <w:lvlJc w:val="left"/>
      <w:pPr>
        <w:ind w:left="2880" w:hanging="360"/>
      </w:pPr>
    </w:lvl>
    <w:lvl w:ilvl="4" w:tplc="EEAE1890" w:tentative="1">
      <w:start w:val="1"/>
      <w:numFmt w:val="lowerLetter"/>
      <w:lvlText w:val="%5."/>
      <w:lvlJc w:val="left"/>
      <w:pPr>
        <w:ind w:left="3600" w:hanging="360"/>
      </w:pPr>
    </w:lvl>
    <w:lvl w:ilvl="5" w:tplc="B702439A" w:tentative="1">
      <w:start w:val="1"/>
      <w:numFmt w:val="lowerRoman"/>
      <w:lvlText w:val="%6."/>
      <w:lvlJc w:val="right"/>
      <w:pPr>
        <w:ind w:left="4320" w:hanging="180"/>
      </w:pPr>
    </w:lvl>
    <w:lvl w:ilvl="6" w:tplc="BF2CA002" w:tentative="1">
      <w:start w:val="1"/>
      <w:numFmt w:val="decimal"/>
      <w:lvlText w:val="%7."/>
      <w:lvlJc w:val="left"/>
      <w:pPr>
        <w:ind w:left="5040" w:hanging="360"/>
      </w:pPr>
    </w:lvl>
    <w:lvl w:ilvl="7" w:tplc="FD52B730" w:tentative="1">
      <w:start w:val="1"/>
      <w:numFmt w:val="lowerLetter"/>
      <w:lvlText w:val="%8."/>
      <w:lvlJc w:val="left"/>
      <w:pPr>
        <w:ind w:left="5760" w:hanging="360"/>
      </w:pPr>
    </w:lvl>
    <w:lvl w:ilvl="8" w:tplc="27684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A980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3A68E6" w:tentative="1">
      <w:start w:val="1"/>
      <w:numFmt w:val="lowerLetter"/>
      <w:lvlText w:val="%2."/>
      <w:lvlJc w:val="left"/>
      <w:pPr>
        <w:ind w:left="1440" w:hanging="360"/>
      </w:pPr>
    </w:lvl>
    <w:lvl w:ilvl="2" w:tplc="C9E874E8" w:tentative="1">
      <w:start w:val="1"/>
      <w:numFmt w:val="lowerRoman"/>
      <w:lvlText w:val="%3."/>
      <w:lvlJc w:val="right"/>
      <w:pPr>
        <w:ind w:left="2160" w:hanging="180"/>
      </w:pPr>
    </w:lvl>
    <w:lvl w:ilvl="3" w:tplc="54E443FC" w:tentative="1">
      <w:start w:val="1"/>
      <w:numFmt w:val="decimal"/>
      <w:lvlText w:val="%4."/>
      <w:lvlJc w:val="left"/>
      <w:pPr>
        <w:ind w:left="2880" w:hanging="360"/>
      </w:pPr>
    </w:lvl>
    <w:lvl w:ilvl="4" w:tplc="9056A280" w:tentative="1">
      <w:start w:val="1"/>
      <w:numFmt w:val="lowerLetter"/>
      <w:lvlText w:val="%5."/>
      <w:lvlJc w:val="left"/>
      <w:pPr>
        <w:ind w:left="3600" w:hanging="360"/>
      </w:pPr>
    </w:lvl>
    <w:lvl w:ilvl="5" w:tplc="A9189A44" w:tentative="1">
      <w:start w:val="1"/>
      <w:numFmt w:val="lowerRoman"/>
      <w:lvlText w:val="%6."/>
      <w:lvlJc w:val="right"/>
      <w:pPr>
        <w:ind w:left="4320" w:hanging="180"/>
      </w:pPr>
    </w:lvl>
    <w:lvl w:ilvl="6" w:tplc="C3844708" w:tentative="1">
      <w:start w:val="1"/>
      <w:numFmt w:val="decimal"/>
      <w:lvlText w:val="%7."/>
      <w:lvlJc w:val="left"/>
      <w:pPr>
        <w:ind w:left="5040" w:hanging="360"/>
      </w:pPr>
    </w:lvl>
    <w:lvl w:ilvl="7" w:tplc="5E7E9322" w:tentative="1">
      <w:start w:val="1"/>
      <w:numFmt w:val="lowerLetter"/>
      <w:lvlText w:val="%8."/>
      <w:lvlJc w:val="left"/>
      <w:pPr>
        <w:ind w:left="5760" w:hanging="360"/>
      </w:pPr>
    </w:lvl>
    <w:lvl w:ilvl="8" w:tplc="1D964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59846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FA4F63C" w:tentative="1">
      <w:start w:val="1"/>
      <w:numFmt w:val="lowerLetter"/>
      <w:lvlText w:val="%2."/>
      <w:lvlJc w:val="left"/>
      <w:pPr>
        <w:ind w:left="1364" w:hanging="360"/>
      </w:pPr>
    </w:lvl>
    <w:lvl w:ilvl="2" w:tplc="DCC29A14" w:tentative="1">
      <w:start w:val="1"/>
      <w:numFmt w:val="lowerRoman"/>
      <w:lvlText w:val="%3."/>
      <w:lvlJc w:val="right"/>
      <w:pPr>
        <w:ind w:left="2084" w:hanging="180"/>
      </w:pPr>
    </w:lvl>
    <w:lvl w:ilvl="3" w:tplc="7B307DD2" w:tentative="1">
      <w:start w:val="1"/>
      <w:numFmt w:val="decimal"/>
      <w:lvlText w:val="%4."/>
      <w:lvlJc w:val="left"/>
      <w:pPr>
        <w:ind w:left="2804" w:hanging="360"/>
      </w:pPr>
    </w:lvl>
    <w:lvl w:ilvl="4" w:tplc="7DDCBF44" w:tentative="1">
      <w:start w:val="1"/>
      <w:numFmt w:val="lowerLetter"/>
      <w:lvlText w:val="%5."/>
      <w:lvlJc w:val="left"/>
      <w:pPr>
        <w:ind w:left="3524" w:hanging="360"/>
      </w:pPr>
    </w:lvl>
    <w:lvl w:ilvl="5" w:tplc="40F0B6A0" w:tentative="1">
      <w:start w:val="1"/>
      <w:numFmt w:val="lowerRoman"/>
      <w:lvlText w:val="%6."/>
      <w:lvlJc w:val="right"/>
      <w:pPr>
        <w:ind w:left="4244" w:hanging="180"/>
      </w:pPr>
    </w:lvl>
    <w:lvl w:ilvl="6" w:tplc="9BBE63DA" w:tentative="1">
      <w:start w:val="1"/>
      <w:numFmt w:val="decimal"/>
      <w:lvlText w:val="%7."/>
      <w:lvlJc w:val="left"/>
      <w:pPr>
        <w:ind w:left="4964" w:hanging="360"/>
      </w:pPr>
    </w:lvl>
    <w:lvl w:ilvl="7" w:tplc="FE909236" w:tentative="1">
      <w:start w:val="1"/>
      <w:numFmt w:val="lowerLetter"/>
      <w:lvlText w:val="%8."/>
      <w:lvlJc w:val="left"/>
      <w:pPr>
        <w:ind w:left="5684" w:hanging="360"/>
      </w:pPr>
    </w:lvl>
    <w:lvl w:ilvl="8" w:tplc="A5CE56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DA24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6A0A4" w:tentative="1">
      <w:start w:val="1"/>
      <w:numFmt w:val="lowerLetter"/>
      <w:lvlText w:val="%2."/>
      <w:lvlJc w:val="left"/>
      <w:pPr>
        <w:ind w:left="1440" w:hanging="360"/>
      </w:pPr>
    </w:lvl>
    <w:lvl w:ilvl="2" w:tplc="39B6683A" w:tentative="1">
      <w:start w:val="1"/>
      <w:numFmt w:val="lowerRoman"/>
      <w:lvlText w:val="%3."/>
      <w:lvlJc w:val="right"/>
      <w:pPr>
        <w:ind w:left="2160" w:hanging="180"/>
      </w:pPr>
    </w:lvl>
    <w:lvl w:ilvl="3" w:tplc="E15E6930" w:tentative="1">
      <w:start w:val="1"/>
      <w:numFmt w:val="decimal"/>
      <w:lvlText w:val="%4."/>
      <w:lvlJc w:val="left"/>
      <w:pPr>
        <w:ind w:left="2880" w:hanging="360"/>
      </w:pPr>
    </w:lvl>
    <w:lvl w:ilvl="4" w:tplc="DDD4CF1E" w:tentative="1">
      <w:start w:val="1"/>
      <w:numFmt w:val="lowerLetter"/>
      <w:lvlText w:val="%5."/>
      <w:lvlJc w:val="left"/>
      <w:pPr>
        <w:ind w:left="3600" w:hanging="360"/>
      </w:pPr>
    </w:lvl>
    <w:lvl w:ilvl="5" w:tplc="48403B78" w:tentative="1">
      <w:start w:val="1"/>
      <w:numFmt w:val="lowerRoman"/>
      <w:lvlText w:val="%6."/>
      <w:lvlJc w:val="right"/>
      <w:pPr>
        <w:ind w:left="4320" w:hanging="180"/>
      </w:pPr>
    </w:lvl>
    <w:lvl w:ilvl="6" w:tplc="B5A6474A" w:tentative="1">
      <w:start w:val="1"/>
      <w:numFmt w:val="decimal"/>
      <w:lvlText w:val="%7."/>
      <w:lvlJc w:val="left"/>
      <w:pPr>
        <w:ind w:left="5040" w:hanging="360"/>
      </w:pPr>
    </w:lvl>
    <w:lvl w:ilvl="7" w:tplc="76123174" w:tentative="1">
      <w:start w:val="1"/>
      <w:numFmt w:val="lowerLetter"/>
      <w:lvlText w:val="%8."/>
      <w:lvlJc w:val="left"/>
      <w:pPr>
        <w:ind w:left="5760" w:hanging="360"/>
      </w:pPr>
    </w:lvl>
    <w:lvl w:ilvl="8" w:tplc="B5AAE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742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2D55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2D1F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FC101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5AD8-E559-4D65-9312-A3CBE757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2024-02-15T14:56:00Z</dcterms:created>
  <dcterms:modified xsi:type="dcterms:W3CDTF">2025-04-04T11:29:00Z</dcterms:modified>
</cp:coreProperties>
</file>