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32022426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2731EE">
        <w:rPr>
          <w:rFonts w:ascii="Times New Roman" w:hAnsi="Times New Roman"/>
          <w:szCs w:val="24"/>
        </w:rPr>
        <w:t>1</w:t>
      </w:r>
      <w:r w:rsidR="00BC171A">
        <w:rPr>
          <w:rFonts w:ascii="Times New Roman" w:hAnsi="Times New Roman"/>
          <w:szCs w:val="24"/>
        </w:rPr>
        <w:t>37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1139AD25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BC171A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de </w:t>
      </w:r>
      <w:r w:rsidR="00BC171A">
        <w:rPr>
          <w:rFonts w:ascii="Times New Roman" w:hAnsi="Times New Roman"/>
          <w:szCs w:val="24"/>
        </w:rPr>
        <w:t>abril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653F3D9A" w14:textId="77777777" w:rsidR="00BC171A" w:rsidRPr="00BC171A" w:rsidRDefault="00BC171A" w:rsidP="00BC171A">
      <w:pPr>
        <w:tabs>
          <w:tab w:val="left" w:pos="4820"/>
        </w:tabs>
        <w:jc w:val="both"/>
        <w:rPr>
          <w:iCs/>
        </w:rPr>
      </w:pPr>
      <w:r w:rsidRPr="00BC171A">
        <w:rPr>
          <w:iCs/>
        </w:rPr>
        <w:t>A Sua Excelência o Senhor</w:t>
      </w:r>
    </w:p>
    <w:p w14:paraId="462B32E2" w14:textId="77777777" w:rsidR="00BC171A" w:rsidRPr="00BC171A" w:rsidRDefault="00BC171A" w:rsidP="00BC171A">
      <w:pPr>
        <w:tabs>
          <w:tab w:val="left" w:pos="4820"/>
        </w:tabs>
        <w:jc w:val="both"/>
        <w:rPr>
          <w:b/>
          <w:iCs/>
        </w:rPr>
      </w:pPr>
      <w:r w:rsidRPr="00BC171A">
        <w:rPr>
          <w:b/>
          <w:iCs/>
        </w:rPr>
        <w:t>ACACIO ABROSINI</w:t>
      </w:r>
    </w:p>
    <w:p w14:paraId="024BDE33" w14:textId="77777777" w:rsidR="00BC171A" w:rsidRPr="00BC171A" w:rsidRDefault="00BC171A" w:rsidP="00BC171A">
      <w:pPr>
        <w:tabs>
          <w:tab w:val="left" w:pos="4820"/>
        </w:tabs>
        <w:jc w:val="both"/>
        <w:rPr>
          <w:iCs/>
        </w:rPr>
      </w:pPr>
      <w:r w:rsidRPr="00BC171A">
        <w:rPr>
          <w:iCs/>
        </w:rPr>
        <w:t>Prefeito Municipal em Exercício</w:t>
      </w:r>
    </w:p>
    <w:p w14:paraId="3397F2B1" w14:textId="77777777" w:rsidR="00BC171A" w:rsidRPr="00BC171A" w:rsidRDefault="00BC171A" w:rsidP="00BC171A">
      <w:pPr>
        <w:tabs>
          <w:tab w:val="left" w:pos="4820"/>
        </w:tabs>
        <w:jc w:val="both"/>
        <w:rPr>
          <w:iCs/>
        </w:rPr>
      </w:pPr>
      <w:r w:rsidRPr="00BC171A"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6F692F9D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BC171A">
        <w:rPr>
          <w:iCs/>
          <w:color w:val="000000"/>
        </w:rPr>
        <w:t>55</w:t>
      </w:r>
      <w:r w:rsidR="002A0F5A">
        <w:rPr>
          <w:iCs/>
          <w:color w:val="000000"/>
        </w:rPr>
        <w:t>/2025</w:t>
      </w:r>
      <w:r w:rsidR="00ED30AC">
        <w:rPr>
          <w:iCs/>
          <w:color w:val="000000"/>
        </w:rPr>
        <w:t xml:space="preserve">, </w:t>
      </w:r>
      <w:r w:rsidR="00BC171A">
        <w:rPr>
          <w:iCs/>
          <w:color w:val="000000"/>
        </w:rPr>
        <w:t>56</w:t>
      </w:r>
      <w:r w:rsidR="00ED30AC">
        <w:rPr>
          <w:iCs/>
          <w:color w:val="000000"/>
        </w:rPr>
        <w:t xml:space="preserve">/2025, </w:t>
      </w:r>
      <w:r w:rsidR="00BC171A">
        <w:rPr>
          <w:iCs/>
          <w:color w:val="000000"/>
        </w:rPr>
        <w:t>57</w:t>
      </w:r>
      <w:r w:rsidR="00ED30AC">
        <w:rPr>
          <w:iCs/>
          <w:color w:val="000000"/>
        </w:rPr>
        <w:t xml:space="preserve">/2025, </w:t>
      </w:r>
      <w:r w:rsidR="00BC171A">
        <w:rPr>
          <w:iCs/>
          <w:color w:val="000000"/>
        </w:rPr>
        <w:t>58</w:t>
      </w:r>
      <w:r w:rsidR="00ED30AC">
        <w:rPr>
          <w:iCs/>
          <w:color w:val="000000"/>
        </w:rPr>
        <w:t>/2025</w:t>
      </w:r>
      <w:r w:rsidR="002731EE">
        <w:rPr>
          <w:iCs/>
          <w:color w:val="000000"/>
        </w:rPr>
        <w:t xml:space="preserve">, </w:t>
      </w:r>
      <w:r w:rsidR="00BC171A">
        <w:rPr>
          <w:iCs/>
          <w:color w:val="000000"/>
        </w:rPr>
        <w:t>59</w:t>
      </w:r>
      <w:r w:rsidR="002731EE">
        <w:rPr>
          <w:iCs/>
          <w:color w:val="000000"/>
        </w:rPr>
        <w:t xml:space="preserve">/2025, </w:t>
      </w:r>
      <w:r w:rsidR="00BC171A">
        <w:rPr>
          <w:iCs/>
          <w:color w:val="000000"/>
        </w:rPr>
        <w:t>60</w:t>
      </w:r>
      <w:r w:rsidR="002731EE">
        <w:rPr>
          <w:iCs/>
          <w:color w:val="000000"/>
        </w:rPr>
        <w:t xml:space="preserve">/2025, </w:t>
      </w:r>
      <w:r w:rsidR="00BC171A">
        <w:rPr>
          <w:iCs/>
          <w:color w:val="000000"/>
        </w:rPr>
        <w:t>61</w:t>
      </w:r>
      <w:r w:rsidR="002731EE">
        <w:rPr>
          <w:iCs/>
          <w:color w:val="000000"/>
        </w:rPr>
        <w:t>/2025</w:t>
      </w:r>
      <w:r w:rsidR="00BC171A">
        <w:rPr>
          <w:iCs/>
          <w:color w:val="000000"/>
        </w:rPr>
        <w:t>,</w:t>
      </w:r>
      <w:r w:rsidR="0088196D">
        <w:rPr>
          <w:iCs/>
          <w:color w:val="000000"/>
        </w:rPr>
        <w:t xml:space="preserve"> </w:t>
      </w:r>
      <w:r w:rsidR="00BC171A">
        <w:rPr>
          <w:iCs/>
          <w:color w:val="000000"/>
        </w:rPr>
        <w:t>62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2731EE">
        <w:rPr>
          <w:iCs/>
          <w:color w:val="000000"/>
        </w:rPr>
        <w:t>2</w:t>
      </w:r>
      <w:r w:rsidR="00BC171A">
        <w:rPr>
          <w:iCs/>
          <w:color w:val="000000"/>
        </w:rPr>
        <w:t>65</w:t>
      </w:r>
      <w:r w:rsidR="00ED30AC">
        <w:rPr>
          <w:iCs/>
          <w:color w:val="000000"/>
        </w:rPr>
        <w:t xml:space="preserve"> a </w:t>
      </w:r>
      <w:r w:rsidR="002731EE">
        <w:rPr>
          <w:iCs/>
          <w:color w:val="000000"/>
        </w:rPr>
        <w:t>2</w:t>
      </w:r>
      <w:r w:rsidR="00BC171A">
        <w:rPr>
          <w:iCs/>
          <w:color w:val="000000"/>
        </w:rPr>
        <w:t>83</w:t>
      </w:r>
      <w:r w:rsidR="00ED30AC">
        <w:rPr>
          <w:iCs/>
          <w:color w:val="000000"/>
        </w:rPr>
        <w:t>/2025</w:t>
      </w:r>
      <w:r w:rsidR="00BC171A">
        <w:rPr>
          <w:iCs/>
          <w:color w:val="000000"/>
        </w:rPr>
        <w:t xml:space="preserve"> e 285 a 306/2025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BC171A">
        <w:rPr>
          <w:iCs/>
        </w:rPr>
        <w:t>9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BC171A">
        <w:rPr>
          <w:iCs/>
        </w:rPr>
        <w:t>3</w:t>
      </w:r>
      <w:r>
        <w:rPr>
          <w:iCs/>
        </w:rPr>
        <w:t xml:space="preserve"> de </w:t>
      </w:r>
      <w:r w:rsidR="00BC171A">
        <w:rPr>
          <w:iCs/>
        </w:rPr>
        <w:t>abril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9319" w14:textId="77777777" w:rsidR="00771DC8" w:rsidRDefault="00771DC8">
      <w:r>
        <w:separator/>
      </w:r>
    </w:p>
  </w:endnote>
  <w:endnote w:type="continuationSeparator" w:id="0">
    <w:p w14:paraId="6E0EF8AF" w14:textId="77777777" w:rsidR="00771DC8" w:rsidRDefault="0077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221B" w14:textId="77777777" w:rsidR="00771DC8" w:rsidRDefault="00771DC8">
      <w:r>
        <w:separator/>
      </w:r>
    </w:p>
  </w:footnote>
  <w:footnote w:type="continuationSeparator" w:id="0">
    <w:p w14:paraId="045977E6" w14:textId="77777777" w:rsidR="00771DC8" w:rsidRDefault="0077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E77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503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A8DD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4A3DA0" w:tentative="1">
      <w:start w:val="1"/>
      <w:numFmt w:val="lowerLetter"/>
      <w:lvlText w:val="%2."/>
      <w:lvlJc w:val="left"/>
      <w:pPr>
        <w:ind w:left="1440" w:hanging="360"/>
      </w:pPr>
    </w:lvl>
    <w:lvl w:ilvl="2" w:tplc="6D7487BA" w:tentative="1">
      <w:start w:val="1"/>
      <w:numFmt w:val="lowerRoman"/>
      <w:lvlText w:val="%3."/>
      <w:lvlJc w:val="right"/>
      <w:pPr>
        <w:ind w:left="2160" w:hanging="180"/>
      </w:pPr>
    </w:lvl>
    <w:lvl w:ilvl="3" w:tplc="55A4C99A" w:tentative="1">
      <w:start w:val="1"/>
      <w:numFmt w:val="decimal"/>
      <w:lvlText w:val="%4."/>
      <w:lvlJc w:val="left"/>
      <w:pPr>
        <w:ind w:left="2880" w:hanging="360"/>
      </w:pPr>
    </w:lvl>
    <w:lvl w:ilvl="4" w:tplc="9F22507E" w:tentative="1">
      <w:start w:val="1"/>
      <w:numFmt w:val="lowerLetter"/>
      <w:lvlText w:val="%5."/>
      <w:lvlJc w:val="left"/>
      <w:pPr>
        <w:ind w:left="3600" w:hanging="360"/>
      </w:pPr>
    </w:lvl>
    <w:lvl w:ilvl="5" w:tplc="7F764820" w:tentative="1">
      <w:start w:val="1"/>
      <w:numFmt w:val="lowerRoman"/>
      <w:lvlText w:val="%6."/>
      <w:lvlJc w:val="right"/>
      <w:pPr>
        <w:ind w:left="4320" w:hanging="180"/>
      </w:pPr>
    </w:lvl>
    <w:lvl w:ilvl="6" w:tplc="6F9E9006" w:tentative="1">
      <w:start w:val="1"/>
      <w:numFmt w:val="decimal"/>
      <w:lvlText w:val="%7."/>
      <w:lvlJc w:val="left"/>
      <w:pPr>
        <w:ind w:left="5040" w:hanging="360"/>
      </w:pPr>
    </w:lvl>
    <w:lvl w:ilvl="7" w:tplc="DD08304A" w:tentative="1">
      <w:start w:val="1"/>
      <w:numFmt w:val="lowerLetter"/>
      <w:lvlText w:val="%8."/>
      <w:lvlJc w:val="left"/>
      <w:pPr>
        <w:ind w:left="5760" w:hanging="360"/>
      </w:pPr>
    </w:lvl>
    <w:lvl w:ilvl="8" w:tplc="E9AE4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EAEF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2E8D9E6" w:tentative="1">
      <w:start w:val="1"/>
      <w:numFmt w:val="lowerLetter"/>
      <w:lvlText w:val="%2."/>
      <w:lvlJc w:val="left"/>
      <w:pPr>
        <w:ind w:left="1440" w:hanging="360"/>
      </w:pPr>
    </w:lvl>
    <w:lvl w:ilvl="2" w:tplc="D11C97E4" w:tentative="1">
      <w:start w:val="1"/>
      <w:numFmt w:val="lowerRoman"/>
      <w:lvlText w:val="%3."/>
      <w:lvlJc w:val="right"/>
      <w:pPr>
        <w:ind w:left="2160" w:hanging="180"/>
      </w:pPr>
    </w:lvl>
    <w:lvl w:ilvl="3" w:tplc="B5DAF376" w:tentative="1">
      <w:start w:val="1"/>
      <w:numFmt w:val="decimal"/>
      <w:lvlText w:val="%4."/>
      <w:lvlJc w:val="left"/>
      <w:pPr>
        <w:ind w:left="2880" w:hanging="360"/>
      </w:pPr>
    </w:lvl>
    <w:lvl w:ilvl="4" w:tplc="8E168E40" w:tentative="1">
      <w:start w:val="1"/>
      <w:numFmt w:val="lowerLetter"/>
      <w:lvlText w:val="%5."/>
      <w:lvlJc w:val="left"/>
      <w:pPr>
        <w:ind w:left="3600" w:hanging="360"/>
      </w:pPr>
    </w:lvl>
    <w:lvl w:ilvl="5" w:tplc="C77A3562" w:tentative="1">
      <w:start w:val="1"/>
      <w:numFmt w:val="lowerRoman"/>
      <w:lvlText w:val="%6."/>
      <w:lvlJc w:val="right"/>
      <w:pPr>
        <w:ind w:left="4320" w:hanging="180"/>
      </w:pPr>
    </w:lvl>
    <w:lvl w:ilvl="6" w:tplc="4978075C" w:tentative="1">
      <w:start w:val="1"/>
      <w:numFmt w:val="decimal"/>
      <w:lvlText w:val="%7."/>
      <w:lvlJc w:val="left"/>
      <w:pPr>
        <w:ind w:left="5040" w:hanging="360"/>
      </w:pPr>
    </w:lvl>
    <w:lvl w:ilvl="7" w:tplc="B06CBD8E" w:tentative="1">
      <w:start w:val="1"/>
      <w:numFmt w:val="lowerLetter"/>
      <w:lvlText w:val="%8."/>
      <w:lvlJc w:val="left"/>
      <w:pPr>
        <w:ind w:left="5760" w:hanging="360"/>
      </w:pPr>
    </w:lvl>
    <w:lvl w:ilvl="8" w:tplc="A0AA3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6A84F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0EB8EC" w:tentative="1">
      <w:start w:val="1"/>
      <w:numFmt w:val="lowerLetter"/>
      <w:lvlText w:val="%2."/>
      <w:lvlJc w:val="left"/>
      <w:pPr>
        <w:ind w:left="1440" w:hanging="360"/>
      </w:pPr>
    </w:lvl>
    <w:lvl w:ilvl="2" w:tplc="D9FE84EE" w:tentative="1">
      <w:start w:val="1"/>
      <w:numFmt w:val="lowerRoman"/>
      <w:lvlText w:val="%3."/>
      <w:lvlJc w:val="right"/>
      <w:pPr>
        <w:ind w:left="2160" w:hanging="180"/>
      </w:pPr>
    </w:lvl>
    <w:lvl w:ilvl="3" w:tplc="3A8A4E2E" w:tentative="1">
      <w:start w:val="1"/>
      <w:numFmt w:val="decimal"/>
      <w:lvlText w:val="%4."/>
      <w:lvlJc w:val="left"/>
      <w:pPr>
        <w:ind w:left="2880" w:hanging="360"/>
      </w:pPr>
    </w:lvl>
    <w:lvl w:ilvl="4" w:tplc="94AE65AA" w:tentative="1">
      <w:start w:val="1"/>
      <w:numFmt w:val="lowerLetter"/>
      <w:lvlText w:val="%5."/>
      <w:lvlJc w:val="left"/>
      <w:pPr>
        <w:ind w:left="3600" w:hanging="360"/>
      </w:pPr>
    </w:lvl>
    <w:lvl w:ilvl="5" w:tplc="8D6A9AD4" w:tentative="1">
      <w:start w:val="1"/>
      <w:numFmt w:val="lowerRoman"/>
      <w:lvlText w:val="%6."/>
      <w:lvlJc w:val="right"/>
      <w:pPr>
        <w:ind w:left="4320" w:hanging="180"/>
      </w:pPr>
    </w:lvl>
    <w:lvl w:ilvl="6" w:tplc="55CA8AE6" w:tentative="1">
      <w:start w:val="1"/>
      <w:numFmt w:val="decimal"/>
      <w:lvlText w:val="%7."/>
      <w:lvlJc w:val="left"/>
      <w:pPr>
        <w:ind w:left="5040" w:hanging="360"/>
      </w:pPr>
    </w:lvl>
    <w:lvl w:ilvl="7" w:tplc="2A72B844" w:tentative="1">
      <w:start w:val="1"/>
      <w:numFmt w:val="lowerLetter"/>
      <w:lvlText w:val="%8."/>
      <w:lvlJc w:val="left"/>
      <w:pPr>
        <w:ind w:left="5760" w:hanging="360"/>
      </w:pPr>
    </w:lvl>
    <w:lvl w:ilvl="8" w:tplc="93EC4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1303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06D50A" w:tentative="1">
      <w:start w:val="1"/>
      <w:numFmt w:val="lowerLetter"/>
      <w:lvlText w:val="%2."/>
      <w:lvlJc w:val="left"/>
      <w:pPr>
        <w:ind w:left="1440" w:hanging="360"/>
      </w:pPr>
    </w:lvl>
    <w:lvl w:ilvl="2" w:tplc="7C3EF88C" w:tentative="1">
      <w:start w:val="1"/>
      <w:numFmt w:val="lowerRoman"/>
      <w:lvlText w:val="%3."/>
      <w:lvlJc w:val="right"/>
      <w:pPr>
        <w:ind w:left="2160" w:hanging="180"/>
      </w:pPr>
    </w:lvl>
    <w:lvl w:ilvl="3" w:tplc="D52EFD02" w:tentative="1">
      <w:start w:val="1"/>
      <w:numFmt w:val="decimal"/>
      <w:lvlText w:val="%4."/>
      <w:lvlJc w:val="left"/>
      <w:pPr>
        <w:ind w:left="2880" w:hanging="360"/>
      </w:pPr>
    </w:lvl>
    <w:lvl w:ilvl="4" w:tplc="F55C7266" w:tentative="1">
      <w:start w:val="1"/>
      <w:numFmt w:val="lowerLetter"/>
      <w:lvlText w:val="%5."/>
      <w:lvlJc w:val="left"/>
      <w:pPr>
        <w:ind w:left="3600" w:hanging="360"/>
      </w:pPr>
    </w:lvl>
    <w:lvl w:ilvl="5" w:tplc="363A9A02" w:tentative="1">
      <w:start w:val="1"/>
      <w:numFmt w:val="lowerRoman"/>
      <w:lvlText w:val="%6."/>
      <w:lvlJc w:val="right"/>
      <w:pPr>
        <w:ind w:left="4320" w:hanging="180"/>
      </w:pPr>
    </w:lvl>
    <w:lvl w:ilvl="6" w:tplc="D0E8D242" w:tentative="1">
      <w:start w:val="1"/>
      <w:numFmt w:val="decimal"/>
      <w:lvlText w:val="%7."/>
      <w:lvlJc w:val="left"/>
      <w:pPr>
        <w:ind w:left="5040" w:hanging="360"/>
      </w:pPr>
    </w:lvl>
    <w:lvl w:ilvl="7" w:tplc="BD76CCE2" w:tentative="1">
      <w:start w:val="1"/>
      <w:numFmt w:val="lowerLetter"/>
      <w:lvlText w:val="%8."/>
      <w:lvlJc w:val="left"/>
      <w:pPr>
        <w:ind w:left="5760" w:hanging="360"/>
      </w:pPr>
    </w:lvl>
    <w:lvl w:ilvl="8" w:tplc="A9CCA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C5C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EF89E" w:tentative="1">
      <w:start w:val="1"/>
      <w:numFmt w:val="lowerLetter"/>
      <w:lvlText w:val="%2."/>
      <w:lvlJc w:val="left"/>
      <w:pPr>
        <w:ind w:left="1440" w:hanging="360"/>
      </w:pPr>
    </w:lvl>
    <w:lvl w:ilvl="2" w:tplc="6A829516" w:tentative="1">
      <w:start w:val="1"/>
      <w:numFmt w:val="lowerRoman"/>
      <w:lvlText w:val="%3."/>
      <w:lvlJc w:val="right"/>
      <w:pPr>
        <w:ind w:left="2160" w:hanging="180"/>
      </w:pPr>
    </w:lvl>
    <w:lvl w:ilvl="3" w:tplc="D2C09EF2" w:tentative="1">
      <w:start w:val="1"/>
      <w:numFmt w:val="decimal"/>
      <w:lvlText w:val="%4."/>
      <w:lvlJc w:val="left"/>
      <w:pPr>
        <w:ind w:left="2880" w:hanging="360"/>
      </w:pPr>
    </w:lvl>
    <w:lvl w:ilvl="4" w:tplc="12D0360A" w:tentative="1">
      <w:start w:val="1"/>
      <w:numFmt w:val="lowerLetter"/>
      <w:lvlText w:val="%5."/>
      <w:lvlJc w:val="left"/>
      <w:pPr>
        <w:ind w:left="3600" w:hanging="360"/>
      </w:pPr>
    </w:lvl>
    <w:lvl w:ilvl="5" w:tplc="98405970" w:tentative="1">
      <w:start w:val="1"/>
      <w:numFmt w:val="lowerRoman"/>
      <w:lvlText w:val="%6."/>
      <w:lvlJc w:val="right"/>
      <w:pPr>
        <w:ind w:left="4320" w:hanging="180"/>
      </w:pPr>
    </w:lvl>
    <w:lvl w:ilvl="6" w:tplc="96526F50" w:tentative="1">
      <w:start w:val="1"/>
      <w:numFmt w:val="decimal"/>
      <w:lvlText w:val="%7."/>
      <w:lvlJc w:val="left"/>
      <w:pPr>
        <w:ind w:left="5040" w:hanging="360"/>
      </w:pPr>
    </w:lvl>
    <w:lvl w:ilvl="7" w:tplc="EE82886A" w:tentative="1">
      <w:start w:val="1"/>
      <w:numFmt w:val="lowerLetter"/>
      <w:lvlText w:val="%8."/>
      <w:lvlJc w:val="left"/>
      <w:pPr>
        <w:ind w:left="5760" w:hanging="360"/>
      </w:pPr>
    </w:lvl>
    <w:lvl w:ilvl="8" w:tplc="B344C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D5C1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4D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8A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4F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1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4C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E2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B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2D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CEAD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CF3A4" w:tentative="1">
      <w:start w:val="1"/>
      <w:numFmt w:val="lowerLetter"/>
      <w:lvlText w:val="%2."/>
      <w:lvlJc w:val="left"/>
      <w:pPr>
        <w:ind w:left="1440" w:hanging="360"/>
      </w:pPr>
    </w:lvl>
    <w:lvl w:ilvl="2" w:tplc="87EAA332" w:tentative="1">
      <w:start w:val="1"/>
      <w:numFmt w:val="lowerRoman"/>
      <w:lvlText w:val="%3."/>
      <w:lvlJc w:val="right"/>
      <w:pPr>
        <w:ind w:left="2160" w:hanging="180"/>
      </w:pPr>
    </w:lvl>
    <w:lvl w:ilvl="3" w:tplc="4CFCD3B8" w:tentative="1">
      <w:start w:val="1"/>
      <w:numFmt w:val="decimal"/>
      <w:lvlText w:val="%4."/>
      <w:lvlJc w:val="left"/>
      <w:pPr>
        <w:ind w:left="2880" w:hanging="360"/>
      </w:pPr>
    </w:lvl>
    <w:lvl w:ilvl="4" w:tplc="EA148A6A" w:tentative="1">
      <w:start w:val="1"/>
      <w:numFmt w:val="lowerLetter"/>
      <w:lvlText w:val="%5."/>
      <w:lvlJc w:val="left"/>
      <w:pPr>
        <w:ind w:left="3600" w:hanging="360"/>
      </w:pPr>
    </w:lvl>
    <w:lvl w:ilvl="5" w:tplc="91AAC278" w:tentative="1">
      <w:start w:val="1"/>
      <w:numFmt w:val="lowerRoman"/>
      <w:lvlText w:val="%6."/>
      <w:lvlJc w:val="right"/>
      <w:pPr>
        <w:ind w:left="4320" w:hanging="180"/>
      </w:pPr>
    </w:lvl>
    <w:lvl w:ilvl="6" w:tplc="FD1A802A" w:tentative="1">
      <w:start w:val="1"/>
      <w:numFmt w:val="decimal"/>
      <w:lvlText w:val="%7."/>
      <w:lvlJc w:val="left"/>
      <w:pPr>
        <w:ind w:left="5040" w:hanging="360"/>
      </w:pPr>
    </w:lvl>
    <w:lvl w:ilvl="7" w:tplc="5E3EF160" w:tentative="1">
      <w:start w:val="1"/>
      <w:numFmt w:val="lowerLetter"/>
      <w:lvlText w:val="%8."/>
      <w:lvlJc w:val="left"/>
      <w:pPr>
        <w:ind w:left="5760" w:hanging="360"/>
      </w:pPr>
    </w:lvl>
    <w:lvl w:ilvl="8" w:tplc="9EA48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B00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E8CE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6E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63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6B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EF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EA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EC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46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91A5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6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6007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C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1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6D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C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F6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66AAF9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9AED39A">
      <w:start w:val="1"/>
      <w:numFmt w:val="lowerLetter"/>
      <w:lvlText w:val="%2."/>
      <w:lvlJc w:val="left"/>
      <w:pPr>
        <w:ind w:left="1364" w:hanging="360"/>
      </w:pPr>
    </w:lvl>
    <w:lvl w:ilvl="2" w:tplc="4642C5FA">
      <w:start w:val="1"/>
      <w:numFmt w:val="lowerRoman"/>
      <w:lvlText w:val="%3."/>
      <w:lvlJc w:val="right"/>
      <w:pPr>
        <w:ind w:left="2084" w:hanging="180"/>
      </w:pPr>
    </w:lvl>
    <w:lvl w:ilvl="3" w:tplc="8DAA196E">
      <w:start w:val="1"/>
      <w:numFmt w:val="decimal"/>
      <w:lvlText w:val="%4."/>
      <w:lvlJc w:val="left"/>
      <w:pPr>
        <w:ind w:left="2804" w:hanging="360"/>
      </w:pPr>
    </w:lvl>
    <w:lvl w:ilvl="4" w:tplc="DD00DD90">
      <w:start w:val="1"/>
      <w:numFmt w:val="lowerLetter"/>
      <w:lvlText w:val="%5."/>
      <w:lvlJc w:val="left"/>
      <w:pPr>
        <w:ind w:left="3524" w:hanging="360"/>
      </w:pPr>
    </w:lvl>
    <w:lvl w:ilvl="5" w:tplc="91749CF0">
      <w:start w:val="1"/>
      <w:numFmt w:val="lowerRoman"/>
      <w:lvlText w:val="%6."/>
      <w:lvlJc w:val="right"/>
      <w:pPr>
        <w:ind w:left="4244" w:hanging="180"/>
      </w:pPr>
    </w:lvl>
    <w:lvl w:ilvl="6" w:tplc="0BC4A21A">
      <w:start w:val="1"/>
      <w:numFmt w:val="decimal"/>
      <w:lvlText w:val="%7."/>
      <w:lvlJc w:val="left"/>
      <w:pPr>
        <w:ind w:left="4964" w:hanging="360"/>
      </w:pPr>
    </w:lvl>
    <w:lvl w:ilvl="7" w:tplc="571A07E8">
      <w:start w:val="1"/>
      <w:numFmt w:val="lowerLetter"/>
      <w:lvlText w:val="%8."/>
      <w:lvlJc w:val="left"/>
      <w:pPr>
        <w:ind w:left="5684" w:hanging="360"/>
      </w:pPr>
    </w:lvl>
    <w:lvl w:ilvl="8" w:tplc="B78E696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46E3D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0A6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0B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CA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8B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EB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01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C7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87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06646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BA04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F688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34D0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EDC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9605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5E6D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AAFF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7C13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69A11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B940638" w:tentative="1">
      <w:start w:val="1"/>
      <w:numFmt w:val="lowerLetter"/>
      <w:lvlText w:val="%2."/>
      <w:lvlJc w:val="left"/>
      <w:pPr>
        <w:ind w:left="1440" w:hanging="360"/>
      </w:pPr>
    </w:lvl>
    <w:lvl w:ilvl="2" w:tplc="FE36EEB4" w:tentative="1">
      <w:start w:val="1"/>
      <w:numFmt w:val="lowerRoman"/>
      <w:lvlText w:val="%3."/>
      <w:lvlJc w:val="right"/>
      <w:pPr>
        <w:ind w:left="2160" w:hanging="180"/>
      </w:pPr>
    </w:lvl>
    <w:lvl w:ilvl="3" w:tplc="2368A3C6" w:tentative="1">
      <w:start w:val="1"/>
      <w:numFmt w:val="decimal"/>
      <w:lvlText w:val="%4."/>
      <w:lvlJc w:val="left"/>
      <w:pPr>
        <w:ind w:left="2880" w:hanging="360"/>
      </w:pPr>
    </w:lvl>
    <w:lvl w:ilvl="4" w:tplc="5314B208" w:tentative="1">
      <w:start w:val="1"/>
      <w:numFmt w:val="lowerLetter"/>
      <w:lvlText w:val="%5."/>
      <w:lvlJc w:val="left"/>
      <w:pPr>
        <w:ind w:left="3600" w:hanging="360"/>
      </w:pPr>
    </w:lvl>
    <w:lvl w:ilvl="5" w:tplc="7F9A9D7A" w:tentative="1">
      <w:start w:val="1"/>
      <w:numFmt w:val="lowerRoman"/>
      <w:lvlText w:val="%6."/>
      <w:lvlJc w:val="right"/>
      <w:pPr>
        <w:ind w:left="4320" w:hanging="180"/>
      </w:pPr>
    </w:lvl>
    <w:lvl w:ilvl="6" w:tplc="C5D2B38C" w:tentative="1">
      <w:start w:val="1"/>
      <w:numFmt w:val="decimal"/>
      <w:lvlText w:val="%7."/>
      <w:lvlJc w:val="left"/>
      <w:pPr>
        <w:ind w:left="5040" w:hanging="360"/>
      </w:pPr>
    </w:lvl>
    <w:lvl w:ilvl="7" w:tplc="79308682" w:tentative="1">
      <w:start w:val="1"/>
      <w:numFmt w:val="lowerLetter"/>
      <w:lvlText w:val="%8."/>
      <w:lvlJc w:val="left"/>
      <w:pPr>
        <w:ind w:left="5760" w:hanging="360"/>
      </w:pPr>
    </w:lvl>
    <w:lvl w:ilvl="8" w:tplc="CF3CC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57EB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A8E2E2" w:tentative="1">
      <w:start w:val="1"/>
      <w:numFmt w:val="lowerLetter"/>
      <w:lvlText w:val="%2."/>
      <w:lvlJc w:val="left"/>
      <w:pPr>
        <w:ind w:left="1440" w:hanging="360"/>
      </w:pPr>
    </w:lvl>
    <w:lvl w:ilvl="2" w:tplc="AEAEBE1E" w:tentative="1">
      <w:start w:val="1"/>
      <w:numFmt w:val="lowerRoman"/>
      <w:lvlText w:val="%3."/>
      <w:lvlJc w:val="right"/>
      <w:pPr>
        <w:ind w:left="2160" w:hanging="180"/>
      </w:pPr>
    </w:lvl>
    <w:lvl w:ilvl="3" w:tplc="FADEB820" w:tentative="1">
      <w:start w:val="1"/>
      <w:numFmt w:val="decimal"/>
      <w:lvlText w:val="%4."/>
      <w:lvlJc w:val="left"/>
      <w:pPr>
        <w:ind w:left="2880" w:hanging="360"/>
      </w:pPr>
    </w:lvl>
    <w:lvl w:ilvl="4" w:tplc="3E46618C" w:tentative="1">
      <w:start w:val="1"/>
      <w:numFmt w:val="lowerLetter"/>
      <w:lvlText w:val="%5."/>
      <w:lvlJc w:val="left"/>
      <w:pPr>
        <w:ind w:left="3600" w:hanging="360"/>
      </w:pPr>
    </w:lvl>
    <w:lvl w:ilvl="5" w:tplc="B33A31CE" w:tentative="1">
      <w:start w:val="1"/>
      <w:numFmt w:val="lowerRoman"/>
      <w:lvlText w:val="%6."/>
      <w:lvlJc w:val="right"/>
      <w:pPr>
        <w:ind w:left="4320" w:hanging="180"/>
      </w:pPr>
    </w:lvl>
    <w:lvl w:ilvl="6" w:tplc="284898AC" w:tentative="1">
      <w:start w:val="1"/>
      <w:numFmt w:val="decimal"/>
      <w:lvlText w:val="%7."/>
      <w:lvlJc w:val="left"/>
      <w:pPr>
        <w:ind w:left="5040" w:hanging="360"/>
      </w:pPr>
    </w:lvl>
    <w:lvl w:ilvl="7" w:tplc="650C066E" w:tentative="1">
      <w:start w:val="1"/>
      <w:numFmt w:val="lowerLetter"/>
      <w:lvlText w:val="%8."/>
      <w:lvlJc w:val="left"/>
      <w:pPr>
        <w:ind w:left="5760" w:hanging="360"/>
      </w:pPr>
    </w:lvl>
    <w:lvl w:ilvl="8" w:tplc="FE8C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D741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2EA7B8" w:tentative="1">
      <w:start w:val="1"/>
      <w:numFmt w:val="lowerLetter"/>
      <w:lvlText w:val="%2."/>
      <w:lvlJc w:val="left"/>
      <w:pPr>
        <w:ind w:left="1440" w:hanging="360"/>
      </w:pPr>
    </w:lvl>
    <w:lvl w:ilvl="2" w:tplc="E064DFB8" w:tentative="1">
      <w:start w:val="1"/>
      <w:numFmt w:val="lowerRoman"/>
      <w:lvlText w:val="%3."/>
      <w:lvlJc w:val="right"/>
      <w:pPr>
        <w:ind w:left="2160" w:hanging="180"/>
      </w:pPr>
    </w:lvl>
    <w:lvl w:ilvl="3" w:tplc="4EFC9434" w:tentative="1">
      <w:start w:val="1"/>
      <w:numFmt w:val="decimal"/>
      <w:lvlText w:val="%4."/>
      <w:lvlJc w:val="left"/>
      <w:pPr>
        <w:ind w:left="2880" w:hanging="360"/>
      </w:pPr>
    </w:lvl>
    <w:lvl w:ilvl="4" w:tplc="0DFCF4C4" w:tentative="1">
      <w:start w:val="1"/>
      <w:numFmt w:val="lowerLetter"/>
      <w:lvlText w:val="%5."/>
      <w:lvlJc w:val="left"/>
      <w:pPr>
        <w:ind w:left="3600" w:hanging="360"/>
      </w:pPr>
    </w:lvl>
    <w:lvl w:ilvl="5" w:tplc="9B34C7D4" w:tentative="1">
      <w:start w:val="1"/>
      <w:numFmt w:val="lowerRoman"/>
      <w:lvlText w:val="%6."/>
      <w:lvlJc w:val="right"/>
      <w:pPr>
        <w:ind w:left="4320" w:hanging="180"/>
      </w:pPr>
    </w:lvl>
    <w:lvl w:ilvl="6" w:tplc="AD46EC6E" w:tentative="1">
      <w:start w:val="1"/>
      <w:numFmt w:val="decimal"/>
      <w:lvlText w:val="%7."/>
      <w:lvlJc w:val="left"/>
      <w:pPr>
        <w:ind w:left="5040" w:hanging="360"/>
      </w:pPr>
    </w:lvl>
    <w:lvl w:ilvl="7" w:tplc="BDB8BD00" w:tentative="1">
      <w:start w:val="1"/>
      <w:numFmt w:val="lowerLetter"/>
      <w:lvlText w:val="%8."/>
      <w:lvlJc w:val="left"/>
      <w:pPr>
        <w:ind w:left="5760" w:hanging="360"/>
      </w:pPr>
    </w:lvl>
    <w:lvl w:ilvl="8" w:tplc="2FBEF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334BB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8E00D86" w:tentative="1">
      <w:start w:val="1"/>
      <w:numFmt w:val="lowerLetter"/>
      <w:lvlText w:val="%2."/>
      <w:lvlJc w:val="left"/>
      <w:pPr>
        <w:ind w:left="1364" w:hanging="360"/>
      </w:pPr>
    </w:lvl>
    <w:lvl w:ilvl="2" w:tplc="241E07B2" w:tentative="1">
      <w:start w:val="1"/>
      <w:numFmt w:val="lowerRoman"/>
      <w:lvlText w:val="%3."/>
      <w:lvlJc w:val="right"/>
      <w:pPr>
        <w:ind w:left="2084" w:hanging="180"/>
      </w:pPr>
    </w:lvl>
    <w:lvl w:ilvl="3" w:tplc="7234A67C" w:tentative="1">
      <w:start w:val="1"/>
      <w:numFmt w:val="decimal"/>
      <w:lvlText w:val="%4."/>
      <w:lvlJc w:val="left"/>
      <w:pPr>
        <w:ind w:left="2804" w:hanging="360"/>
      </w:pPr>
    </w:lvl>
    <w:lvl w:ilvl="4" w:tplc="85405FB0" w:tentative="1">
      <w:start w:val="1"/>
      <w:numFmt w:val="lowerLetter"/>
      <w:lvlText w:val="%5."/>
      <w:lvlJc w:val="left"/>
      <w:pPr>
        <w:ind w:left="3524" w:hanging="360"/>
      </w:pPr>
    </w:lvl>
    <w:lvl w:ilvl="5" w:tplc="56183C0A" w:tentative="1">
      <w:start w:val="1"/>
      <w:numFmt w:val="lowerRoman"/>
      <w:lvlText w:val="%6."/>
      <w:lvlJc w:val="right"/>
      <w:pPr>
        <w:ind w:left="4244" w:hanging="180"/>
      </w:pPr>
    </w:lvl>
    <w:lvl w:ilvl="6" w:tplc="C68EF3C6" w:tentative="1">
      <w:start w:val="1"/>
      <w:numFmt w:val="decimal"/>
      <w:lvlText w:val="%7."/>
      <w:lvlJc w:val="left"/>
      <w:pPr>
        <w:ind w:left="4964" w:hanging="360"/>
      </w:pPr>
    </w:lvl>
    <w:lvl w:ilvl="7" w:tplc="766A4DA6" w:tentative="1">
      <w:start w:val="1"/>
      <w:numFmt w:val="lowerLetter"/>
      <w:lvlText w:val="%8."/>
      <w:lvlJc w:val="left"/>
      <w:pPr>
        <w:ind w:left="5684" w:hanging="360"/>
      </w:pPr>
    </w:lvl>
    <w:lvl w:ilvl="8" w:tplc="69463A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AF2B8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AC8EEC" w:tentative="1">
      <w:start w:val="1"/>
      <w:numFmt w:val="lowerLetter"/>
      <w:lvlText w:val="%2."/>
      <w:lvlJc w:val="left"/>
      <w:pPr>
        <w:ind w:left="1440" w:hanging="360"/>
      </w:pPr>
    </w:lvl>
    <w:lvl w:ilvl="2" w:tplc="97786742" w:tentative="1">
      <w:start w:val="1"/>
      <w:numFmt w:val="lowerRoman"/>
      <w:lvlText w:val="%3."/>
      <w:lvlJc w:val="right"/>
      <w:pPr>
        <w:ind w:left="2160" w:hanging="180"/>
      </w:pPr>
    </w:lvl>
    <w:lvl w:ilvl="3" w:tplc="C314911C" w:tentative="1">
      <w:start w:val="1"/>
      <w:numFmt w:val="decimal"/>
      <w:lvlText w:val="%4."/>
      <w:lvlJc w:val="left"/>
      <w:pPr>
        <w:ind w:left="2880" w:hanging="360"/>
      </w:pPr>
    </w:lvl>
    <w:lvl w:ilvl="4" w:tplc="62360DBE" w:tentative="1">
      <w:start w:val="1"/>
      <w:numFmt w:val="lowerLetter"/>
      <w:lvlText w:val="%5."/>
      <w:lvlJc w:val="left"/>
      <w:pPr>
        <w:ind w:left="3600" w:hanging="360"/>
      </w:pPr>
    </w:lvl>
    <w:lvl w:ilvl="5" w:tplc="A4004496" w:tentative="1">
      <w:start w:val="1"/>
      <w:numFmt w:val="lowerRoman"/>
      <w:lvlText w:val="%6."/>
      <w:lvlJc w:val="right"/>
      <w:pPr>
        <w:ind w:left="4320" w:hanging="180"/>
      </w:pPr>
    </w:lvl>
    <w:lvl w:ilvl="6" w:tplc="C0FCFD24" w:tentative="1">
      <w:start w:val="1"/>
      <w:numFmt w:val="decimal"/>
      <w:lvlText w:val="%7."/>
      <w:lvlJc w:val="left"/>
      <w:pPr>
        <w:ind w:left="5040" w:hanging="360"/>
      </w:pPr>
    </w:lvl>
    <w:lvl w:ilvl="7" w:tplc="FED6EC34" w:tentative="1">
      <w:start w:val="1"/>
      <w:numFmt w:val="lowerLetter"/>
      <w:lvlText w:val="%8."/>
      <w:lvlJc w:val="left"/>
      <w:pPr>
        <w:ind w:left="5760" w:hanging="360"/>
      </w:pPr>
    </w:lvl>
    <w:lvl w:ilvl="8" w:tplc="1C044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29392544">
    <w:abstractNumId w:val="19"/>
  </w:num>
  <w:num w:numId="2" w16cid:durableId="721097521">
    <w:abstractNumId w:val="6"/>
  </w:num>
  <w:num w:numId="3" w16cid:durableId="2033920271">
    <w:abstractNumId w:val="10"/>
  </w:num>
  <w:num w:numId="4" w16cid:durableId="1812475903">
    <w:abstractNumId w:val="27"/>
  </w:num>
  <w:num w:numId="5" w16cid:durableId="1029067317">
    <w:abstractNumId w:val="0"/>
  </w:num>
  <w:num w:numId="6" w16cid:durableId="1680814975">
    <w:abstractNumId w:val="11"/>
  </w:num>
  <w:num w:numId="7" w16cid:durableId="6296758">
    <w:abstractNumId w:val="28"/>
  </w:num>
  <w:num w:numId="8" w16cid:durableId="15634458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256937">
    <w:abstractNumId w:val="1"/>
  </w:num>
  <w:num w:numId="10" w16cid:durableId="1898127187">
    <w:abstractNumId w:val="0"/>
    <w:lvlOverride w:ilvl="0">
      <w:startOverride w:val="1"/>
    </w:lvlOverride>
  </w:num>
  <w:num w:numId="11" w16cid:durableId="1782333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222033">
    <w:abstractNumId w:val="6"/>
  </w:num>
  <w:num w:numId="13" w16cid:durableId="1701512007">
    <w:abstractNumId w:val="27"/>
  </w:num>
  <w:num w:numId="14" w16cid:durableId="1970894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36259">
    <w:abstractNumId w:val="20"/>
  </w:num>
  <w:num w:numId="16" w16cid:durableId="14243720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741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391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0923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360002">
    <w:abstractNumId w:val="24"/>
  </w:num>
  <w:num w:numId="21" w16cid:durableId="1957054014">
    <w:abstractNumId w:val="8"/>
  </w:num>
  <w:num w:numId="22" w16cid:durableId="556891404">
    <w:abstractNumId w:val="31"/>
  </w:num>
  <w:num w:numId="23" w16cid:durableId="1109356728">
    <w:abstractNumId w:val="34"/>
  </w:num>
  <w:num w:numId="24" w16cid:durableId="433984984">
    <w:abstractNumId w:val="32"/>
  </w:num>
  <w:num w:numId="25" w16cid:durableId="1358891620">
    <w:abstractNumId w:val="12"/>
  </w:num>
  <w:num w:numId="26" w16cid:durableId="1210150684">
    <w:abstractNumId w:val="33"/>
  </w:num>
  <w:num w:numId="27" w16cid:durableId="1166046957">
    <w:abstractNumId w:val="7"/>
  </w:num>
  <w:num w:numId="28" w16cid:durableId="943462330">
    <w:abstractNumId w:val="30"/>
  </w:num>
  <w:num w:numId="29" w16cid:durableId="1049257587">
    <w:abstractNumId w:val="16"/>
  </w:num>
  <w:num w:numId="30" w16cid:durableId="1978025168">
    <w:abstractNumId w:val="2"/>
  </w:num>
  <w:num w:numId="31" w16cid:durableId="962346366">
    <w:abstractNumId w:val="25"/>
  </w:num>
  <w:num w:numId="32" w16cid:durableId="486365207">
    <w:abstractNumId w:val="17"/>
  </w:num>
  <w:num w:numId="33" w16cid:durableId="132673911">
    <w:abstractNumId w:val="15"/>
  </w:num>
  <w:num w:numId="34" w16cid:durableId="613485149">
    <w:abstractNumId w:val="3"/>
  </w:num>
  <w:num w:numId="35" w16cid:durableId="655720025">
    <w:abstractNumId w:val="4"/>
  </w:num>
  <w:num w:numId="36" w16cid:durableId="884561088">
    <w:abstractNumId w:val="14"/>
  </w:num>
  <w:num w:numId="37" w16cid:durableId="2068606466">
    <w:abstractNumId w:val="9"/>
  </w:num>
  <w:num w:numId="38" w16cid:durableId="704453348">
    <w:abstractNumId w:val="13"/>
  </w:num>
  <w:num w:numId="39" w16cid:durableId="1777407626">
    <w:abstractNumId w:val="22"/>
  </w:num>
  <w:num w:numId="40" w16cid:durableId="2102683062">
    <w:abstractNumId w:val="29"/>
  </w:num>
  <w:num w:numId="41" w16cid:durableId="288707931">
    <w:abstractNumId w:val="18"/>
  </w:num>
  <w:num w:numId="42" w16cid:durableId="337275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1DC8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171A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96D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4B48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62</cp:revision>
  <cp:lastPrinted>2024-09-10T12:27:00Z</cp:lastPrinted>
  <dcterms:created xsi:type="dcterms:W3CDTF">2024-02-15T14:56:00Z</dcterms:created>
  <dcterms:modified xsi:type="dcterms:W3CDTF">2025-04-08T12:11:00Z</dcterms:modified>
</cp:coreProperties>
</file>