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08102F8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3B0DCB">
        <w:rPr>
          <w:rFonts w:ascii="Times New Roman" w:hAnsi="Times New Roman"/>
          <w:szCs w:val="24"/>
        </w:rPr>
        <w:t>1</w:t>
      </w:r>
      <w:r w:rsidR="00561DD1">
        <w:rPr>
          <w:rFonts w:ascii="Times New Roman" w:hAnsi="Times New Roman"/>
          <w:szCs w:val="24"/>
        </w:rPr>
        <w:t>38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A2C868F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61DD1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561DD1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60AEFDFC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  <w:r w:rsidR="00561DD1">
        <w:rPr>
          <w:iCs/>
        </w:rPr>
        <w:t xml:space="preserve"> Senhora</w:t>
      </w:r>
    </w:p>
    <w:p w14:paraId="7DD4D7F2" w14:textId="77777777" w:rsidR="00561DD1" w:rsidRDefault="00561DD1" w:rsidP="00386A83">
      <w:pPr>
        <w:tabs>
          <w:tab w:val="left" w:pos="4820"/>
        </w:tabs>
        <w:rPr>
          <w:b/>
          <w:iCs/>
        </w:rPr>
      </w:pPr>
      <w:r w:rsidRPr="00561DD1">
        <w:rPr>
          <w:b/>
          <w:iCs/>
        </w:rPr>
        <w:t>CLARICE FRANÇA E FAMÍLIA</w:t>
      </w:r>
    </w:p>
    <w:p w14:paraId="4638F61D" w14:textId="3C2F4E1F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5A7BAADA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</w:t>
      </w:r>
      <w:r w:rsidR="00561DD1">
        <w:rPr>
          <w:iCs/>
        </w:rPr>
        <w:t>a</w:t>
      </w:r>
      <w:r>
        <w:rPr>
          <w:iCs/>
        </w:rPr>
        <w:t>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7E65796B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561DD1">
        <w:rPr>
          <w:iCs/>
        </w:rPr>
        <w:t>43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 xml:space="preserve">pelo falecimento </w:t>
      </w:r>
      <w:r w:rsidR="00561DD1" w:rsidRPr="00561DD1">
        <w:t xml:space="preserve">do </w:t>
      </w:r>
      <w:r w:rsidR="00561DD1" w:rsidRPr="00561DD1">
        <w:rPr>
          <w:bCs/>
        </w:rPr>
        <w:t xml:space="preserve">Sr. </w:t>
      </w:r>
      <w:r w:rsidR="00561DD1" w:rsidRPr="00561DD1">
        <w:rPr>
          <w:b/>
        </w:rPr>
        <w:t>IVÃ LEMES GOMES</w:t>
      </w:r>
      <w:r w:rsidR="00561DD1" w:rsidRPr="00561DD1">
        <w:rPr>
          <w:bCs/>
        </w:rPr>
        <w:t>,</w:t>
      </w:r>
      <w:r w:rsidR="00561DD1" w:rsidRPr="00561DD1">
        <w:t xml:space="preserve"> ocorrido em 25 de março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77777777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>RODRIGO DESORDI FERNNADES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B0F4F" w14:textId="77777777" w:rsidR="00FB715E" w:rsidRDefault="00FB715E">
      <w:r>
        <w:separator/>
      </w:r>
    </w:p>
  </w:endnote>
  <w:endnote w:type="continuationSeparator" w:id="0">
    <w:p w14:paraId="501FA6C5" w14:textId="77777777" w:rsidR="00FB715E" w:rsidRDefault="00FB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49C1E" w14:textId="77777777" w:rsidR="00FB715E" w:rsidRDefault="00FB715E">
      <w:r>
        <w:separator/>
      </w:r>
    </w:p>
  </w:footnote>
  <w:footnote w:type="continuationSeparator" w:id="0">
    <w:p w14:paraId="41C00B66" w14:textId="77777777" w:rsidR="00FB715E" w:rsidRDefault="00FB7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DE10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0531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46C0C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1F4B882" w:tentative="1">
      <w:start w:val="1"/>
      <w:numFmt w:val="lowerLetter"/>
      <w:lvlText w:val="%2."/>
      <w:lvlJc w:val="left"/>
      <w:pPr>
        <w:ind w:left="1440" w:hanging="360"/>
      </w:pPr>
    </w:lvl>
    <w:lvl w:ilvl="2" w:tplc="F9AE1E2E" w:tentative="1">
      <w:start w:val="1"/>
      <w:numFmt w:val="lowerRoman"/>
      <w:lvlText w:val="%3."/>
      <w:lvlJc w:val="right"/>
      <w:pPr>
        <w:ind w:left="2160" w:hanging="180"/>
      </w:pPr>
    </w:lvl>
    <w:lvl w:ilvl="3" w:tplc="20DA9A8C" w:tentative="1">
      <w:start w:val="1"/>
      <w:numFmt w:val="decimal"/>
      <w:lvlText w:val="%4."/>
      <w:lvlJc w:val="left"/>
      <w:pPr>
        <w:ind w:left="2880" w:hanging="360"/>
      </w:pPr>
    </w:lvl>
    <w:lvl w:ilvl="4" w:tplc="5B949CDA" w:tentative="1">
      <w:start w:val="1"/>
      <w:numFmt w:val="lowerLetter"/>
      <w:lvlText w:val="%5."/>
      <w:lvlJc w:val="left"/>
      <w:pPr>
        <w:ind w:left="3600" w:hanging="360"/>
      </w:pPr>
    </w:lvl>
    <w:lvl w:ilvl="5" w:tplc="E4008020" w:tentative="1">
      <w:start w:val="1"/>
      <w:numFmt w:val="lowerRoman"/>
      <w:lvlText w:val="%6."/>
      <w:lvlJc w:val="right"/>
      <w:pPr>
        <w:ind w:left="4320" w:hanging="180"/>
      </w:pPr>
    </w:lvl>
    <w:lvl w:ilvl="6" w:tplc="EA30F1E0" w:tentative="1">
      <w:start w:val="1"/>
      <w:numFmt w:val="decimal"/>
      <w:lvlText w:val="%7."/>
      <w:lvlJc w:val="left"/>
      <w:pPr>
        <w:ind w:left="5040" w:hanging="360"/>
      </w:pPr>
    </w:lvl>
    <w:lvl w:ilvl="7" w:tplc="B554C47E" w:tentative="1">
      <w:start w:val="1"/>
      <w:numFmt w:val="lowerLetter"/>
      <w:lvlText w:val="%8."/>
      <w:lvlJc w:val="left"/>
      <w:pPr>
        <w:ind w:left="5760" w:hanging="360"/>
      </w:pPr>
    </w:lvl>
    <w:lvl w:ilvl="8" w:tplc="CF6AA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1563D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83AB456" w:tentative="1">
      <w:start w:val="1"/>
      <w:numFmt w:val="lowerLetter"/>
      <w:lvlText w:val="%2."/>
      <w:lvlJc w:val="left"/>
      <w:pPr>
        <w:ind w:left="1440" w:hanging="360"/>
      </w:pPr>
    </w:lvl>
    <w:lvl w:ilvl="2" w:tplc="B394A3FE" w:tentative="1">
      <w:start w:val="1"/>
      <w:numFmt w:val="lowerRoman"/>
      <w:lvlText w:val="%3."/>
      <w:lvlJc w:val="right"/>
      <w:pPr>
        <w:ind w:left="2160" w:hanging="180"/>
      </w:pPr>
    </w:lvl>
    <w:lvl w:ilvl="3" w:tplc="BE10FC6C" w:tentative="1">
      <w:start w:val="1"/>
      <w:numFmt w:val="decimal"/>
      <w:lvlText w:val="%4."/>
      <w:lvlJc w:val="left"/>
      <w:pPr>
        <w:ind w:left="2880" w:hanging="360"/>
      </w:pPr>
    </w:lvl>
    <w:lvl w:ilvl="4" w:tplc="6162575E" w:tentative="1">
      <w:start w:val="1"/>
      <w:numFmt w:val="lowerLetter"/>
      <w:lvlText w:val="%5."/>
      <w:lvlJc w:val="left"/>
      <w:pPr>
        <w:ind w:left="3600" w:hanging="360"/>
      </w:pPr>
    </w:lvl>
    <w:lvl w:ilvl="5" w:tplc="39F853EA" w:tentative="1">
      <w:start w:val="1"/>
      <w:numFmt w:val="lowerRoman"/>
      <w:lvlText w:val="%6."/>
      <w:lvlJc w:val="right"/>
      <w:pPr>
        <w:ind w:left="4320" w:hanging="180"/>
      </w:pPr>
    </w:lvl>
    <w:lvl w:ilvl="6" w:tplc="B9F0CB20" w:tentative="1">
      <w:start w:val="1"/>
      <w:numFmt w:val="decimal"/>
      <w:lvlText w:val="%7."/>
      <w:lvlJc w:val="left"/>
      <w:pPr>
        <w:ind w:left="5040" w:hanging="360"/>
      </w:pPr>
    </w:lvl>
    <w:lvl w:ilvl="7" w:tplc="16901906" w:tentative="1">
      <w:start w:val="1"/>
      <w:numFmt w:val="lowerLetter"/>
      <w:lvlText w:val="%8."/>
      <w:lvlJc w:val="left"/>
      <w:pPr>
        <w:ind w:left="5760" w:hanging="360"/>
      </w:pPr>
    </w:lvl>
    <w:lvl w:ilvl="8" w:tplc="510A3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F509F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2426B0" w:tentative="1">
      <w:start w:val="1"/>
      <w:numFmt w:val="lowerLetter"/>
      <w:lvlText w:val="%2."/>
      <w:lvlJc w:val="left"/>
      <w:pPr>
        <w:ind w:left="1440" w:hanging="360"/>
      </w:pPr>
    </w:lvl>
    <w:lvl w:ilvl="2" w:tplc="B1FCBD86" w:tentative="1">
      <w:start w:val="1"/>
      <w:numFmt w:val="lowerRoman"/>
      <w:lvlText w:val="%3."/>
      <w:lvlJc w:val="right"/>
      <w:pPr>
        <w:ind w:left="2160" w:hanging="180"/>
      </w:pPr>
    </w:lvl>
    <w:lvl w:ilvl="3" w:tplc="6B54060C" w:tentative="1">
      <w:start w:val="1"/>
      <w:numFmt w:val="decimal"/>
      <w:lvlText w:val="%4."/>
      <w:lvlJc w:val="left"/>
      <w:pPr>
        <w:ind w:left="2880" w:hanging="360"/>
      </w:pPr>
    </w:lvl>
    <w:lvl w:ilvl="4" w:tplc="7EF4E8E4" w:tentative="1">
      <w:start w:val="1"/>
      <w:numFmt w:val="lowerLetter"/>
      <w:lvlText w:val="%5."/>
      <w:lvlJc w:val="left"/>
      <w:pPr>
        <w:ind w:left="3600" w:hanging="360"/>
      </w:pPr>
    </w:lvl>
    <w:lvl w:ilvl="5" w:tplc="36141964" w:tentative="1">
      <w:start w:val="1"/>
      <w:numFmt w:val="lowerRoman"/>
      <w:lvlText w:val="%6."/>
      <w:lvlJc w:val="right"/>
      <w:pPr>
        <w:ind w:left="4320" w:hanging="180"/>
      </w:pPr>
    </w:lvl>
    <w:lvl w:ilvl="6" w:tplc="591E264E" w:tentative="1">
      <w:start w:val="1"/>
      <w:numFmt w:val="decimal"/>
      <w:lvlText w:val="%7."/>
      <w:lvlJc w:val="left"/>
      <w:pPr>
        <w:ind w:left="5040" w:hanging="360"/>
      </w:pPr>
    </w:lvl>
    <w:lvl w:ilvl="7" w:tplc="C39A6D0A" w:tentative="1">
      <w:start w:val="1"/>
      <w:numFmt w:val="lowerLetter"/>
      <w:lvlText w:val="%8."/>
      <w:lvlJc w:val="left"/>
      <w:pPr>
        <w:ind w:left="5760" w:hanging="360"/>
      </w:pPr>
    </w:lvl>
    <w:lvl w:ilvl="8" w:tplc="B7F00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1DAD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3E7DEC" w:tentative="1">
      <w:start w:val="1"/>
      <w:numFmt w:val="lowerLetter"/>
      <w:lvlText w:val="%2."/>
      <w:lvlJc w:val="left"/>
      <w:pPr>
        <w:ind w:left="1440" w:hanging="360"/>
      </w:pPr>
    </w:lvl>
    <w:lvl w:ilvl="2" w:tplc="2EBAFF0A" w:tentative="1">
      <w:start w:val="1"/>
      <w:numFmt w:val="lowerRoman"/>
      <w:lvlText w:val="%3."/>
      <w:lvlJc w:val="right"/>
      <w:pPr>
        <w:ind w:left="2160" w:hanging="180"/>
      </w:pPr>
    </w:lvl>
    <w:lvl w:ilvl="3" w:tplc="C24EB26C" w:tentative="1">
      <w:start w:val="1"/>
      <w:numFmt w:val="decimal"/>
      <w:lvlText w:val="%4."/>
      <w:lvlJc w:val="left"/>
      <w:pPr>
        <w:ind w:left="2880" w:hanging="360"/>
      </w:pPr>
    </w:lvl>
    <w:lvl w:ilvl="4" w:tplc="70ACEC20" w:tentative="1">
      <w:start w:val="1"/>
      <w:numFmt w:val="lowerLetter"/>
      <w:lvlText w:val="%5."/>
      <w:lvlJc w:val="left"/>
      <w:pPr>
        <w:ind w:left="3600" w:hanging="360"/>
      </w:pPr>
    </w:lvl>
    <w:lvl w:ilvl="5" w:tplc="3AFC5A4A" w:tentative="1">
      <w:start w:val="1"/>
      <w:numFmt w:val="lowerRoman"/>
      <w:lvlText w:val="%6."/>
      <w:lvlJc w:val="right"/>
      <w:pPr>
        <w:ind w:left="4320" w:hanging="180"/>
      </w:pPr>
    </w:lvl>
    <w:lvl w:ilvl="6" w:tplc="6576DDFA" w:tentative="1">
      <w:start w:val="1"/>
      <w:numFmt w:val="decimal"/>
      <w:lvlText w:val="%7."/>
      <w:lvlJc w:val="left"/>
      <w:pPr>
        <w:ind w:left="5040" w:hanging="360"/>
      </w:pPr>
    </w:lvl>
    <w:lvl w:ilvl="7" w:tplc="54D876D4" w:tentative="1">
      <w:start w:val="1"/>
      <w:numFmt w:val="lowerLetter"/>
      <w:lvlText w:val="%8."/>
      <w:lvlJc w:val="left"/>
      <w:pPr>
        <w:ind w:left="5760" w:hanging="360"/>
      </w:pPr>
    </w:lvl>
    <w:lvl w:ilvl="8" w:tplc="0158E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8B82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6A741C" w:tentative="1">
      <w:start w:val="1"/>
      <w:numFmt w:val="lowerLetter"/>
      <w:lvlText w:val="%2."/>
      <w:lvlJc w:val="left"/>
      <w:pPr>
        <w:ind w:left="1440" w:hanging="360"/>
      </w:pPr>
    </w:lvl>
    <w:lvl w:ilvl="2" w:tplc="DE9ED828" w:tentative="1">
      <w:start w:val="1"/>
      <w:numFmt w:val="lowerRoman"/>
      <w:lvlText w:val="%3."/>
      <w:lvlJc w:val="right"/>
      <w:pPr>
        <w:ind w:left="2160" w:hanging="180"/>
      </w:pPr>
    </w:lvl>
    <w:lvl w:ilvl="3" w:tplc="146A62F8" w:tentative="1">
      <w:start w:val="1"/>
      <w:numFmt w:val="decimal"/>
      <w:lvlText w:val="%4."/>
      <w:lvlJc w:val="left"/>
      <w:pPr>
        <w:ind w:left="2880" w:hanging="360"/>
      </w:pPr>
    </w:lvl>
    <w:lvl w:ilvl="4" w:tplc="61A0AC96" w:tentative="1">
      <w:start w:val="1"/>
      <w:numFmt w:val="lowerLetter"/>
      <w:lvlText w:val="%5."/>
      <w:lvlJc w:val="left"/>
      <w:pPr>
        <w:ind w:left="3600" w:hanging="360"/>
      </w:pPr>
    </w:lvl>
    <w:lvl w:ilvl="5" w:tplc="6E9CB768" w:tentative="1">
      <w:start w:val="1"/>
      <w:numFmt w:val="lowerRoman"/>
      <w:lvlText w:val="%6."/>
      <w:lvlJc w:val="right"/>
      <w:pPr>
        <w:ind w:left="4320" w:hanging="180"/>
      </w:pPr>
    </w:lvl>
    <w:lvl w:ilvl="6" w:tplc="897E450C" w:tentative="1">
      <w:start w:val="1"/>
      <w:numFmt w:val="decimal"/>
      <w:lvlText w:val="%7."/>
      <w:lvlJc w:val="left"/>
      <w:pPr>
        <w:ind w:left="5040" w:hanging="360"/>
      </w:pPr>
    </w:lvl>
    <w:lvl w:ilvl="7" w:tplc="64A6BFEE" w:tentative="1">
      <w:start w:val="1"/>
      <w:numFmt w:val="lowerLetter"/>
      <w:lvlText w:val="%8."/>
      <w:lvlJc w:val="left"/>
      <w:pPr>
        <w:ind w:left="5760" w:hanging="360"/>
      </w:pPr>
    </w:lvl>
    <w:lvl w:ilvl="8" w:tplc="B8367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490F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008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2A6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4EA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48D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6B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B89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A3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EE5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AD0A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B87F1C" w:tentative="1">
      <w:start w:val="1"/>
      <w:numFmt w:val="lowerLetter"/>
      <w:lvlText w:val="%2."/>
      <w:lvlJc w:val="left"/>
      <w:pPr>
        <w:ind w:left="1440" w:hanging="360"/>
      </w:pPr>
    </w:lvl>
    <w:lvl w:ilvl="2" w:tplc="DB68C21A" w:tentative="1">
      <w:start w:val="1"/>
      <w:numFmt w:val="lowerRoman"/>
      <w:lvlText w:val="%3."/>
      <w:lvlJc w:val="right"/>
      <w:pPr>
        <w:ind w:left="2160" w:hanging="180"/>
      </w:pPr>
    </w:lvl>
    <w:lvl w:ilvl="3" w:tplc="1C5413F4" w:tentative="1">
      <w:start w:val="1"/>
      <w:numFmt w:val="decimal"/>
      <w:lvlText w:val="%4."/>
      <w:lvlJc w:val="left"/>
      <w:pPr>
        <w:ind w:left="2880" w:hanging="360"/>
      </w:pPr>
    </w:lvl>
    <w:lvl w:ilvl="4" w:tplc="DDD015FA" w:tentative="1">
      <w:start w:val="1"/>
      <w:numFmt w:val="lowerLetter"/>
      <w:lvlText w:val="%5."/>
      <w:lvlJc w:val="left"/>
      <w:pPr>
        <w:ind w:left="3600" w:hanging="360"/>
      </w:pPr>
    </w:lvl>
    <w:lvl w:ilvl="5" w:tplc="6C94C842" w:tentative="1">
      <w:start w:val="1"/>
      <w:numFmt w:val="lowerRoman"/>
      <w:lvlText w:val="%6."/>
      <w:lvlJc w:val="right"/>
      <w:pPr>
        <w:ind w:left="4320" w:hanging="180"/>
      </w:pPr>
    </w:lvl>
    <w:lvl w:ilvl="6" w:tplc="070470E6" w:tentative="1">
      <w:start w:val="1"/>
      <w:numFmt w:val="decimal"/>
      <w:lvlText w:val="%7."/>
      <w:lvlJc w:val="left"/>
      <w:pPr>
        <w:ind w:left="5040" w:hanging="360"/>
      </w:pPr>
    </w:lvl>
    <w:lvl w:ilvl="7" w:tplc="91A04E28" w:tentative="1">
      <w:start w:val="1"/>
      <w:numFmt w:val="lowerLetter"/>
      <w:lvlText w:val="%8."/>
      <w:lvlJc w:val="left"/>
      <w:pPr>
        <w:ind w:left="5760" w:hanging="360"/>
      </w:pPr>
    </w:lvl>
    <w:lvl w:ilvl="8" w:tplc="EAA43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FC22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7C31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0F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B01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CB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A87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EA8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CED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5A7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A1C1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82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E6A6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05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0B7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DB65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AF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88A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9A8F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2E869A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490EA4E">
      <w:start w:val="1"/>
      <w:numFmt w:val="lowerLetter"/>
      <w:lvlText w:val="%2."/>
      <w:lvlJc w:val="left"/>
      <w:pPr>
        <w:ind w:left="1364" w:hanging="360"/>
      </w:pPr>
    </w:lvl>
    <w:lvl w:ilvl="2" w:tplc="774AC0EE">
      <w:start w:val="1"/>
      <w:numFmt w:val="lowerRoman"/>
      <w:lvlText w:val="%3."/>
      <w:lvlJc w:val="right"/>
      <w:pPr>
        <w:ind w:left="2084" w:hanging="180"/>
      </w:pPr>
    </w:lvl>
    <w:lvl w:ilvl="3" w:tplc="1DD61EB4">
      <w:start w:val="1"/>
      <w:numFmt w:val="decimal"/>
      <w:lvlText w:val="%4."/>
      <w:lvlJc w:val="left"/>
      <w:pPr>
        <w:ind w:left="2804" w:hanging="360"/>
      </w:pPr>
    </w:lvl>
    <w:lvl w:ilvl="4" w:tplc="211CA51C">
      <w:start w:val="1"/>
      <w:numFmt w:val="lowerLetter"/>
      <w:lvlText w:val="%5."/>
      <w:lvlJc w:val="left"/>
      <w:pPr>
        <w:ind w:left="3524" w:hanging="360"/>
      </w:pPr>
    </w:lvl>
    <w:lvl w:ilvl="5" w:tplc="A5BCB5FA">
      <w:start w:val="1"/>
      <w:numFmt w:val="lowerRoman"/>
      <w:lvlText w:val="%6."/>
      <w:lvlJc w:val="right"/>
      <w:pPr>
        <w:ind w:left="4244" w:hanging="180"/>
      </w:pPr>
    </w:lvl>
    <w:lvl w:ilvl="6" w:tplc="CA4A0934">
      <w:start w:val="1"/>
      <w:numFmt w:val="decimal"/>
      <w:lvlText w:val="%7."/>
      <w:lvlJc w:val="left"/>
      <w:pPr>
        <w:ind w:left="4964" w:hanging="360"/>
      </w:pPr>
    </w:lvl>
    <w:lvl w:ilvl="7" w:tplc="93E8B32C">
      <w:start w:val="1"/>
      <w:numFmt w:val="lowerLetter"/>
      <w:lvlText w:val="%8."/>
      <w:lvlJc w:val="left"/>
      <w:pPr>
        <w:ind w:left="5684" w:hanging="360"/>
      </w:pPr>
    </w:lvl>
    <w:lvl w:ilvl="8" w:tplc="25605F4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80864E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CA64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A2C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982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2B9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C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8BF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EBB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8F9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0EE12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DE2E4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541B2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B414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BA8A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EC98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C245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BA01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14FC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6DCD8C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D50C670" w:tentative="1">
      <w:start w:val="1"/>
      <w:numFmt w:val="lowerLetter"/>
      <w:lvlText w:val="%2."/>
      <w:lvlJc w:val="left"/>
      <w:pPr>
        <w:ind w:left="1440" w:hanging="360"/>
      </w:pPr>
    </w:lvl>
    <w:lvl w:ilvl="2" w:tplc="2B2E1290" w:tentative="1">
      <w:start w:val="1"/>
      <w:numFmt w:val="lowerRoman"/>
      <w:lvlText w:val="%3."/>
      <w:lvlJc w:val="right"/>
      <w:pPr>
        <w:ind w:left="2160" w:hanging="180"/>
      </w:pPr>
    </w:lvl>
    <w:lvl w:ilvl="3" w:tplc="932476C8" w:tentative="1">
      <w:start w:val="1"/>
      <w:numFmt w:val="decimal"/>
      <w:lvlText w:val="%4."/>
      <w:lvlJc w:val="left"/>
      <w:pPr>
        <w:ind w:left="2880" w:hanging="360"/>
      </w:pPr>
    </w:lvl>
    <w:lvl w:ilvl="4" w:tplc="4440E1F6" w:tentative="1">
      <w:start w:val="1"/>
      <w:numFmt w:val="lowerLetter"/>
      <w:lvlText w:val="%5."/>
      <w:lvlJc w:val="left"/>
      <w:pPr>
        <w:ind w:left="3600" w:hanging="360"/>
      </w:pPr>
    </w:lvl>
    <w:lvl w:ilvl="5" w:tplc="2C204BD0" w:tentative="1">
      <w:start w:val="1"/>
      <w:numFmt w:val="lowerRoman"/>
      <w:lvlText w:val="%6."/>
      <w:lvlJc w:val="right"/>
      <w:pPr>
        <w:ind w:left="4320" w:hanging="180"/>
      </w:pPr>
    </w:lvl>
    <w:lvl w:ilvl="6" w:tplc="D89EE41E" w:tentative="1">
      <w:start w:val="1"/>
      <w:numFmt w:val="decimal"/>
      <w:lvlText w:val="%7."/>
      <w:lvlJc w:val="left"/>
      <w:pPr>
        <w:ind w:left="5040" w:hanging="360"/>
      </w:pPr>
    </w:lvl>
    <w:lvl w:ilvl="7" w:tplc="EF7E50B4" w:tentative="1">
      <w:start w:val="1"/>
      <w:numFmt w:val="lowerLetter"/>
      <w:lvlText w:val="%8."/>
      <w:lvlJc w:val="left"/>
      <w:pPr>
        <w:ind w:left="5760" w:hanging="360"/>
      </w:pPr>
    </w:lvl>
    <w:lvl w:ilvl="8" w:tplc="8B6E6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A50D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C896F0" w:tentative="1">
      <w:start w:val="1"/>
      <w:numFmt w:val="lowerLetter"/>
      <w:lvlText w:val="%2."/>
      <w:lvlJc w:val="left"/>
      <w:pPr>
        <w:ind w:left="1440" w:hanging="360"/>
      </w:pPr>
    </w:lvl>
    <w:lvl w:ilvl="2" w:tplc="FC247C9E" w:tentative="1">
      <w:start w:val="1"/>
      <w:numFmt w:val="lowerRoman"/>
      <w:lvlText w:val="%3."/>
      <w:lvlJc w:val="right"/>
      <w:pPr>
        <w:ind w:left="2160" w:hanging="180"/>
      </w:pPr>
    </w:lvl>
    <w:lvl w:ilvl="3" w:tplc="151E7ED2" w:tentative="1">
      <w:start w:val="1"/>
      <w:numFmt w:val="decimal"/>
      <w:lvlText w:val="%4."/>
      <w:lvlJc w:val="left"/>
      <w:pPr>
        <w:ind w:left="2880" w:hanging="360"/>
      </w:pPr>
    </w:lvl>
    <w:lvl w:ilvl="4" w:tplc="B0008B76" w:tentative="1">
      <w:start w:val="1"/>
      <w:numFmt w:val="lowerLetter"/>
      <w:lvlText w:val="%5."/>
      <w:lvlJc w:val="left"/>
      <w:pPr>
        <w:ind w:left="3600" w:hanging="360"/>
      </w:pPr>
    </w:lvl>
    <w:lvl w:ilvl="5" w:tplc="D626FAC0" w:tentative="1">
      <w:start w:val="1"/>
      <w:numFmt w:val="lowerRoman"/>
      <w:lvlText w:val="%6."/>
      <w:lvlJc w:val="right"/>
      <w:pPr>
        <w:ind w:left="4320" w:hanging="180"/>
      </w:pPr>
    </w:lvl>
    <w:lvl w:ilvl="6" w:tplc="436E3202" w:tentative="1">
      <w:start w:val="1"/>
      <w:numFmt w:val="decimal"/>
      <w:lvlText w:val="%7."/>
      <w:lvlJc w:val="left"/>
      <w:pPr>
        <w:ind w:left="5040" w:hanging="360"/>
      </w:pPr>
    </w:lvl>
    <w:lvl w:ilvl="7" w:tplc="D04EDFC8" w:tentative="1">
      <w:start w:val="1"/>
      <w:numFmt w:val="lowerLetter"/>
      <w:lvlText w:val="%8."/>
      <w:lvlJc w:val="left"/>
      <w:pPr>
        <w:ind w:left="5760" w:hanging="360"/>
      </w:pPr>
    </w:lvl>
    <w:lvl w:ilvl="8" w:tplc="AE4AB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650D2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BA2A80A" w:tentative="1">
      <w:start w:val="1"/>
      <w:numFmt w:val="lowerLetter"/>
      <w:lvlText w:val="%2."/>
      <w:lvlJc w:val="left"/>
      <w:pPr>
        <w:ind w:left="1440" w:hanging="360"/>
      </w:pPr>
    </w:lvl>
    <w:lvl w:ilvl="2" w:tplc="FDE24FC6" w:tentative="1">
      <w:start w:val="1"/>
      <w:numFmt w:val="lowerRoman"/>
      <w:lvlText w:val="%3."/>
      <w:lvlJc w:val="right"/>
      <w:pPr>
        <w:ind w:left="2160" w:hanging="180"/>
      </w:pPr>
    </w:lvl>
    <w:lvl w:ilvl="3" w:tplc="EA020D8E" w:tentative="1">
      <w:start w:val="1"/>
      <w:numFmt w:val="decimal"/>
      <w:lvlText w:val="%4."/>
      <w:lvlJc w:val="left"/>
      <w:pPr>
        <w:ind w:left="2880" w:hanging="360"/>
      </w:pPr>
    </w:lvl>
    <w:lvl w:ilvl="4" w:tplc="7AA806DE" w:tentative="1">
      <w:start w:val="1"/>
      <w:numFmt w:val="lowerLetter"/>
      <w:lvlText w:val="%5."/>
      <w:lvlJc w:val="left"/>
      <w:pPr>
        <w:ind w:left="3600" w:hanging="360"/>
      </w:pPr>
    </w:lvl>
    <w:lvl w:ilvl="5" w:tplc="B19071AC" w:tentative="1">
      <w:start w:val="1"/>
      <w:numFmt w:val="lowerRoman"/>
      <w:lvlText w:val="%6."/>
      <w:lvlJc w:val="right"/>
      <w:pPr>
        <w:ind w:left="4320" w:hanging="180"/>
      </w:pPr>
    </w:lvl>
    <w:lvl w:ilvl="6" w:tplc="4F6071DE" w:tentative="1">
      <w:start w:val="1"/>
      <w:numFmt w:val="decimal"/>
      <w:lvlText w:val="%7."/>
      <w:lvlJc w:val="left"/>
      <w:pPr>
        <w:ind w:left="5040" w:hanging="360"/>
      </w:pPr>
    </w:lvl>
    <w:lvl w:ilvl="7" w:tplc="F68AC236" w:tentative="1">
      <w:start w:val="1"/>
      <w:numFmt w:val="lowerLetter"/>
      <w:lvlText w:val="%8."/>
      <w:lvlJc w:val="left"/>
      <w:pPr>
        <w:ind w:left="5760" w:hanging="360"/>
      </w:pPr>
    </w:lvl>
    <w:lvl w:ilvl="8" w:tplc="1F821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558E62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F7010EE" w:tentative="1">
      <w:start w:val="1"/>
      <w:numFmt w:val="lowerLetter"/>
      <w:lvlText w:val="%2."/>
      <w:lvlJc w:val="left"/>
      <w:pPr>
        <w:ind w:left="1364" w:hanging="360"/>
      </w:pPr>
    </w:lvl>
    <w:lvl w:ilvl="2" w:tplc="D8BE89EE" w:tentative="1">
      <w:start w:val="1"/>
      <w:numFmt w:val="lowerRoman"/>
      <w:lvlText w:val="%3."/>
      <w:lvlJc w:val="right"/>
      <w:pPr>
        <w:ind w:left="2084" w:hanging="180"/>
      </w:pPr>
    </w:lvl>
    <w:lvl w:ilvl="3" w:tplc="F010540A" w:tentative="1">
      <w:start w:val="1"/>
      <w:numFmt w:val="decimal"/>
      <w:lvlText w:val="%4."/>
      <w:lvlJc w:val="left"/>
      <w:pPr>
        <w:ind w:left="2804" w:hanging="360"/>
      </w:pPr>
    </w:lvl>
    <w:lvl w:ilvl="4" w:tplc="5CF80228" w:tentative="1">
      <w:start w:val="1"/>
      <w:numFmt w:val="lowerLetter"/>
      <w:lvlText w:val="%5."/>
      <w:lvlJc w:val="left"/>
      <w:pPr>
        <w:ind w:left="3524" w:hanging="360"/>
      </w:pPr>
    </w:lvl>
    <w:lvl w:ilvl="5" w:tplc="2146BBF4" w:tentative="1">
      <w:start w:val="1"/>
      <w:numFmt w:val="lowerRoman"/>
      <w:lvlText w:val="%6."/>
      <w:lvlJc w:val="right"/>
      <w:pPr>
        <w:ind w:left="4244" w:hanging="180"/>
      </w:pPr>
    </w:lvl>
    <w:lvl w:ilvl="6" w:tplc="387A3174" w:tentative="1">
      <w:start w:val="1"/>
      <w:numFmt w:val="decimal"/>
      <w:lvlText w:val="%7."/>
      <w:lvlJc w:val="left"/>
      <w:pPr>
        <w:ind w:left="4964" w:hanging="360"/>
      </w:pPr>
    </w:lvl>
    <w:lvl w:ilvl="7" w:tplc="B77A736E" w:tentative="1">
      <w:start w:val="1"/>
      <w:numFmt w:val="lowerLetter"/>
      <w:lvlText w:val="%8."/>
      <w:lvlJc w:val="left"/>
      <w:pPr>
        <w:ind w:left="5684" w:hanging="360"/>
      </w:pPr>
    </w:lvl>
    <w:lvl w:ilvl="8" w:tplc="DC22A51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8E43B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D5CFFA0" w:tentative="1">
      <w:start w:val="1"/>
      <w:numFmt w:val="lowerLetter"/>
      <w:lvlText w:val="%2."/>
      <w:lvlJc w:val="left"/>
      <w:pPr>
        <w:ind w:left="1440" w:hanging="360"/>
      </w:pPr>
    </w:lvl>
    <w:lvl w:ilvl="2" w:tplc="37A63394" w:tentative="1">
      <w:start w:val="1"/>
      <w:numFmt w:val="lowerRoman"/>
      <w:lvlText w:val="%3."/>
      <w:lvlJc w:val="right"/>
      <w:pPr>
        <w:ind w:left="2160" w:hanging="180"/>
      </w:pPr>
    </w:lvl>
    <w:lvl w:ilvl="3" w:tplc="099AAF1A" w:tentative="1">
      <w:start w:val="1"/>
      <w:numFmt w:val="decimal"/>
      <w:lvlText w:val="%4."/>
      <w:lvlJc w:val="left"/>
      <w:pPr>
        <w:ind w:left="2880" w:hanging="360"/>
      </w:pPr>
    </w:lvl>
    <w:lvl w:ilvl="4" w:tplc="1DDE5820" w:tentative="1">
      <w:start w:val="1"/>
      <w:numFmt w:val="lowerLetter"/>
      <w:lvlText w:val="%5."/>
      <w:lvlJc w:val="left"/>
      <w:pPr>
        <w:ind w:left="3600" w:hanging="360"/>
      </w:pPr>
    </w:lvl>
    <w:lvl w:ilvl="5" w:tplc="17127998" w:tentative="1">
      <w:start w:val="1"/>
      <w:numFmt w:val="lowerRoman"/>
      <w:lvlText w:val="%6."/>
      <w:lvlJc w:val="right"/>
      <w:pPr>
        <w:ind w:left="4320" w:hanging="180"/>
      </w:pPr>
    </w:lvl>
    <w:lvl w:ilvl="6" w:tplc="26ECAB2A" w:tentative="1">
      <w:start w:val="1"/>
      <w:numFmt w:val="decimal"/>
      <w:lvlText w:val="%7."/>
      <w:lvlJc w:val="left"/>
      <w:pPr>
        <w:ind w:left="5040" w:hanging="360"/>
      </w:pPr>
    </w:lvl>
    <w:lvl w:ilvl="7" w:tplc="D6F62CF4" w:tentative="1">
      <w:start w:val="1"/>
      <w:numFmt w:val="lowerLetter"/>
      <w:lvlText w:val="%8."/>
      <w:lvlJc w:val="left"/>
      <w:pPr>
        <w:ind w:left="5760" w:hanging="360"/>
      </w:pPr>
    </w:lvl>
    <w:lvl w:ilvl="8" w:tplc="D1F8C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29479663">
    <w:abstractNumId w:val="19"/>
  </w:num>
  <w:num w:numId="2" w16cid:durableId="1149899662">
    <w:abstractNumId w:val="6"/>
  </w:num>
  <w:num w:numId="3" w16cid:durableId="277833088">
    <w:abstractNumId w:val="10"/>
  </w:num>
  <w:num w:numId="4" w16cid:durableId="831528712">
    <w:abstractNumId w:val="27"/>
  </w:num>
  <w:num w:numId="5" w16cid:durableId="1388531951">
    <w:abstractNumId w:val="0"/>
  </w:num>
  <w:num w:numId="6" w16cid:durableId="2048944421">
    <w:abstractNumId w:val="11"/>
  </w:num>
  <w:num w:numId="7" w16cid:durableId="1762219203">
    <w:abstractNumId w:val="28"/>
  </w:num>
  <w:num w:numId="8" w16cid:durableId="4540572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4407913">
    <w:abstractNumId w:val="1"/>
  </w:num>
  <w:num w:numId="10" w16cid:durableId="1664119127">
    <w:abstractNumId w:val="0"/>
    <w:lvlOverride w:ilvl="0">
      <w:startOverride w:val="1"/>
    </w:lvlOverride>
  </w:num>
  <w:num w:numId="11" w16cid:durableId="7137705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3026027">
    <w:abstractNumId w:val="6"/>
  </w:num>
  <w:num w:numId="13" w16cid:durableId="1524593357">
    <w:abstractNumId w:val="27"/>
  </w:num>
  <w:num w:numId="14" w16cid:durableId="17327283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7980839">
    <w:abstractNumId w:val="20"/>
  </w:num>
  <w:num w:numId="16" w16cid:durableId="10067151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39583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48915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81242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2884984">
    <w:abstractNumId w:val="24"/>
  </w:num>
  <w:num w:numId="21" w16cid:durableId="279648573">
    <w:abstractNumId w:val="8"/>
  </w:num>
  <w:num w:numId="22" w16cid:durableId="1337264247">
    <w:abstractNumId w:val="31"/>
  </w:num>
  <w:num w:numId="23" w16cid:durableId="1755667457">
    <w:abstractNumId w:val="34"/>
  </w:num>
  <w:num w:numId="24" w16cid:durableId="472716192">
    <w:abstractNumId w:val="32"/>
  </w:num>
  <w:num w:numId="25" w16cid:durableId="616181373">
    <w:abstractNumId w:val="12"/>
  </w:num>
  <w:num w:numId="26" w16cid:durableId="690686312">
    <w:abstractNumId w:val="33"/>
  </w:num>
  <w:num w:numId="27" w16cid:durableId="872503459">
    <w:abstractNumId w:val="7"/>
  </w:num>
  <w:num w:numId="28" w16cid:durableId="136847462">
    <w:abstractNumId w:val="30"/>
  </w:num>
  <w:num w:numId="29" w16cid:durableId="331226539">
    <w:abstractNumId w:val="16"/>
  </w:num>
  <w:num w:numId="30" w16cid:durableId="2012367775">
    <w:abstractNumId w:val="2"/>
  </w:num>
  <w:num w:numId="31" w16cid:durableId="1089739553">
    <w:abstractNumId w:val="25"/>
  </w:num>
  <w:num w:numId="32" w16cid:durableId="893351600">
    <w:abstractNumId w:val="17"/>
  </w:num>
  <w:num w:numId="33" w16cid:durableId="1497110351">
    <w:abstractNumId w:val="15"/>
  </w:num>
  <w:num w:numId="34" w16cid:durableId="440686139">
    <w:abstractNumId w:val="3"/>
  </w:num>
  <w:num w:numId="35" w16cid:durableId="1988317159">
    <w:abstractNumId w:val="4"/>
  </w:num>
  <w:num w:numId="36" w16cid:durableId="612517509">
    <w:abstractNumId w:val="14"/>
  </w:num>
  <w:num w:numId="37" w16cid:durableId="730229667">
    <w:abstractNumId w:val="9"/>
  </w:num>
  <w:num w:numId="38" w16cid:durableId="779421196">
    <w:abstractNumId w:val="13"/>
  </w:num>
  <w:num w:numId="39" w16cid:durableId="969095181">
    <w:abstractNumId w:val="22"/>
  </w:num>
  <w:num w:numId="40" w16cid:durableId="2024357909">
    <w:abstractNumId w:val="29"/>
  </w:num>
  <w:num w:numId="41" w16cid:durableId="1758595984">
    <w:abstractNumId w:val="18"/>
  </w:num>
  <w:num w:numId="42" w16cid:durableId="6785100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0EC"/>
    <w:rsid w:val="00116321"/>
    <w:rsid w:val="00123A91"/>
    <w:rsid w:val="0012641E"/>
    <w:rsid w:val="001275B4"/>
    <w:rsid w:val="00132EE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B28"/>
    <w:rsid w:val="00174F50"/>
    <w:rsid w:val="00182DFB"/>
    <w:rsid w:val="00183BB9"/>
    <w:rsid w:val="00193182"/>
    <w:rsid w:val="001A0D23"/>
    <w:rsid w:val="001A0F2C"/>
    <w:rsid w:val="001A2F4E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B61"/>
    <w:rsid w:val="002A6E2B"/>
    <w:rsid w:val="002A6E35"/>
    <w:rsid w:val="002C0F95"/>
    <w:rsid w:val="002C23D4"/>
    <w:rsid w:val="002C639B"/>
    <w:rsid w:val="002D1A1D"/>
    <w:rsid w:val="002E19AE"/>
    <w:rsid w:val="002E4425"/>
    <w:rsid w:val="002F0B22"/>
    <w:rsid w:val="002F2590"/>
    <w:rsid w:val="002F30EF"/>
    <w:rsid w:val="002F3D72"/>
    <w:rsid w:val="002F47BA"/>
    <w:rsid w:val="002F5479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E18"/>
    <w:rsid w:val="003B0DCB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BC0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1DD1"/>
    <w:rsid w:val="00563AF2"/>
    <w:rsid w:val="00565B79"/>
    <w:rsid w:val="0056653D"/>
    <w:rsid w:val="00584E48"/>
    <w:rsid w:val="00586D56"/>
    <w:rsid w:val="0059361C"/>
    <w:rsid w:val="00596001"/>
    <w:rsid w:val="005A1C09"/>
    <w:rsid w:val="005A6FC4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405F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8120D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41387"/>
    <w:rsid w:val="00C43F9B"/>
    <w:rsid w:val="00C45BD1"/>
    <w:rsid w:val="00C45DB3"/>
    <w:rsid w:val="00C50849"/>
    <w:rsid w:val="00C549B1"/>
    <w:rsid w:val="00C560F2"/>
    <w:rsid w:val="00C6320E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B715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0B8CA2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47</cp:revision>
  <cp:lastPrinted>2025-02-19T11:45:00Z</cp:lastPrinted>
  <dcterms:created xsi:type="dcterms:W3CDTF">2024-02-15T14:56:00Z</dcterms:created>
  <dcterms:modified xsi:type="dcterms:W3CDTF">2025-04-08T12:16:00Z</dcterms:modified>
</cp:coreProperties>
</file>