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A9F77E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B0DCB">
        <w:rPr>
          <w:rFonts w:ascii="Times New Roman" w:hAnsi="Times New Roman"/>
          <w:szCs w:val="24"/>
        </w:rPr>
        <w:t>1</w:t>
      </w:r>
      <w:r w:rsidR="00561DD1">
        <w:rPr>
          <w:rFonts w:ascii="Times New Roman" w:hAnsi="Times New Roman"/>
          <w:szCs w:val="24"/>
        </w:rPr>
        <w:t>3</w:t>
      </w:r>
      <w:r w:rsidR="002021F2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A2C868F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61DD1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561DD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75FFE025" w14:textId="77777777" w:rsidR="002021F2" w:rsidRDefault="002021F2" w:rsidP="00386A83">
      <w:pPr>
        <w:tabs>
          <w:tab w:val="left" w:pos="4820"/>
        </w:tabs>
        <w:rPr>
          <w:b/>
          <w:iCs/>
        </w:rPr>
      </w:pPr>
      <w:r w:rsidRPr="002021F2">
        <w:rPr>
          <w:b/>
          <w:iCs/>
        </w:rPr>
        <w:t>FAMÍLIA SCHIER</w:t>
      </w:r>
    </w:p>
    <w:p w14:paraId="4638F61D" w14:textId="2429E340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33B7F7DB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61DD1">
        <w:rPr>
          <w:iCs/>
        </w:rPr>
        <w:t>4</w:t>
      </w:r>
      <w:r w:rsidR="002021F2">
        <w:rPr>
          <w:iCs/>
        </w:rPr>
        <w:t>4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2021F2" w:rsidRPr="002021F2">
        <w:t>da Senhora</w:t>
      </w:r>
      <w:r w:rsidR="002021F2" w:rsidRPr="002021F2">
        <w:rPr>
          <w:b/>
        </w:rPr>
        <w:t xml:space="preserve"> </w:t>
      </w:r>
      <w:r w:rsidR="002021F2" w:rsidRPr="002021F2">
        <w:rPr>
          <w:b/>
        </w:rPr>
        <w:t>SELMA MARIA SCHIER</w:t>
      </w:r>
      <w:r w:rsidR="002021F2" w:rsidRPr="002021F2">
        <w:t>,</w:t>
      </w:r>
      <w:r w:rsidR="002021F2" w:rsidRPr="002021F2">
        <w:rPr>
          <w:b/>
        </w:rPr>
        <w:t xml:space="preserve"> </w:t>
      </w:r>
      <w:r w:rsidR="002021F2" w:rsidRPr="002021F2">
        <w:t>ocorrido em 21 de março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1B1C" w14:textId="77777777" w:rsidR="000A5F19" w:rsidRDefault="000A5F19">
      <w:r>
        <w:separator/>
      </w:r>
    </w:p>
  </w:endnote>
  <w:endnote w:type="continuationSeparator" w:id="0">
    <w:p w14:paraId="166CD3C4" w14:textId="77777777" w:rsidR="000A5F19" w:rsidRDefault="000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8D89" w14:textId="77777777" w:rsidR="000A5F19" w:rsidRDefault="000A5F19">
      <w:r>
        <w:separator/>
      </w:r>
    </w:p>
  </w:footnote>
  <w:footnote w:type="continuationSeparator" w:id="0">
    <w:p w14:paraId="59D630F2" w14:textId="77777777" w:rsidR="000A5F19" w:rsidRDefault="000A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6C0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550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BA2F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F24732" w:tentative="1">
      <w:start w:val="1"/>
      <w:numFmt w:val="lowerLetter"/>
      <w:lvlText w:val="%2."/>
      <w:lvlJc w:val="left"/>
      <w:pPr>
        <w:ind w:left="1440" w:hanging="360"/>
      </w:pPr>
    </w:lvl>
    <w:lvl w:ilvl="2" w:tplc="A4480462" w:tentative="1">
      <w:start w:val="1"/>
      <w:numFmt w:val="lowerRoman"/>
      <w:lvlText w:val="%3."/>
      <w:lvlJc w:val="right"/>
      <w:pPr>
        <w:ind w:left="2160" w:hanging="180"/>
      </w:pPr>
    </w:lvl>
    <w:lvl w:ilvl="3" w:tplc="A600F532" w:tentative="1">
      <w:start w:val="1"/>
      <w:numFmt w:val="decimal"/>
      <w:lvlText w:val="%4."/>
      <w:lvlJc w:val="left"/>
      <w:pPr>
        <w:ind w:left="2880" w:hanging="360"/>
      </w:pPr>
    </w:lvl>
    <w:lvl w:ilvl="4" w:tplc="44FCF766" w:tentative="1">
      <w:start w:val="1"/>
      <w:numFmt w:val="lowerLetter"/>
      <w:lvlText w:val="%5."/>
      <w:lvlJc w:val="left"/>
      <w:pPr>
        <w:ind w:left="3600" w:hanging="360"/>
      </w:pPr>
    </w:lvl>
    <w:lvl w:ilvl="5" w:tplc="C3CCE202" w:tentative="1">
      <w:start w:val="1"/>
      <w:numFmt w:val="lowerRoman"/>
      <w:lvlText w:val="%6."/>
      <w:lvlJc w:val="right"/>
      <w:pPr>
        <w:ind w:left="4320" w:hanging="180"/>
      </w:pPr>
    </w:lvl>
    <w:lvl w:ilvl="6" w:tplc="E1D8B552" w:tentative="1">
      <w:start w:val="1"/>
      <w:numFmt w:val="decimal"/>
      <w:lvlText w:val="%7."/>
      <w:lvlJc w:val="left"/>
      <w:pPr>
        <w:ind w:left="5040" w:hanging="360"/>
      </w:pPr>
    </w:lvl>
    <w:lvl w:ilvl="7" w:tplc="919473D0" w:tentative="1">
      <w:start w:val="1"/>
      <w:numFmt w:val="lowerLetter"/>
      <w:lvlText w:val="%8."/>
      <w:lvlJc w:val="left"/>
      <w:pPr>
        <w:ind w:left="5760" w:hanging="360"/>
      </w:pPr>
    </w:lvl>
    <w:lvl w:ilvl="8" w:tplc="669A8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F4A76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9703AC6" w:tentative="1">
      <w:start w:val="1"/>
      <w:numFmt w:val="lowerLetter"/>
      <w:lvlText w:val="%2."/>
      <w:lvlJc w:val="left"/>
      <w:pPr>
        <w:ind w:left="1440" w:hanging="360"/>
      </w:pPr>
    </w:lvl>
    <w:lvl w:ilvl="2" w:tplc="3E9A1A5C" w:tentative="1">
      <w:start w:val="1"/>
      <w:numFmt w:val="lowerRoman"/>
      <w:lvlText w:val="%3."/>
      <w:lvlJc w:val="right"/>
      <w:pPr>
        <w:ind w:left="2160" w:hanging="180"/>
      </w:pPr>
    </w:lvl>
    <w:lvl w:ilvl="3" w:tplc="A684AC32" w:tentative="1">
      <w:start w:val="1"/>
      <w:numFmt w:val="decimal"/>
      <w:lvlText w:val="%4."/>
      <w:lvlJc w:val="left"/>
      <w:pPr>
        <w:ind w:left="2880" w:hanging="360"/>
      </w:pPr>
    </w:lvl>
    <w:lvl w:ilvl="4" w:tplc="88662324" w:tentative="1">
      <w:start w:val="1"/>
      <w:numFmt w:val="lowerLetter"/>
      <w:lvlText w:val="%5."/>
      <w:lvlJc w:val="left"/>
      <w:pPr>
        <w:ind w:left="3600" w:hanging="360"/>
      </w:pPr>
    </w:lvl>
    <w:lvl w:ilvl="5" w:tplc="606466E6" w:tentative="1">
      <w:start w:val="1"/>
      <w:numFmt w:val="lowerRoman"/>
      <w:lvlText w:val="%6."/>
      <w:lvlJc w:val="right"/>
      <w:pPr>
        <w:ind w:left="4320" w:hanging="180"/>
      </w:pPr>
    </w:lvl>
    <w:lvl w:ilvl="6" w:tplc="F55A2ED0" w:tentative="1">
      <w:start w:val="1"/>
      <w:numFmt w:val="decimal"/>
      <w:lvlText w:val="%7."/>
      <w:lvlJc w:val="left"/>
      <w:pPr>
        <w:ind w:left="5040" w:hanging="360"/>
      </w:pPr>
    </w:lvl>
    <w:lvl w:ilvl="7" w:tplc="50D22282" w:tentative="1">
      <w:start w:val="1"/>
      <w:numFmt w:val="lowerLetter"/>
      <w:lvlText w:val="%8."/>
      <w:lvlJc w:val="left"/>
      <w:pPr>
        <w:ind w:left="5760" w:hanging="360"/>
      </w:pPr>
    </w:lvl>
    <w:lvl w:ilvl="8" w:tplc="566CE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AC67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5C1D72" w:tentative="1">
      <w:start w:val="1"/>
      <w:numFmt w:val="lowerLetter"/>
      <w:lvlText w:val="%2."/>
      <w:lvlJc w:val="left"/>
      <w:pPr>
        <w:ind w:left="1440" w:hanging="360"/>
      </w:pPr>
    </w:lvl>
    <w:lvl w:ilvl="2" w:tplc="E38C1D3E" w:tentative="1">
      <w:start w:val="1"/>
      <w:numFmt w:val="lowerRoman"/>
      <w:lvlText w:val="%3."/>
      <w:lvlJc w:val="right"/>
      <w:pPr>
        <w:ind w:left="2160" w:hanging="180"/>
      </w:pPr>
    </w:lvl>
    <w:lvl w:ilvl="3" w:tplc="1F741346" w:tentative="1">
      <w:start w:val="1"/>
      <w:numFmt w:val="decimal"/>
      <w:lvlText w:val="%4."/>
      <w:lvlJc w:val="left"/>
      <w:pPr>
        <w:ind w:left="2880" w:hanging="360"/>
      </w:pPr>
    </w:lvl>
    <w:lvl w:ilvl="4" w:tplc="CE0AD7BC" w:tentative="1">
      <w:start w:val="1"/>
      <w:numFmt w:val="lowerLetter"/>
      <w:lvlText w:val="%5."/>
      <w:lvlJc w:val="left"/>
      <w:pPr>
        <w:ind w:left="3600" w:hanging="360"/>
      </w:pPr>
    </w:lvl>
    <w:lvl w:ilvl="5" w:tplc="C3AA0756" w:tentative="1">
      <w:start w:val="1"/>
      <w:numFmt w:val="lowerRoman"/>
      <w:lvlText w:val="%6."/>
      <w:lvlJc w:val="right"/>
      <w:pPr>
        <w:ind w:left="4320" w:hanging="180"/>
      </w:pPr>
    </w:lvl>
    <w:lvl w:ilvl="6" w:tplc="C0CE599E" w:tentative="1">
      <w:start w:val="1"/>
      <w:numFmt w:val="decimal"/>
      <w:lvlText w:val="%7."/>
      <w:lvlJc w:val="left"/>
      <w:pPr>
        <w:ind w:left="5040" w:hanging="360"/>
      </w:pPr>
    </w:lvl>
    <w:lvl w:ilvl="7" w:tplc="94B8FCEE" w:tentative="1">
      <w:start w:val="1"/>
      <w:numFmt w:val="lowerLetter"/>
      <w:lvlText w:val="%8."/>
      <w:lvlJc w:val="left"/>
      <w:pPr>
        <w:ind w:left="5760" w:hanging="360"/>
      </w:pPr>
    </w:lvl>
    <w:lvl w:ilvl="8" w:tplc="E4FE9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A586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1E584C" w:tentative="1">
      <w:start w:val="1"/>
      <w:numFmt w:val="lowerLetter"/>
      <w:lvlText w:val="%2."/>
      <w:lvlJc w:val="left"/>
      <w:pPr>
        <w:ind w:left="1440" w:hanging="360"/>
      </w:pPr>
    </w:lvl>
    <w:lvl w:ilvl="2" w:tplc="C2909A06" w:tentative="1">
      <w:start w:val="1"/>
      <w:numFmt w:val="lowerRoman"/>
      <w:lvlText w:val="%3."/>
      <w:lvlJc w:val="right"/>
      <w:pPr>
        <w:ind w:left="2160" w:hanging="180"/>
      </w:pPr>
    </w:lvl>
    <w:lvl w:ilvl="3" w:tplc="844A710C" w:tentative="1">
      <w:start w:val="1"/>
      <w:numFmt w:val="decimal"/>
      <w:lvlText w:val="%4."/>
      <w:lvlJc w:val="left"/>
      <w:pPr>
        <w:ind w:left="2880" w:hanging="360"/>
      </w:pPr>
    </w:lvl>
    <w:lvl w:ilvl="4" w:tplc="3F3437A8" w:tentative="1">
      <w:start w:val="1"/>
      <w:numFmt w:val="lowerLetter"/>
      <w:lvlText w:val="%5."/>
      <w:lvlJc w:val="left"/>
      <w:pPr>
        <w:ind w:left="3600" w:hanging="360"/>
      </w:pPr>
    </w:lvl>
    <w:lvl w:ilvl="5" w:tplc="B824E87C" w:tentative="1">
      <w:start w:val="1"/>
      <w:numFmt w:val="lowerRoman"/>
      <w:lvlText w:val="%6."/>
      <w:lvlJc w:val="right"/>
      <w:pPr>
        <w:ind w:left="4320" w:hanging="180"/>
      </w:pPr>
    </w:lvl>
    <w:lvl w:ilvl="6" w:tplc="88AA8CD0" w:tentative="1">
      <w:start w:val="1"/>
      <w:numFmt w:val="decimal"/>
      <w:lvlText w:val="%7."/>
      <w:lvlJc w:val="left"/>
      <w:pPr>
        <w:ind w:left="5040" w:hanging="360"/>
      </w:pPr>
    </w:lvl>
    <w:lvl w:ilvl="7" w:tplc="8F088C88" w:tentative="1">
      <w:start w:val="1"/>
      <w:numFmt w:val="lowerLetter"/>
      <w:lvlText w:val="%8."/>
      <w:lvlJc w:val="left"/>
      <w:pPr>
        <w:ind w:left="5760" w:hanging="360"/>
      </w:pPr>
    </w:lvl>
    <w:lvl w:ilvl="8" w:tplc="B8EE3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800D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86BD6" w:tentative="1">
      <w:start w:val="1"/>
      <w:numFmt w:val="lowerLetter"/>
      <w:lvlText w:val="%2."/>
      <w:lvlJc w:val="left"/>
      <w:pPr>
        <w:ind w:left="1440" w:hanging="360"/>
      </w:pPr>
    </w:lvl>
    <w:lvl w:ilvl="2" w:tplc="5AB688CE" w:tentative="1">
      <w:start w:val="1"/>
      <w:numFmt w:val="lowerRoman"/>
      <w:lvlText w:val="%3."/>
      <w:lvlJc w:val="right"/>
      <w:pPr>
        <w:ind w:left="2160" w:hanging="180"/>
      </w:pPr>
    </w:lvl>
    <w:lvl w:ilvl="3" w:tplc="A8728AA0" w:tentative="1">
      <w:start w:val="1"/>
      <w:numFmt w:val="decimal"/>
      <w:lvlText w:val="%4."/>
      <w:lvlJc w:val="left"/>
      <w:pPr>
        <w:ind w:left="2880" w:hanging="360"/>
      </w:pPr>
    </w:lvl>
    <w:lvl w:ilvl="4" w:tplc="99947298" w:tentative="1">
      <w:start w:val="1"/>
      <w:numFmt w:val="lowerLetter"/>
      <w:lvlText w:val="%5."/>
      <w:lvlJc w:val="left"/>
      <w:pPr>
        <w:ind w:left="3600" w:hanging="360"/>
      </w:pPr>
    </w:lvl>
    <w:lvl w:ilvl="5" w:tplc="9FA62EC4" w:tentative="1">
      <w:start w:val="1"/>
      <w:numFmt w:val="lowerRoman"/>
      <w:lvlText w:val="%6."/>
      <w:lvlJc w:val="right"/>
      <w:pPr>
        <w:ind w:left="4320" w:hanging="180"/>
      </w:pPr>
    </w:lvl>
    <w:lvl w:ilvl="6" w:tplc="69543B76" w:tentative="1">
      <w:start w:val="1"/>
      <w:numFmt w:val="decimal"/>
      <w:lvlText w:val="%7."/>
      <w:lvlJc w:val="left"/>
      <w:pPr>
        <w:ind w:left="5040" w:hanging="360"/>
      </w:pPr>
    </w:lvl>
    <w:lvl w:ilvl="7" w:tplc="93629F70" w:tentative="1">
      <w:start w:val="1"/>
      <w:numFmt w:val="lowerLetter"/>
      <w:lvlText w:val="%8."/>
      <w:lvlJc w:val="left"/>
      <w:pPr>
        <w:ind w:left="5760" w:hanging="360"/>
      </w:pPr>
    </w:lvl>
    <w:lvl w:ilvl="8" w:tplc="32C4E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888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C2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62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5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D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04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044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28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A9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F565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0CD5A" w:tentative="1">
      <w:start w:val="1"/>
      <w:numFmt w:val="lowerLetter"/>
      <w:lvlText w:val="%2."/>
      <w:lvlJc w:val="left"/>
      <w:pPr>
        <w:ind w:left="1440" w:hanging="360"/>
      </w:pPr>
    </w:lvl>
    <w:lvl w:ilvl="2" w:tplc="79424F98" w:tentative="1">
      <w:start w:val="1"/>
      <w:numFmt w:val="lowerRoman"/>
      <w:lvlText w:val="%3."/>
      <w:lvlJc w:val="right"/>
      <w:pPr>
        <w:ind w:left="2160" w:hanging="180"/>
      </w:pPr>
    </w:lvl>
    <w:lvl w:ilvl="3" w:tplc="00540982" w:tentative="1">
      <w:start w:val="1"/>
      <w:numFmt w:val="decimal"/>
      <w:lvlText w:val="%4."/>
      <w:lvlJc w:val="left"/>
      <w:pPr>
        <w:ind w:left="2880" w:hanging="360"/>
      </w:pPr>
    </w:lvl>
    <w:lvl w:ilvl="4" w:tplc="05AC0F92" w:tentative="1">
      <w:start w:val="1"/>
      <w:numFmt w:val="lowerLetter"/>
      <w:lvlText w:val="%5."/>
      <w:lvlJc w:val="left"/>
      <w:pPr>
        <w:ind w:left="3600" w:hanging="360"/>
      </w:pPr>
    </w:lvl>
    <w:lvl w:ilvl="5" w:tplc="D362F99C" w:tentative="1">
      <w:start w:val="1"/>
      <w:numFmt w:val="lowerRoman"/>
      <w:lvlText w:val="%6."/>
      <w:lvlJc w:val="right"/>
      <w:pPr>
        <w:ind w:left="4320" w:hanging="180"/>
      </w:pPr>
    </w:lvl>
    <w:lvl w:ilvl="6" w:tplc="6EA63B04" w:tentative="1">
      <w:start w:val="1"/>
      <w:numFmt w:val="decimal"/>
      <w:lvlText w:val="%7."/>
      <w:lvlJc w:val="left"/>
      <w:pPr>
        <w:ind w:left="5040" w:hanging="360"/>
      </w:pPr>
    </w:lvl>
    <w:lvl w:ilvl="7" w:tplc="6464AAC2" w:tentative="1">
      <w:start w:val="1"/>
      <w:numFmt w:val="lowerLetter"/>
      <w:lvlText w:val="%8."/>
      <w:lvlJc w:val="left"/>
      <w:pPr>
        <w:ind w:left="5760" w:hanging="360"/>
      </w:pPr>
    </w:lvl>
    <w:lvl w:ilvl="8" w:tplc="77EAD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D0AF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923F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07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2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89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67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0F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C6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E5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928D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24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A4E9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A2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CE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6CED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C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EF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FA4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B34E2B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D98562C">
      <w:start w:val="1"/>
      <w:numFmt w:val="lowerLetter"/>
      <w:lvlText w:val="%2."/>
      <w:lvlJc w:val="left"/>
      <w:pPr>
        <w:ind w:left="1364" w:hanging="360"/>
      </w:pPr>
    </w:lvl>
    <w:lvl w:ilvl="2" w:tplc="5078A192">
      <w:start w:val="1"/>
      <w:numFmt w:val="lowerRoman"/>
      <w:lvlText w:val="%3."/>
      <w:lvlJc w:val="right"/>
      <w:pPr>
        <w:ind w:left="2084" w:hanging="180"/>
      </w:pPr>
    </w:lvl>
    <w:lvl w:ilvl="3" w:tplc="0C824FBA">
      <w:start w:val="1"/>
      <w:numFmt w:val="decimal"/>
      <w:lvlText w:val="%4."/>
      <w:lvlJc w:val="left"/>
      <w:pPr>
        <w:ind w:left="2804" w:hanging="360"/>
      </w:pPr>
    </w:lvl>
    <w:lvl w:ilvl="4" w:tplc="2572DC7A">
      <w:start w:val="1"/>
      <w:numFmt w:val="lowerLetter"/>
      <w:lvlText w:val="%5."/>
      <w:lvlJc w:val="left"/>
      <w:pPr>
        <w:ind w:left="3524" w:hanging="360"/>
      </w:pPr>
    </w:lvl>
    <w:lvl w:ilvl="5" w:tplc="B3425EA4">
      <w:start w:val="1"/>
      <w:numFmt w:val="lowerRoman"/>
      <w:lvlText w:val="%6."/>
      <w:lvlJc w:val="right"/>
      <w:pPr>
        <w:ind w:left="4244" w:hanging="180"/>
      </w:pPr>
    </w:lvl>
    <w:lvl w:ilvl="6" w:tplc="2B0CE920">
      <w:start w:val="1"/>
      <w:numFmt w:val="decimal"/>
      <w:lvlText w:val="%7."/>
      <w:lvlJc w:val="left"/>
      <w:pPr>
        <w:ind w:left="4964" w:hanging="360"/>
      </w:pPr>
    </w:lvl>
    <w:lvl w:ilvl="7" w:tplc="097C16C2">
      <w:start w:val="1"/>
      <w:numFmt w:val="lowerLetter"/>
      <w:lvlText w:val="%8."/>
      <w:lvlJc w:val="left"/>
      <w:pPr>
        <w:ind w:left="5684" w:hanging="360"/>
      </w:pPr>
    </w:lvl>
    <w:lvl w:ilvl="8" w:tplc="95C6341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7A283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6226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E2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8A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88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C08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4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A8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7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9FEC4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28EE5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6A19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A820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3AC4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0C20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1855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281F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D032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C4AE2E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1D8E080" w:tentative="1">
      <w:start w:val="1"/>
      <w:numFmt w:val="lowerLetter"/>
      <w:lvlText w:val="%2."/>
      <w:lvlJc w:val="left"/>
      <w:pPr>
        <w:ind w:left="1440" w:hanging="360"/>
      </w:pPr>
    </w:lvl>
    <w:lvl w:ilvl="2" w:tplc="0D9456D8" w:tentative="1">
      <w:start w:val="1"/>
      <w:numFmt w:val="lowerRoman"/>
      <w:lvlText w:val="%3."/>
      <w:lvlJc w:val="right"/>
      <w:pPr>
        <w:ind w:left="2160" w:hanging="180"/>
      </w:pPr>
    </w:lvl>
    <w:lvl w:ilvl="3" w:tplc="F22AF4BC" w:tentative="1">
      <w:start w:val="1"/>
      <w:numFmt w:val="decimal"/>
      <w:lvlText w:val="%4."/>
      <w:lvlJc w:val="left"/>
      <w:pPr>
        <w:ind w:left="2880" w:hanging="360"/>
      </w:pPr>
    </w:lvl>
    <w:lvl w:ilvl="4" w:tplc="8A880562" w:tentative="1">
      <w:start w:val="1"/>
      <w:numFmt w:val="lowerLetter"/>
      <w:lvlText w:val="%5."/>
      <w:lvlJc w:val="left"/>
      <w:pPr>
        <w:ind w:left="3600" w:hanging="360"/>
      </w:pPr>
    </w:lvl>
    <w:lvl w:ilvl="5" w:tplc="FB8CCF02" w:tentative="1">
      <w:start w:val="1"/>
      <w:numFmt w:val="lowerRoman"/>
      <w:lvlText w:val="%6."/>
      <w:lvlJc w:val="right"/>
      <w:pPr>
        <w:ind w:left="4320" w:hanging="180"/>
      </w:pPr>
    </w:lvl>
    <w:lvl w:ilvl="6" w:tplc="2A5C7DA8" w:tentative="1">
      <w:start w:val="1"/>
      <w:numFmt w:val="decimal"/>
      <w:lvlText w:val="%7."/>
      <w:lvlJc w:val="left"/>
      <w:pPr>
        <w:ind w:left="5040" w:hanging="360"/>
      </w:pPr>
    </w:lvl>
    <w:lvl w:ilvl="7" w:tplc="F76462B4" w:tentative="1">
      <w:start w:val="1"/>
      <w:numFmt w:val="lowerLetter"/>
      <w:lvlText w:val="%8."/>
      <w:lvlJc w:val="left"/>
      <w:pPr>
        <w:ind w:left="5760" w:hanging="360"/>
      </w:pPr>
    </w:lvl>
    <w:lvl w:ilvl="8" w:tplc="20D85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2AE1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3AB368" w:tentative="1">
      <w:start w:val="1"/>
      <w:numFmt w:val="lowerLetter"/>
      <w:lvlText w:val="%2."/>
      <w:lvlJc w:val="left"/>
      <w:pPr>
        <w:ind w:left="1440" w:hanging="360"/>
      </w:pPr>
    </w:lvl>
    <w:lvl w:ilvl="2" w:tplc="2526AB2E" w:tentative="1">
      <w:start w:val="1"/>
      <w:numFmt w:val="lowerRoman"/>
      <w:lvlText w:val="%3."/>
      <w:lvlJc w:val="right"/>
      <w:pPr>
        <w:ind w:left="2160" w:hanging="180"/>
      </w:pPr>
    </w:lvl>
    <w:lvl w:ilvl="3" w:tplc="92847446" w:tentative="1">
      <w:start w:val="1"/>
      <w:numFmt w:val="decimal"/>
      <w:lvlText w:val="%4."/>
      <w:lvlJc w:val="left"/>
      <w:pPr>
        <w:ind w:left="2880" w:hanging="360"/>
      </w:pPr>
    </w:lvl>
    <w:lvl w:ilvl="4" w:tplc="2C1EC218" w:tentative="1">
      <w:start w:val="1"/>
      <w:numFmt w:val="lowerLetter"/>
      <w:lvlText w:val="%5."/>
      <w:lvlJc w:val="left"/>
      <w:pPr>
        <w:ind w:left="3600" w:hanging="360"/>
      </w:pPr>
    </w:lvl>
    <w:lvl w:ilvl="5" w:tplc="BC0A64F0" w:tentative="1">
      <w:start w:val="1"/>
      <w:numFmt w:val="lowerRoman"/>
      <w:lvlText w:val="%6."/>
      <w:lvlJc w:val="right"/>
      <w:pPr>
        <w:ind w:left="4320" w:hanging="180"/>
      </w:pPr>
    </w:lvl>
    <w:lvl w:ilvl="6" w:tplc="BCEAE630" w:tentative="1">
      <w:start w:val="1"/>
      <w:numFmt w:val="decimal"/>
      <w:lvlText w:val="%7."/>
      <w:lvlJc w:val="left"/>
      <w:pPr>
        <w:ind w:left="5040" w:hanging="360"/>
      </w:pPr>
    </w:lvl>
    <w:lvl w:ilvl="7" w:tplc="47D401C4" w:tentative="1">
      <w:start w:val="1"/>
      <w:numFmt w:val="lowerLetter"/>
      <w:lvlText w:val="%8."/>
      <w:lvlJc w:val="left"/>
      <w:pPr>
        <w:ind w:left="5760" w:hanging="360"/>
      </w:pPr>
    </w:lvl>
    <w:lvl w:ilvl="8" w:tplc="04848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9389F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36F506" w:tentative="1">
      <w:start w:val="1"/>
      <w:numFmt w:val="lowerLetter"/>
      <w:lvlText w:val="%2."/>
      <w:lvlJc w:val="left"/>
      <w:pPr>
        <w:ind w:left="1440" w:hanging="360"/>
      </w:pPr>
    </w:lvl>
    <w:lvl w:ilvl="2" w:tplc="93C2E140" w:tentative="1">
      <w:start w:val="1"/>
      <w:numFmt w:val="lowerRoman"/>
      <w:lvlText w:val="%3."/>
      <w:lvlJc w:val="right"/>
      <w:pPr>
        <w:ind w:left="2160" w:hanging="180"/>
      </w:pPr>
    </w:lvl>
    <w:lvl w:ilvl="3" w:tplc="FF783C42" w:tentative="1">
      <w:start w:val="1"/>
      <w:numFmt w:val="decimal"/>
      <w:lvlText w:val="%4."/>
      <w:lvlJc w:val="left"/>
      <w:pPr>
        <w:ind w:left="2880" w:hanging="360"/>
      </w:pPr>
    </w:lvl>
    <w:lvl w:ilvl="4" w:tplc="2090910A" w:tentative="1">
      <w:start w:val="1"/>
      <w:numFmt w:val="lowerLetter"/>
      <w:lvlText w:val="%5."/>
      <w:lvlJc w:val="left"/>
      <w:pPr>
        <w:ind w:left="3600" w:hanging="360"/>
      </w:pPr>
    </w:lvl>
    <w:lvl w:ilvl="5" w:tplc="D16EE628" w:tentative="1">
      <w:start w:val="1"/>
      <w:numFmt w:val="lowerRoman"/>
      <w:lvlText w:val="%6."/>
      <w:lvlJc w:val="right"/>
      <w:pPr>
        <w:ind w:left="4320" w:hanging="180"/>
      </w:pPr>
    </w:lvl>
    <w:lvl w:ilvl="6" w:tplc="402096AE" w:tentative="1">
      <w:start w:val="1"/>
      <w:numFmt w:val="decimal"/>
      <w:lvlText w:val="%7."/>
      <w:lvlJc w:val="left"/>
      <w:pPr>
        <w:ind w:left="5040" w:hanging="360"/>
      </w:pPr>
    </w:lvl>
    <w:lvl w:ilvl="7" w:tplc="170A51A8" w:tentative="1">
      <w:start w:val="1"/>
      <w:numFmt w:val="lowerLetter"/>
      <w:lvlText w:val="%8."/>
      <w:lvlJc w:val="left"/>
      <w:pPr>
        <w:ind w:left="5760" w:hanging="360"/>
      </w:pPr>
    </w:lvl>
    <w:lvl w:ilvl="8" w:tplc="F61E5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6E0B7E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3EAAD9A" w:tentative="1">
      <w:start w:val="1"/>
      <w:numFmt w:val="lowerLetter"/>
      <w:lvlText w:val="%2."/>
      <w:lvlJc w:val="left"/>
      <w:pPr>
        <w:ind w:left="1364" w:hanging="360"/>
      </w:pPr>
    </w:lvl>
    <w:lvl w:ilvl="2" w:tplc="5A86382A" w:tentative="1">
      <w:start w:val="1"/>
      <w:numFmt w:val="lowerRoman"/>
      <w:lvlText w:val="%3."/>
      <w:lvlJc w:val="right"/>
      <w:pPr>
        <w:ind w:left="2084" w:hanging="180"/>
      </w:pPr>
    </w:lvl>
    <w:lvl w:ilvl="3" w:tplc="1B46C2F0" w:tentative="1">
      <w:start w:val="1"/>
      <w:numFmt w:val="decimal"/>
      <w:lvlText w:val="%4."/>
      <w:lvlJc w:val="left"/>
      <w:pPr>
        <w:ind w:left="2804" w:hanging="360"/>
      </w:pPr>
    </w:lvl>
    <w:lvl w:ilvl="4" w:tplc="1F76527A" w:tentative="1">
      <w:start w:val="1"/>
      <w:numFmt w:val="lowerLetter"/>
      <w:lvlText w:val="%5."/>
      <w:lvlJc w:val="left"/>
      <w:pPr>
        <w:ind w:left="3524" w:hanging="360"/>
      </w:pPr>
    </w:lvl>
    <w:lvl w:ilvl="5" w:tplc="839EABA6" w:tentative="1">
      <w:start w:val="1"/>
      <w:numFmt w:val="lowerRoman"/>
      <w:lvlText w:val="%6."/>
      <w:lvlJc w:val="right"/>
      <w:pPr>
        <w:ind w:left="4244" w:hanging="180"/>
      </w:pPr>
    </w:lvl>
    <w:lvl w:ilvl="6" w:tplc="7024AF4A" w:tentative="1">
      <w:start w:val="1"/>
      <w:numFmt w:val="decimal"/>
      <w:lvlText w:val="%7."/>
      <w:lvlJc w:val="left"/>
      <w:pPr>
        <w:ind w:left="4964" w:hanging="360"/>
      </w:pPr>
    </w:lvl>
    <w:lvl w:ilvl="7" w:tplc="3C46B012" w:tentative="1">
      <w:start w:val="1"/>
      <w:numFmt w:val="lowerLetter"/>
      <w:lvlText w:val="%8."/>
      <w:lvlJc w:val="left"/>
      <w:pPr>
        <w:ind w:left="5684" w:hanging="360"/>
      </w:pPr>
    </w:lvl>
    <w:lvl w:ilvl="8" w:tplc="228845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C46FD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A09B76" w:tentative="1">
      <w:start w:val="1"/>
      <w:numFmt w:val="lowerLetter"/>
      <w:lvlText w:val="%2."/>
      <w:lvlJc w:val="left"/>
      <w:pPr>
        <w:ind w:left="1440" w:hanging="360"/>
      </w:pPr>
    </w:lvl>
    <w:lvl w:ilvl="2" w:tplc="78BEB782" w:tentative="1">
      <w:start w:val="1"/>
      <w:numFmt w:val="lowerRoman"/>
      <w:lvlText w:val="%3."/>
      <w:lvlJc w:val="right"/>
      <w:pPr>
        <w:ind w:left="2160" w:hanging="180"/>
      </w:pPr>
    </w:lvl>
    <w:lvl w:ilvl="3" w:tplc="8DFA43C8" w:tentative="1">
      <w:start w:val="1"/>
      <w:numFmt w:val="decimal"/>
      <w:lvlText w:val="%4."/>
      <w:lvlJc w:val="left"/>
      <w:pPr>
        <w:ind w:left="2880" w:hanging="360"/>
      </w:pPr>
    </w:lvl>
    <w:lvl w:ilvl="4" w:tplc="DED07ADE" w:tentative="1">
      <w:start w:val="1"/>
      <w:numFmt w:val="lowerLetter"/>
      <w:lvlText w:val="%5."/>
      <w:lvlJc w:val="left"/>
      <w:pPr>
        <w:ind w:left="3600" w:hanging="360"/>
      </w:pPr>
    </w:lvl>
    <w:lvl w:ilvl="5" w:tplc="1B6ED2DA" w:tentative="1">
      <w:start w:val="1"/>
      <w:numFmt w:val="lowerRoman"/>
      <w:lvlText w:val="%6."/>
      <w:lvlJc w:val="right"/>
      <w:pPr>
        <w:ind w:left="4320" w:hanging="180"/>
      </w:pPr>
    </w:lvl>
    <w:lvl w:ilvl="6" w:tplc="A036DA18" w:tentative="1">
      <w:start w:val="1"/>
      <w:numFmt w:val="decimal"/>
      <w:lvlText w:val="%7."/>
      <w:lvlJc w:val="left"/>
      <w:pPr>
        <w:ind w:left="5040" w:hanging="360"/>
      </w:pPr>
    </w:lvl>
    <w:lvl w:ilvl="7" w:tplc="7FC66E82" w:tentative="1">
      <w:start w:val="1"/>
      <w:numFmt w:val="lowerLetter"/>
      <w:lvlText w:val="%8."/>
      <w:lvlJc w:val="left"/>
      <w:pPr>
        <w:ind w:left="5760" w:hanging="360"/>
      </w:pPr>
    </w:lvl>
    <w:lvl w:ilvl="8" w:tplc="D2C8D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13324569">
    <w:abstractNumId w:val="19"/>
  </w:num>
  <w:num w:numId="2" w16cid:durableId="1432898072">
    <w:abstractNumId w:val="6"/>
  </w:num>
  <w:num w:numId="3" w16cid:durableId="1622497711">
    <w:abstractNumId w:val="10"/>
  </w:num>
  <w:num w:numId="4" w16cid:durableId="1055737247">
    <w:abstractNumId w:val="27"/>
  </w:num>
  <w:num w:numId="5" w16cid:durableId="345136456">
    <w:abstractNumId w:val="0"/>
  </w:num>
  <w:num w:numId="6" w16cid:durableId="1721706282">
    <w:abstractNumId w:val="11"/>
  </w:num>
  <w:num w:numId="7" w16cid:durableId="1163205120">
    <w:abstractNumId w:val="28"/>
  </w:num>
  <w:num w:numId="8" w16cid:durableId="572201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307917">
    <w:abstractNumId w:val="1"/>
  </w:num>
  <w:num w:numId="10" w16cid:durableId="504829413">
    <w:abstractNumId w:val="0"/>
    <w:lvlOverride w:ilvl="0">
      <w:startOverride w:val="1"/>
    </w:lvlOverride>
  </w:num>
  <w:num w:numId="11" w16cid:durableId="158037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1639989">
    <w:abstractNumId w:val="6"/>
  </w:num>
  <w:num w:numId="13" w16cid:durableId="659577105">
    <w:abstractNumId w:val="27"/>
  </w:num>
  <w:num w:numId="14" w16cid:durableId="6954289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7734861">
    <w:abstractNumId w:val="20"/>
  </w:num>
  <w:num w:numId="16" w16cid:durableId="6556939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5659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3778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6188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634426">
    <w:abstractNumId w:val="24"/>
  </w:num>
  <w:num w:numId="21" w16cid:durableId="146433862">
    <w:abstractNumId w:val="8"/>
  </w:num>
  <w:num w:numId="22" w16cid:durableId="1181974408">
    <w:abstractNumId w:val="31"/>
  </w:num>
  <w:num w:numId="23" w16cid:durableId="1271163372">
    <w:abstractNumId w:val="34"/>
  </w:num>
  <w:num w:numId="24" w16cid:durableId="765349073">
    <w:abstractNumId w:val="32"/>
  </w:num>
  <w:num w:numId="25" w16cid:durableId="654456064">
    <w:abstractNumId w:val="12"/>
  </w:num>
  <w:num w:numId="26" w16cid:durableId="292297777">
    <w:abstractNumId w:val="33"/>
  </w:num>
  <w:num w:numId="27" w16cid:durableId="348216470">
    <w:abstractNumId w:val="7"/>
  </w:num>
  <w:num w:numId="28" w16cid:durableId="2033873869">
    <w:abstractNumId w:val="30"/>
  </w:num>
  <w:num w:numId="29" w16cid:durableId="1889339334">
    <w:abstractNumId w:val="16"/>
  </w:num>
  <w:num w:numId="30" w16cid:durableId="1050569804">
    <w:abstractNumId w:val="2"/>
  </w:num>
  <w:num w:numId="31" w16cid:durableId="1462652369">
    <w:abstractNumId w:val="25"/>
  </w:num>
  <w:num w:numId="32" w16cid:durableId="1892879325">
    <w:abstractNumId w:val="17"/>
  </w:num>
  <w:num w:numId="33" w16cid:durableId="2133396871">
    <w:abstractNumId w:val="15"/>
  </w:num>
  <w:num w:numId="34" w16cid:durableId="673842429">
    <w:abstractNumId w:val="3"/>
  </w:num>
  <w:num w:numId="35" w16cid:durableId="231358621">
    <w:abstractNumId w:val="4"/>
  </w:num>
  <w:num w:numId="36" w16cid:durableId="1130170575">
    <w:abstractNumId w:val="14"/>
  </w:num>
  <w:num w:numId="37" w16cid:durableId="185405492">
    <w:abstractNumId w:val="9"/>
  </w:num>
  <w:num w:numId="38" w16cid:durableId="1027826116">
    <w:abstractNumId w:val="13"/>
  </w:num>
  <w:num w:numId="39" w16cid:durableId="1684552558">
    <w:abstractNumId w:val="22"/>
  </w:num>
  <w:num w:numId="40" w16cid:durableId="26686256">
    <w:abstractNumId w:val="29"/>
  </w:num>
  <w:num w:numId="41" w16cid:durableId="1078861541">
    <w:abstractNumId w:val="18"/>
  </w:num>
  <w:num w:numId="42" w16cid:durableId="135668590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A74B0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792B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48</cp:revision>
  <cp:lastPrinted>2025-02-19T11:45:00Z</cp:lastPrinted>
  <dcterms:created xsi:type="dcterms:W3CDTF">2024-02-15T14:56:00Z</dcterms:created>
  <dcterms:modified xsi:type="dcterms:W3CDTF">2025-04-08T12:19:00Z</dcterms:modified>
</cp:coreProperties>
</file>