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05345131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F52CF">
        <w:rPr>
          <w:rFonts w:ascii="Times New Roman" w:hAnsi="Times New Roman"/>
          <w:szCs w:val="24"/>
        </w:rPr>
        <w:t>140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00EF1CA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F52CF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 de </w:t>
      </w:r>
      <w:r w:rsidR="00BF52CF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3080FAB" w14:textId="77777777" w:rsidR="00E718A6" w:rsidRDefault="00000000" w:rsidP="00E718A6">
      <w:pPr>
        <w:jc w:val="both"/>
      </w:pPr>
      <w:r>
        <w:t>A Sua Excelência o Senhor</w:t>
      </w:r>
    </w:p>
    <w:p w14:paraId="274DED90" w14:textId="77777777" w:rsidR="00E718A6" w:rsidRDefault="00000000" w:rsidP="00E718A6">
      <w:pPr>
        <w:jc w:val="both"/>
        <w:rPr>
          <w:b/>
        </w:rPr>
      </w:pPr>
      <w:r>
        <w:rPr>
          <w:b/>
        </w:rPr>
        <w:t>LUIZ INÁCIO LULA DA SILVA</w:t>
      </w:r>
    </w:p>
    <w:p w14:paraId="739F6A00" w14:textId="77777777" w:rsidR="00E718A6" w:rsidRDefault="00000000" w:rsidP="00E718A6">
      <w:pPr>
        <w:jc w:val="both"/>
      </w:pPr>
      <w:r>
        <w:t>Presidente da República Federativa do Brasil</w:t>
      </w:r>
    </w:p>
    <w:p w14:paraId="45B28726" w14:textId="77777777" w:rsidR="00E718A6" w:rsidRDefault="00000000" w:rsidP="00E718A6">
      <w:pPr>
        <w:jc w:val="both"/>
      </w:pPr>
      <w:r>
        <w:t>Brasília – DF</w:t>
      </w:r>
    </w:p>
    <w:p w14:paraId="6CF78E19" w14:textId="77777777" w:rsidR="00E718A6" w:rsidRDefault="00E718A6" w:rsidP="00E718A6">
      <w:pPr>
        <w:jc w:val="both"/>
        <w:rPr>
          <w:b/>
        </w:rPr>
      </w:pPr>
    </w:p>
    <w:p w14:paraId="7013585B" w14:textId="77777777" w:rsidR="00E718A6" w:rsidRDefault="00E718A6" w:rsidP="00E718A6">
      <w:pPr>
        <w:jc w:val="both"/>
        <w:rPr>
          <w:b/>
        </w:rPr>
      </w:pPr>
    </w:p>
    <w:p w14:paraId="31317DE4" w14:textId="77777777" w:rsidR="00E718A6" w:rsidRDefault="00E718A6" w:rsidP="00E718A6">
      <w:pPr>
        <w:jc w:val="both"/>
        <w:rPr>
          <w:b/>
        </w:rPr>
      </w:pPr>
    </w:p>
    <w:p w14:paraId="52B75DC8" w14:textId="702AF820" w:rsidR="00E718A6" w:rsidRDefault="00000000" w:rsidP="00E718A6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5F95A635" w14:textId="77777777" w:rsidR="00E718A6" w:rsidRDefault="00E718A6" w:rsidP="00E718A6">
      <w:pPr>
        <w:jc w:val="both"/>
      </w:pPr>
    </w:p>
    <w:p w14:paraId="0B163652" w14:textId="77777777" w:rsidR="00E718A6" w:rsidRDefault="00E718A6" w:rsidP="00E718A6">
      <w:pPr>
        <w:jc w:val="both"/>
      </w:pPr>
    </w:p>
    <w:p w14:paraId="6E2E8CF3" w14:textId="77777777" w:rsidR="00E718A6" w:rsidRDefault="00E718A6" w:rsidP="00E718A6">
      <w:pPr>
        <w:jc w:val="both"/>
      </w:pPr>
    </w:p>
    <w:p w14:paraId="0AE24A14" w14:textId="77777777" w:rsidR="00E718A6" w:rsidRDefault="00000000" w:rsidP="00E718A6">
      <w:pPr>
        <w:ind w:firstLine="1418"/>
        <w:jc w:val="both"/>
      </w:pPr>
      <w:r>
        <w:t>Excelentíssimo Senhor Presidente,</w:t>
      </w:r>
    </w:p>
    <w:p w14:paraId="5CFA7B06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1BC82D27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BF52CF">
        <w:rPr>
          <w:iCs/>
          <w:color w:val="000000"/>
        </w:rPr>
        <w:t>60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BF52CF">
        <w:rPr>
          <w:iCs/>
          <w:color w:val="000000"/>
        </w:rPr>
        <w:t>ou</w:t>
      </w:r>
      <w:r>
        <w:rPr>
          <w:iCs/>
        </w:rPr>
        <w:t xml:space="preserve"> na </w:t>
      </w:r>
      <w:r w:rsidR="00BF52CF">
        <w:rPr>
          <w:iCs/>
        </w:rPr>
        <w:t>9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BF52CF">
        <w:rPr>
          <w:iCs/>
        </w:rPr>
        <w:t>3</w:t>
      </w:r>
      <w:r>
        <w:rPr>
          <w:iCs/>
        </w:rPr>
        <w:t xml:space="preserve"> de </w:t>
      </w:r>
      <w:r w:rsidR="00BF52CF">
        <w:rPr>
          <w:iCs/>
        </w:rPr>
        <w:t>abril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DCFB84E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Respeitosamente,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5F709" w14:textId="77777777" w:rsidR="00294EA7" w:rsidRDefault="00294EA7">
      <w:r>
        <w:separator/>
      </w:r>
    </w:p>
  </w:endnote>
  <w:endnote w:type="continuationSeparator" w:id="0">
    <w:p w14:paraId="00E9D502" w14:textId="77777777" w:rsidR="00294EA7" w:rsidRDefault="0029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E47D0" w14:textId="77777777" w:rsidR="00294EA7" w:rsidRDefault="00294EA7">
      <w:r>
        <w:separator/>
      </w:r>
    </w:p>
  </w:footnote>
  <w:footnote w:type="continuationSeparator" w:id="0">
    <w:p w14:paraId="020CF030" w14:textId="77777777" w:rsidR="00294EA7" w:rsidRDefault="0029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DA807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5605673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C16026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A7EE822" w:tentative="1">
      <w:start w:val="1"/>
      <w:numFmt w:val="lowerLetter"/>
      <w:lvlText w:val="%2."/>
      <w:lvlJc w:val="left"/>
      <w:pPr>
        <w:ind w:left="1440" w:hanging="360"/>
      </w:pPr>
    </w:lvl>
    <w:lvl w:ilvl="2" w:tplc="10529340" w:tentative="1">
      <w:start w:val="1"/>
      <w:numFmt w:val="lowerRoman"/>
      <w:lvlText w:val="%3."/>
      <w:lvlJc w:val="right"/>
      <w:pPr>
        <w:ind w:left="2160" w:hanging="180"/>
      </w:pPr>
    </w:lvl>
    <w:lvl w:ilvl="3" w:tplc="84AACC18" w:tentative="1">
      <w:start w:val="1"/>
      <w:numFmt w:val="decimal"/>
      <w:lvlText w:val="%4."/>
      <w:lvlJc w:val="left"/>
      <w:pPr>
        <w:ind w:left="2880" w:hanging="360"/>
      </w:pPr>
    </w:lvl>
    <w:lvl w:ilvl="4" w:tplc="5274815C" w:tentative="1">
      <w:start w:val="1"/>
      <w:numFmt w:val="lowerLetter"/>
      <w:lvlText w:val="%5."/>
      <w:lvlJc w:val="left"/>
      <w:pPr>
        <w:ind w:left="3600" w:hanging="360"/>
      </w:pPr>
    </w:lvl>
    <w:lvl w:ilvl="5" w:tplc="39584BD2" w:tentative="1">
      <w:start w:val="1"/>
      <w:numFmt w:val="lowerRoman"/>
      <w:lvlText w:val="%6."/>
      <w:lvlJc w:val="right"/>
      <w:pPr>
        <w:ind w:left="4320" w:hanging="180"/>
      </w:pPr>
    </w:lvl>
    <w:lvl w:ilvl="6" w:tplc="078A874E" w:tentative="1">
      <w:start w:val="1"/>
      <w:numFmt w:val="decimal"/>
      <w:lvlText w:val="%7."/>
      <w:lvlJc w:val="left"/>
      <w:pPr>
        <w:ind w:left="5040" w:hanging="360"/>
      </w:pPr>
    </w:lvl>
    <w:lvl w:ilvl="7" w:tplc="546643FC" w:tentative="1">
      <w:start w:val="1"/>
      <w:numFmt w:val="lowerLetter"/>
      <w:lvlText w:val="%8."/>
      <w:lvlJc w:val="left"/>
      <w:pPr>
        <w:ind w:left="5760" w:hanging="360"/>
      </w:pPr>
    </w:lvl>
    <w:lvl w:ilvl="8" w:tplc="919C8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2A0C91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3CDC1A" w:tentative="1">
      <w:start w:val="1"/>
      <w:numFmt w:val="lowerLetter"/>
      <w:lvlText w:val="%2."/>
      <w:lvlJc w:val="left"/>
      <w:pPr>
        <w:ind w:left="1440" w:hanging="360"/>
      </w:pPr>
    </w:lvl>
    <w:lvl w:ilvl="2" w:tplc="86947D9C" w:tentative="1">
      <w:start w:val="1"/>
      <w:numFmt w:val="lowerRoman"/>
      <w:lvlText w:val="%3."/>
      <w:lvlJc w:val="right"/>
      <w:pPr>
        <w:ind w:left="2160" w:hanging="180"/>
      </w:pPr>
    </w:lvl>
    <w:lvl w:ilvl="3" w:tplc="4A38B4F6" w:tentative="1">
      <w:start w:val="1"/>
      <w:numFmt w:val="decimal"/>
      <w:lvlText w:val="%4."/>
      <w:lvlJc w:val="left"/>
      <w:pPr>
        <w:ind w:left="2880" w:hanging="360"/>
      </w:pPr>
    </w:lvl>
    <w:lvl w:ilvl="4" w:tplc="C0E462FC" w:tentative="1">
      <w:start w:val="1"/>
      <w:numFmt w:val="lowerLetter"/>
      <w:lvlText w:val="%5."/>
      <w:lvlJc w:val="left"/>
      <w:pPr>
        <w:ind w:left="3600" w:hanging="360"/>
      </w:pPr>
    </w:lvl>
    <w:lvl w:ilvl="5" w:tplc="C18457B4" w:tentative="1">
      <w:start w:val="1"/>
      <w:numFmt w:val="lowerRoman"/>
      <w:lvlText w:val="%6."/>
      <w:lvlJc w:val="right"/>
      <w:pPr>
        <w:ind w:left="4320" w:hanging="180"/>
      </w:pPr>
    </w:lvl>
    <w:lvl w:ilvl="6" w:tplc="1B6E8BD6" w:tentative="1">
      <w:start w:val="1"/>
      <w:numFmt w:val="decimal"/>
      <w:lvlText w:val="%7."/>
      <w:lvlJc w:val="left"/>
      <w:pPr>
        <w:ind w:left="5040" w:hanging="360"/>
      </w:pPr>
    </w:lvl>
    <w:lvl w:ilvl="7" w:tplc="0E7E6F5A" w:tentative="1">
      <w:start w:val="1"/>
      <w:numFmt w:val="lowerLetter"/>
      <w:lvlText w:val="%8."/>
      <w:lvlJc w:val="left"/>
      <w:pPr>
        <w:ind w:left="5760" w:hanging="360"/>
      </w:pPr>
    </w:lvl>
    <w:lvl w:ilvl="8" w:tplc="3892A1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63D2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5E210A" w:tentative="1">
      <w:start w:val="1"/>
      <w:numFmt w:val="lowerLetter"/>
      <w:lvlText w:val="%2."/>
      <w:lvlJc w:val="left"/>
      <w:pPr>
        <w:ind w:left="1440" w:hanging="360"/>
      </w:pPr>
    </w:lvl>
    <w:lvl w:ilvl="2" w:tplc="F502051C" w:tentative="1">
      <w:start w:val="1"/>
      <w:numFmt w:val="lowerRoman"/>
      <w:lvlText w:val="%3."/>
      <w:lvlJc w:val="right"/>
      <w:pPr>
        <w:ind w:left="2160" w:hanging="180"/>
      </w:pPr>
    </w:lvl>
    <w:lvl w:ilvl="3" w:tplc="497C87FE" w:tentative="1">
      <w:start w:val="1"/>
      <w:numFmt w:val="decimal"/>
      <w:lvlText w:val="%4."/>
      <w:lvlJc w:val="left"/>
      <w:pPr>
        <w:ind w:left="2880" w:hanging="360"/>
      </w:pPr>
    </w:lvl>
    <w:lvl w:ilvl="4" w:tplc="847C3340" w:tentative="1">
      <w:start w:val="1"/>
      <w:numFmt w:val="lowerLetter"/>
      <w:lvlText w:val="%5."/>
      <w:lvlJc w:val="left"/>
      <w:pPr>
        <w:ind w:left="3600" w:hanging="360"/>
      </w:pPr>
    </w:lvl>
    <w:lvl w:ilvl="5" w:tplc="8758A6B8" w:tentative="1">
      <w:start w:val="1"/>
      <w:numFmt w:val="lowerRoman"/>
      <w:lvlText w:val="%6."/>
      <w:lvlJc w:val="right"/>
      <w:pPr>
        <w:ind w:left="4320" w:hanging="180"/>
      </w:pPr>
    </w:lvl>
    <w:lvl w:ilvl="6" w:tplc="4D60DD0A" w:tentative="1">
      <w:start w:val="1"/>
      <w:numFmt w:val="decimal"/>
      <w:lvlText w:val="%7."/>
      <w:lvlJc w:val="left"/>
      <w:pPr>
        <w:ind w:left="5040" w:hanging="360"/>
      </w:pPr>
    </w:lvl>
    <w:lvl w:ilvl="7" w:tplc="74DCB902" w:tentative="1">
      <w:start w:val="1"/>
      <w:numFmt w:val="lowerLetter"/>
      <w:lvlText w:val="%8."/>
      <w:lvlJc w:val="left"/>
      <w:pPr>
        <w:ind w:left="5760" w:hanging="360"/>
      </w:pPr>
    </w:lvl>
    <w:lvl w:ilvl="8" w:tplc="344210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B1CC5E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3DEA01A" w:tentative="1">
      <w:start w:val="1"/>
      <w:numFmt w:val="lowerLetter"/>
      <w:lvlText w:val="%2."/>
      <w:lvlJc w:val="left"/>
      <w:pPr>
        <w:ind w:left="1440" w:hanging="360"/>
      </w:pPr>
    </w:lvl>
    <w:lvl w:ilvl="2" w:tplc="7C4C110C" w:tentative="1">
      <w:start w:val="1"/>
      <w:numFmt w:val="lowerRoman"/>
      <w:lvlText w:val="%3."/>
      <w:lvlJc w:val="right"/>
      <w:pPr>
        <w:ind w:left="2160" w:hanging="180"/>
      </w:pPr>
    </w:lvl>
    <w:lvl w:ilvl="3" w:tplc="7E0400A6" w:tentative="1">
      <w:start w:val="1"/>
      <w:numFmt w:val="decimal"/>
      <w:lvlText w:val="%4."/>
      <w:lvlJc w:val="left"/>
      <w:pPr>
        <w:ind w:left="2880" w:hanging="360"/>
      </w:pPr>
    </w:lvl>
    <w:lvl w:ilvl="4" w:tplc="5EF675D4" w:tentative="1">
      <w:start w:val="1"/>
      <w:numFmt w:val="lowerLetter"/>
      <w:lvlText w:val="%5."/>
      <w:lvlJc w:val="left"/>
      <w:pPr>
        <w:ind w:left="3600" w:hanging="360"/>
      </w:pPr>
    </w:lvl>
    <w:lvl w:ilvl="5" w:tplc="E0B8B81A" w:tentative="1">
      <w:start w:val="1"/>
      <w:numFmt w:val="lowerRoman"/>
      <w:lvlText w:val="%6."/>
      <w:lvlJc w:val="right"/>
      <w:pPr>
        <w:ind w:left="4320" w:hanging="180"/>
      </w:pPr>
    </w:lvl>
    <w:lvl w:ilvl="6" w:tplc="36BA10C8" w:tentative="1">
      <w:start w:val="1"/>
      <w:numFmt w:val="decimal"/>
      <w:lvlText w:val="%7."/>
      <w:lvlJc w:val="left"/>
      <w:pPr>
        <w:ind w:left="5040" w:hanging="360"/>
      </w:pPr>
    </w:lvl>
    <w:lvl w:ilvl="7" w:tplc="2018AE2A" w:tentative="1">
      <w:start w:val="1"/>
      <w:numFmt w:val="lowerLetter"/>
      <w:lvlText w:val="%8."/>
      <w:lvlJc w:val="left"/>
      <w:pPr>
        <w:ind w:left="5760" w:hanging="360"/>
      </w:pPr>
    </w:lvl>
    <w:lvl w:ilvl="8" w:tplc="F9C6E6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F029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AA172C" w:tentative="1">
      <w:start w:val="1"/>
      <w:numFmt w:val="lowerLetter"/>
      <w:lvlText w:val="%2."/>
      <w:lvlJc w:val="left"/>
      <w:pPr>
        <w:ind w:left="1440" w:hanging="360"/>
      </w:pPr>
    </w:lvl>
    <w:lvl w:ilvl="2" w:tplc="3640C160" w:tentative="1">
      <w:start w:val="1"/>
      <w:numFmt w:val="lowerRoman"/>
      <w:lvlText w:val="%3."/>
      <w:lvlJc w:val="right"/>
      <w:pPr>
        <w:ind w:left="2160" w:hanging="180"/>
      </w:pPr>
    </w:lvl>
    <w:lvl w:ilvl="3" w:tplc="1F80EEE8" w:tentative="1">
      <w:start w:val="1"/>
      <w:numFmt w:val="decimal"/>
      <w:lvlText w:val="%4."/>
      <w:lvlJc w:val="left"/>
      <w:pPr>
        <w:ind w:left="2880" w:hanging="360"/>
      </w:pPr>
    </w:lvl>
    <w:lvl w:ilvl="4" w:tplc="F5DCBB18" w:tentative="1">
      <w:start w:val="1"/>
      <w:numFmt w:val="lowerLetter"/>
      <w:lvlText w:val="%5."/>
      <w:lvlJc w:val="left"/>
      <w:pPr>
        <w:ind w:left="3600" w:hanging="360"/>
      </w:pPr>
    </w:lvl>
    <w:lvl w:ilvl="5" w:tplc="24042BFC" w:tentative="1">
      <w:start w:val="1"/>
      <w:numFmt w:val="lowerRoman"/>
      <w:lvlText w:val="%6."/>
      <w:lvlJc w:val="right"/>
      <w:pPr>
        <w:ind w:left="4320" w:hanging="180"/>
      </w:pPr>
    </w:lvl>
    <w:lvl w:ilvl="6" w:tplc="D150A738" w:tentative="1">
      <w:start w:val="1"/>
      <w:numFmt w:val="decimal"/>
      <w:lvlText w:val="%7."/>
      <w:lvlJc w:val="left"/>
      <w:pPr>
        <w:ind w:left="5040" w:hanging="360"/>
      </w:pPr>
    </w:lvl>
    <w:lvl w:ilvl="7" w:tplc="A0044942" w:tentative="1">
      <w:start w:val="1"/>
      <w:numFmt w:val="lowerLetter"/>
      <w:lvlText w:val="%8."/>
      <w:lvlJc w:val="left"/>
      <w:pPr>
        <w:ind w:left="5760" w:hanging="360"/>
      </w:pPr>
    </w:lvl>
    <w:lvl w:ilvl="8" w:tplc="F5DA4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CB06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5230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56A2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4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5C7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26F2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D4F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A88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30D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EE64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68177A" w:tentative="1">
      <w:start w:val="1"/>
      <w:numFmt w:val="lowerLetter"/>
      <w:lvlText w:val="%2."/>
      <w:lvlJc w:val="left"/>
      <w:pPr>
        <w:ind w:left="1440" w:hanging="360"/>
      </w:pPr>
    </w:lvl>
    <w:lvl w:ilvl="2" w:tplc="EF9A83B8" w:tentative="1">
      <w:start w:val="1"/>
      <w:numFmt w:val="lowerRoman"/>
      <w:lvlText w:val="%3."/>
      <w:lvlJc w:val="right"/>
      <w:pPr>
        <w:ind w:left="2160" w:hanging="180"/>
      </w:pPr>
    </w:lvl>
    <w:lvl w:ilvl="3" w:tplc="AFE6ADF0" w:tentative="1">
      <w:start w:val="1"/>
      <w:numFmt w:val="decimal"/>
      <w:lvlText w:val="%4."/>
      <w:lvlJc w:val="left"/>
      <w:pPr>
        <w:ind w:left="2880" w:hanging="360"/>
      </w:pPr>
    </w:lvl>
    <w:lvl w:ilvl="4" w:tplc="6B6EC9D6" w:tentative="1">
      <w:start w:val="1"/>
      <w:numFmt w:val="lowerLetter"/>
      <w:lvlText w:val="%5."/>
      <w:lvlJc w:val="left"/>
      <w:pPr>
        <w:ind w:left="3600" w:hanging="360"/>
      </w:pPr>
    </w:lvl>
    <w:lvl w:ilvl="5" w:tplc="B46E573E" w:tentative="1">
      <w:start w:val="1"/>
      <w:numFmt w:val="lowerRoman"/>
      <w:lvlText w:val="%6."/>
      <w:lvlJc w:val="right"/>
      <w:pPr>
        <w:ind w:left="4320" w:hanging="180"/>
      </w:pPr>
    </w:lvl>
    <w:lvl w:ilvl="6" w:tplc="4F62C650" w:tentative="1">
      <w:start w:val="1"/>
      <w:numFmt w:val="decimal"/>
      <w:lvlText w:val="%7."/>
      <w:lvlJc w:val="left"/>
      <w:pPr>
        <w:ind w:left="5040" w:hanging="360"/>
      </w:pPr>
    </w:lvl>
    <w:lvl w:ilvl="7" w:tplc="76EA8106" w:tentative="1">
      <w:start w:val="1"/>
      <w:numFmt w:val="lowerLetter"/>
      <w:lvlText w:val="%8."/>
      <w:lvlJc w:val="left"/>
      <w:pPr>
        <w:ind w:left="5760" w:hanging="360"/>
      </w:pPr>
    </w:lvl>
    <w:lvl w:ilvl="8" w:tplc="479239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9FF05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BBC1A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1C86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C8A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2AE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36E4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8E54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BCF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96F6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95C4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A633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04A3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A1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A88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742E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867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902C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A249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BDC692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A684CFA">
      <w:start w:val="1"/>
      <w:numFmt w:val="lowerLetter"/>
      <w:lvlText w:val="%2."/>
      <w:lvlJc w:val="left"/>
      <w:pPr>
        <w:ind w:left="1364" w:hanging="360"/>
      </w:pPr>
    </w:lvl>
    <w:lvl w:ilvl="2" w:tplc="75C4620A">
      <w:start w:val="1"/>
      <w:numFmt w:val="lowerRoman"/>
      <w:lvlText w:val="%3."/>
      <w:lvlJc w:val="right"/>
      <w:pPr>
        <w:ind w:left="2084" w:hanging="180"/>
      </w:pPr>
    </w:lvl>
    <w:lvl w:ilvl="3" w:tplc="8520B1B6">
      <w:start w:val="1"/>
      <w:numFmt w:val="decimal"/>
      <w:lvlText w:val="%4."/>
      <w:lvlJc w:val="left"/>
      <w:pPr>
        <w:ind w:left="2804" w:hanging="360"/>
      </w:pPr>
    </w:lvl>
    <w:lvl w:ilvl="4" w:tplc="049A0AD6">
      <w:start w:val="1"/>
      <w:numFmt w:val="lowerLetter"/>
      <w:lvlText w:val="%5."/>
      <w:lvlJc w:val="left"/>
      <w:pPr>
        <w:ind w:left="3524" w:hanging="360"/>
      </w:pPr>
    </w:lvl>
    <w:lvl w:ilvl="5" w:tplc="F1201636">
      <w:start w:val="1"/>
      <w:numFmt w:val="lowerRoman"/>
      <w:lvlText w:val="%6."/>
      <w:lvlJc w:val="right"/>
      <w:pPr>
        <w:ind w:left="4244" w:hanging="180"/>
      </w:pPr>
    </w:lvl>
    <w:lvl w:ilvl="6" w:tplc="60FC2B4E">
      <w:start w:val="1"/>
      <w:numFmt w:val="decimal"/>
      <w:lvlText w:val="%7."/>
      <w:lvlJc w:val="left"/>
      <w:pPr>
        <w:ind w:left="4964" w:hanging="360"/>
      </w:pPr>
    </w:lvl>
    <w:lvl w:ilvl="7" w:tplc="DB18E0D6">
      <w:start w:val="1"/>
      <w:numFmt w:val="lowerLetter"/>
      <w:lvlText w:val="%8."/>
      <w:lvlJc w:val="left"/>
      <w:pPr>
        <w:ind w:left="5684" w:hanging="360"/>
      </w:pPr>
    </w:lvl>
    <w:lvl w:ilvl="8" w:tplc="FC72559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9A8AA2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9F86B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6CE2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243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92D2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1288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5C55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AC57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E2A6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4D6E05B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A9EE14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67C0B8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F5CD0A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5B80E0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436744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45ED25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A2CF5D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81427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684C960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9EE1ACE" w:tentative="1">
      <w:start w:val="1"/>
      <w:numFmt w:val="lowerLetter"/>
      <w:lvlText w:val="%2."/>
      <w:lvlJc w:val="left"/>
      <w:pPr>
        <w:ind w:left="1440" w:hanging="360"/>
      </w:pPr>
    </w:lvl>
    <w:lvl w:ilvl="2" w:tplc="D5BAC4FA" w:tentative="1">
      <w:start w:val="1"/>
      <w:numFmt w:val="lowerRoman"/>
      <w:lvlText w:val="%3."/>
      <w:lvlJc w:val="right"/>
      <w:pPr>
        <w:ind w:left="2160" w:hanging="180"/>
      </w:pPr>
    </w:lvl>
    <w:lvl w:ilvl="3" w:tplc="1F5673F8" w:tentative="1">
      <w:start w:val="1"/>
      <w:numFmt w:val="decimal"/>
      <w:lvlText w:val="%4."/>
      <w:lvlJc w:val="left"/>
      <w:pPr>
        <w:ind w:left="2880" w:hanging="360"/>
      </w:pPr>
    </w:lvl>
    <w:lvl w:ilvl="4" w:tplc="8F202D80" w:tentative="1">
      <w:start w:val="1"/>
      <w:numFmt w:val="lowerLetter"/>
      <w:lvlText w:val="%5."/>
      <w:lvlJc w:val="left"/>
      <w:pPr>
        <w:ind w:left="3600" w:hanging="360"/>
      </w:pPr>
    </w:lvl>
    <w:lvl w:ilvl="5" w:tplc="DDD02D7A" w:tentative="1">
      <w:start w:val="1"/>
      <w:numFmt w:val="lowerRoman"/>
      <w:lvlText w:val="%6."/>
      <w:lvlJc w:val="right"/>
      <w:pPr>
        <w:ind w:left="4320" w:hanging="180"/>
      </w:pPr>
    </w:lvl>
    <w:lvl w:ilvl="6" w:tplc="2EFCF8B6" w:tentative="1">
      <w:start w:val="1"/>
      <w:numFmt w:val="decimal"/>
      <w:lvlText w:val="%7."/>
      <w:lvlJc w:val="left"/>
      <w:pPr>
        <w:ind w:left="5040" w:hanging="360"/>
      </w:pPr>
    </w:lvl>
    <w:lvl w:ilvl="7" w:tplc="08587D6E" w:tentative="1">
      <w:start w:val="1"/>
      <w:numFmt w:val="lowerLetter"/>
      <w:lvlText w:val="%8."/>
      <w:lvlJc w:val="left"/>
      <w:pPr>
        <w:ind w:left="5760" w:hanging="360"/>
      </w:pPr>
    </w:lvl>
    <w:lvl w:ilvl="8" w:tplc="495A51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0B03B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6B2CE22" w:tentative="1">
      <w:start w:val="1"/>
      <w:numFmt w:val="lowerLetter"/>
      <w:lvlText w:val="%2."/>
      <w:lvlJc w:val="left"/>
      <w:pPr>
        <w:ind w:left="1440" w:hanging="360"/>
      </w:pPr>
    </w:lvl>
    <w:lvl w:ilvl="2" w:tplc="A1723EC4" w:tentative="1">
      <w:start w:val="1"/>
      <w:numFmt w:val="lowerRoman"/>
      <w:lvlText w:val="%3."/>
      <w:lvlJc w:val="right"/>
      <w:pPr>
        <w:ind w:left="2160" w:hanging="180"/>
      </w:pPr>
    </w:lvl>
    <w:lvl w:ilvl="3" w:tplc="2EC47C02" w:tentative="1">
      <w:start w:val="1"/>
      <w:numFmt w:val="decimal"/>
      <w:lvlText w:val="%4."/>
      <w:lvlJc w:val="left"/>
      <w:pPr>
        <w:ind w:left="2880" w:hanging="360"/>
      </w:pPr>
    </w:lvl>
    <w:lvl w:ilvl="4" w:tplc="F38A9422" w:tentative="1">
      <w:start w:val="1"/>
      <w:numFmt w:val="lowerLetter"/>
      <w:lvlText w:val="%5."/>
      <w:lvlJc w:val="left"/>
      <w:pPr>
        <w:ind w:left="3600" w:hanging="360"/>
      </w:pPr>
    </w:lvl>
    <w:lvl w:ilvl="5" w:tplc="817E325A" w:tentative="1">
      <w:start w:val="1"/>
      <w:numFmt w:val="lowerRoman"/>
      <w:lvlText w:val="%6."/>
      <w:lvlJc w:val="right"/>
      <w:pPr>
        <w:ind w:left="4320" w:hanging="180"/>
      </w:pPr>
    </w:lvl>
    <w:lvl w:ilvl="6" w:tplc="35AA347C" w:tentative="1">
      <w:start w:val="1"/>
      <w:numFmt w:val="decimal"/>
      <w:lvlText w:val="%7."/>
      <w:lvlJc w:val="left"/>
      <w:pPr>
        <w:ind w:left="5040" w:hanging="360"/>
      </w:pPr>
    </w:lvl>
    <w:lvl w:ilvl="7" w:tplc="06FAF1AC" w:tentative="1">
      <w:start w:val="1"/>
      <w:numFmt w:val="lowerLetter"/>
      <w:lvlText w:val="%8."/>
      <w:lvlJc w:val="left"/>
      <w:pPr>
        <w:ind w:left="5760" w:hanging="360"/>
      </w:pPr>
    </w:lvl>
    <w:lvl w:ilvl="8" w:tplc="F9B66D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F0690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D343C9A" w:tentative="1">
      <w:start w:val="1"/>
      <w:numFmt w:val="lowerLetter"/>
      <w:lvlText w:val="%2."/>
      <w:lvlJc w:val="left"/>
      <w:pPr>
        <w:ind w:left="1440" w:hanging="360"/>
      </w:pPr>
    </w:lvl>
    <w:lvl w:ilvl="2" w:tplc="339EB234" w:tentative="1">
      <w:start w:val="1"/>
      <w:numFmt w:val="lowerRoman"/>
      <w:lvlText w:val="%3."/>
      <w:lvlJc w:val="right"/>
      <w:pPr>
        <w:ind w:left="2160" w:hanging="180"/>
      </w:pPr>
    </w:lvl>
    <w:lvl w:ilvl="3" w:tplc="098CA036" w:tentative="1">
      <w:start w:val="1"/>
      <w:numFmt w:val="decimal"/>
      <w:lvlText w:val="%4."/>
      <w:lvlJc w:val="left"/>
      <w:pPr>
        <w:ind w:left="2880" w:hanging="360"/>
      </w:pPr>
    </w:lvl>
    <w:lvl w:ilvl="4" w:tplc="AC524A48" w:tentative="1">
      <w:start w:val="1"/>
      <w:numFmt w:val="lowerLetter"/>
      <w:lvlText w:val="%5."/>
      <w:lvlJc w:val="left"/>
      <w:pPr>
        <w:ind w:left="3600" w:hanging="360"/>
      </w:pPr>
    </w:lvl>
    <w:lvl w:ilvl="5" w:tplc="34A4F09C" w:tentative="1">
      <w:start w:val="1"/>
      <w:numFmt w:val="lowerRoman"/>
      <w:lvlText w:val="%6."/>
      <w:lvlJc w:val="right"/>
      <w:pPr>
        <w:ind w:left="4320" w:hanging="180"/>
      </w:pPr>
    </w:lvl>
    <w:lvl w:ilvl="6" w:tplc="5594A87A" w:tentative="1">
      <w:start w:val="1"/>
      <w:numFmt w:val="decimal"/>
      <w:lvlText w:val="%7."/>
      <w:lvlJc w:val="left"/>
      <w:pPr>
        <w:ind w:left="5040" w:hanging="360"/>
      </w:pPr>
    </w:lvl>
    <w:lvl w:ilvl="7" w:tplc="D560651A" w:tentative="1">
      <w:start w:val="1"/>
      <w:numFmt w:val="lowerLetter"/>
      <w:lvlText w:val="%8."/>
      <w:lvlJc w:val="left"/>
      <w:pPr>
        <w:ind w:left="5760" w:hanging="360"/>
      </w:pPr>
    </w:lvl>
    <w:lvl w:ilvl="8" w:tplc="131216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189ECFF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8B2F854" w:tentative="1">
      <w:start w:val="1"/>
      <w:numFmt w:val="lowerLetter"/>
      <w:lvlText w:val="%2."/>
      <w:lvlJc w:val="left"/>
      <w:pPr>
        <w:ind w:left="1364" w:hanging="360"/>
      </w:pPr>
    </w:lvl>
    <w:lvl w:ilvl="2" w:tplc="50E011E0" w:tentative="1">
      <w:start w:val="1"/>
      <w:numFmt w:val="lowerRoman"/>
      <w:lvlText w:val="%3."/>
      <w:lvlJc w:val="right"/>
      <w:pPr>
        <w:ind w:left="2084" w:hanging="180"/>
      </w:pPr>
    </w:lvl>
    <w:lvl w:ilvl="3" w:tplc="1F36AA88" w:tentative="1">
      <w:start w:val="1"/>
      <w:numFmt w:val="decimal"/>
      <w:lvlText w:val="%4."/>
      <w:lvlJc w:val="left"/>
      <w:pPr>
        <w:ind w:left="2804" w:hanging="360"/>
      </w:pPr>
    </w:lvl>
    <w:lvl w:ilvl="4" w:tplc="A35CAA96" w:tentative="1">
      <w:start w:val="1"/>
      <w:numFmt w:val="lowerLetter"/>
      <w:lvlText w:val="%5."/>
      <w:lvlJc w:val="left"/>
      <w:pPr>
        <w:ind w:left="3524" w:hanging="360"/>
      </w:pPr>
    </w:lvl>
    <w:lvl w:ilvl="5" w:tplc="C29ECAE8" w:tentative="1">
      <w:start w:val="1"/>
      <w:numFmt w:val="lowerRoman"/>
      <w:lvlText w:val="%6."/>
      <w:lvlJc w:val="right"/>
      <w:pPr>
        <w:ind w:left="4244" w:hanging="180"/>
      </w:pPr>
    </w:lvl>
    <w:lvl w:ilvl="6" w:tplc="C84A4924" w:tentative="1">
      <w:start w:val="1"/>
      <w:numFmt w:val="decimal"/>
      <w:lvlText w:val="%7."/>
      <w:lvlJc w:val="left"/>
      <w:pPr>
        <w:ind w:left="4964" w:hanging="360"/>
      </w:pPr>
    </w:lvl>
    <w:lvl w:ilvl="7" w:tplc="51D82D9C" w:tentative="1">
      <w:start w:val="1"/>
      <w:numFmt w:val="lowerLetter"/>
      <w:lvlText w:val="%8."/>
      <w:lvlJc w:val="left"/>
      <w:pPr>
        <w:ind w:left="5684" w:hanging="360"/>
      </w:pPr>
    </w:lvl>
    <w:lvl w:ilvl="8" w:tplc="1D6AC05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09EE3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0CE7EAA" w:tentative="1">
      <w:start w:val="1"/>
      <w:numFmt w:val="lowerLetter"/>
      <w:lvlText w:val="%2."/>
      <w:lvlJc w:val="left"/>
      <w:pPr>
        <w:ind w:left="1440" w:hanging="360"/>
      </w:pPr>
    </w:lvl>
    <w:lvl w:ilvl="2" w:tplc="C2386D96" w:tentative="1">
      <w:start w:val="1"/>
      <w:numFmt w:val="lowerRoman"/>
      <w:lvlText w:val="%3."/>
      <w:lvlJc w:val="right"/>
      <w:pPr>
        <w:ind w:left="2160" w:hanging="180"/>
      </w:pPr>
    </w:lvl>
    <w:lvl w:ilvl="3" w:tplc="B17C8504" w:tentative="1">
      <w:start w:val="1"/>
      <w:numFmt w:val="decimal"/>
      <w:lvlText w:val="%4."/>
      <w:lvlJc w:val="left"/>
      <w:pPr>
        <w:ind w:left="2880" w:hanging="360"/>
      </w:pPr>
    </w:lvl>
    <w:lvl w:ilvl="4" w:tplc="80AE25CE" w:tentative="1">
      <w:start w:val="1"/>
      <w:numFmt w:val="lowerLetter"/>
      <w:lvlText w:val="%5."/>
      <w:lvlJc w:val="left"/>
      <w:pPr>
        <w:ind w:left="3600" w:hanging="360"/>
      </w:pPr>
    </w:lvl>
    <w:lvl w:ilvl="5" w:tplc="D37A76BC" w:tentative="1">
      <w:start w:val="1"/>
      <w:numFmt w:val="lowerRoman"/>
      <w:lvlText w:val="%6."/>
      <w:lvlJc w:val="right"/>
      <w:pPr>
        <w:ind w:left="4320" w:hanging="180"/>
      </w:pPr>
    </w:lvl>
    <w:lvl w:ilvl="6" w:tplc="990287D8" w:tentative="1">
      <w:start w:val="1"/>
      <w:numFmt w:val="decimal"/>
      <w:lvlText w:val="%7."/>
      <w:lvlJc w:val="left"/>
      <w:pPr>
        <w:ind w:left="5040" w:hanging="360"/>
      </w:pPr>
    </w:lvl>
    <w:lvl w:ilvl="7" w:tplc="110A0848" w:tentative="1">
      <w:start w:val="1"/>
      <w:numFmt w:val="lowerLetter"/>
      <w:lvlText w:val="%8."/>
      <w:lvlJc w:val="left"/>
      <w:pPr>
        <w:ind w:left="5760" w:hanging="360"/>
      </w:pPr>
    </w:lvl>
    <w:lvl w:ilvl="8" w:tplc="24A65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68033366">
    <w:abstractNumId w:val="19"/>
  </w:num>
  <w:num w:numId="2" w16cid:durableId="1505584330">
    <w:abstractNumId w:val="6"/>
  </w:num>
  <w:num w:numId="3" w16cid:durableId="610670754">
    <w:abstractNumId w:val="10"/>
  </w:num>
  <w:num w:numId="4" w16cid:durableId="334963567">
    <w:abstractNumId w:val="27"/>
  </w:num>
  <w:num w:numId="5" w16cid:durableId="535123460">
    <w:abstractNumId w:val="0"/>
  </w:num>
  <w:num w:numId="6" w16cid:durableId="116336125">
    <w:abstractNumId w:val="11"/>
  </w:num>
  <w:num w:numId="7" w16cid:durableId="1927306508">
    <w:abstractNumId w:val="28"/>
  </w:num>
  <w:num w:numId="8" w16cid:durableId="1730360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2156529">
    <w:abstractNumId w:val="1"/>
  </w:num>
  <w:num w:numId="10" w16cid:durableId="226571010">
    <w:abstractNumId w:val="0"/>
    <w:lvlOverride w:ilvl="0">
      <w:startOverride w:val="1"/>
    </w:lvlOverride>
  </w:num>
  <w:num w:numId="11" w16cid:durableId="6368371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7490490">
    <w:abstractNumId w:val="6"/>
  </w:num>
  <w:num w:numId="13" w16cid:durableId="1716926791">
    <w:abstractNumId w:val="27"/>
  </w:num>
  <w:num w:numId="14" w16cid:durableId="2362080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0060226">
    <w:abstractNumId w:val="20"/>
  </w:num>
  <w:num w:numId="16" w16cid:durableId="7238663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59259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76625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5445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25992561">
    <w:abstractNumId w:val="24"/>
  </w:num>
  <w:num w:numId="21" w16cid:durableId="1548100959">
    <w:abstractNumId w:val="8"/>
  </w:num>
  <w:num w:numId="22" w16cid:durableId="534658705">
    <w:abstractNumId w:val="31"/>
  </w:num>
  <w:num w:numId="23" w16cid:durableId="486361703">
    <w:abstractNumId w:val="34"/>
  </w:num>
  <w:num w:numId="24" w16cid:durableId="1427651204">
    <w:abstractNumId w:val="32"/>
  </w:num>
  <w:num w:numId="25" w16cid:durableId="1501502793">
    <w:abstractNumId w:val="12"/>
  </w:num>
  <w:num w:numId="26" w16cid:durableId="802844610">
    <w:abstractNumId w:val="33"/>
  </w:num>
  <w:num w:numId="27" w16cid:durableId="1575430125">
    <w:abstractNumId w:val="7"/>
  </w:num>
  <w:num w:numId="28" w16cid:durableId="16078392">
    <w:abstractNumId w:val="30"/>
  </w:num>
  <w:num w:numId="29" w16cid:durableId="1159274628">
    <w:abstractNumId w:val="16"/>
  </w:num>
  <w:num w:numId="30" w16cid:durableId="315115086">
    <w:abstractNumId w:val="2"/>
  </w:num>
  <w:num w:numId="31" w16cid:durableId="1515993620">
    <w:abstractNumId w:val="25"/>
  </w:num>
  <w:num w:numId="32" w16cid:durableId="287442018">
    <w:abstractNumId w:val="17"/>
  </w:num>
  <w:num w:numId="33" w16cid:durableId="2023781725">
    <w:abstractNumId w:val="15"/>
  </w:num>
  <w:num w:numId="34" w16cid:durableId="121848926">
    <w:abstractNumId w:val="3"/>
  </w:num>
  <w:num w:numId="35" w16cid:durableId="974717721">
    <w:abstractNumId w:val="4"/>
  </w:num>
  <w:num w:numId="36" w16cid:durableId="785736102">
    <w:abstractNumId w:val="14"/>
  </w:num>
  <w:num w:numId="37" w16cid:durableId="712266497">
    <w:abstractNumId w:val="9"/>
  </w:num>
  <w:num w:numId="38" w16cid:durableId="317347587">
    <w:abstractNumId w:val="13"/>
  </w:num>
  <w:num w:numId="39" w16cid:durableId="1481966767">
    <w:abstractNumId w:val="22"/>
  </w:num>
  <w:num w:numId="40" w16cid:durableId="1607233372">
    <w:abstractNumId w:val="29"/>
  </w:num>
  <w:num w:numId="41" w16cid:durableId="906770702">
    <w:abstractNumId w:val="18"/>
  </w:num>
  <w:num w:numId="42" w16cid:durableId="203472679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5D5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48FED5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42</cp:revision>
  <cp:lastPrinted>2025-02-11T15:29:00Z</cp:lastPrinted>
  <dcterms:created xsi:type="dcterms:W3CDTF">2024-02-15T14:56:00Z</dcterms:created>
  <dcterms:modified xsi:type="dcterms:W3CDTF">2025-04-08T12:21:00Z</dcterms:modified>
</cp:coreProperties>
</file>