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BB5F50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14</w:t>
      </w:r>
      <w:r w:rsidR="00037F67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3080FAB" w14:textId="77777777" w:rsidR="00E718A6" w:rsidRDefault="00000000" w:rsidP="00E718A6">
      <w:pPr>
        <w:jc w:val="both"/>
      </w:pPr>
      <w:r>
        <w:t>A Sua Excelência o Senhor</w:t>
      </w:r>
    </w:p>
    <w:p w14:paraId="28B5E36E" w14:textId="77777777" w:rsidR="00037F67" w:rsidRDefault="00037F67" w:rsidP="00E718A6">
      <w:pPr>
        <w:jc w:val="both"/>
        <w:rPr>
          <w:b/>
        </w:rPr>
      </w:pPr>
      <w:r w:rsidRPr="00037F67">
        <w:rPr>
          <w:b/>
        </w:rPr>
        <w:t>CAMILO SOBREIRA DE SANTANA</w:t>
      </w:r>
    </w:p>
    <w:p w14:paraId="370EFCDF" w14:textId="66EF7EA8" w:rsidR="00037F67" w:rsidRPr="00037F67" w:rsidRDefault="00037F67" w:rsidP="00E718A6">
      <w:pPr>
        <w:jc w:val="both"/>
        <w:rPr>
          <w:bCs/>
        </w:rPr>
      </w:pPr>
      <w:r w:rsidRPr="00037F67">
        <w:rPr>
          <w:bCs/>
        </w:rPr>
        <w:t>Ministro de Estado da Educação</w:t>
      </w:r>
    </w:p>
    <w:p w14:paraId="45B28726" w14:textId="0822B88F" w:rsidR="00E718A6" w:rsidRDefault="00000000" w:rsidP="00E718A6">
      <w:pPr>
        <w:jc w:val="both"/>
      </w:pPr>
      <w:r>
        <w:t>Brasília – DF</w:t>
      </w:r>
    </w:p>
    <w:p w14:paraId="6CF78E19" w14:textId="77777777" w:rsidR="00E718A6" w:rsidRDefault="00E718A6" w:rsidP="00E718A6">
      <w:pPr>
        <w:jc w:val="both"/>
        <w:rPr>
          <w:b/>
        </w:rPr>
      </w:pPr>
    </w:p>
    <w:p w14:paraId="7013585B" w14:textId="77777777" w:rsidR="00E718A6" w:rsidRDefault="00E718A6" w:rsidP="00E718A6">
      <w:pPr>
        <w:jc w:val="both"/>
        <w:rPr>
          <w:b/>
        </w:rPr>
      </w:pPr>
    </w:p>
    <w:p w14:paraId="31317DE4" w14:textId="77777777" w:rsidR="00E718A6" w:rsidRDefault="00E718A6" w:rsidP="00E718A6">
      <w:pPr>
        <w:jc w:val="both"/>
        <w:rPr>
          <w:b/>
        </w:rPr>
      </w:pPr>
    </w:p>
    <w:p w14:paraId="52B75DC8" w14:textId="702AF820" w:rsidR="00E718A6" w:rsidRDefault="00000000" w:rsidP="00E718A6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5F95A635" w14:textId="77777777" w:rsidR="00E718A6" w:rsidRDefault="00E718A6" w:rsidP="00E718A6">
      <w:pPr>
        <w:jc w:val="both"/>
      </w:pPr>
    </w:p>
    <w:p w14:paraId="0B163652" w14:textId="77777777" w:rsidR="00E718A6" w:rsidRDefault="00E718A6" w:rsidP="00E718A6">
      <w:pPr>
        <w:jc w:val="both"/>
      </w:pPr>
    </w:p>
    <w:p w14:paraId="6E2E8CF3" w14:textId="77777777" w:rsidR="00E718A6" w:rsidRDefault="00E718A6" w:rsidP="00E718A6">
      <w:pPr>
        <w:jc w:val="both"/>
      </w:pPr>
    </w:p>
    <w:p w14:paraId="0AE24A14" w14:textId="2E0A9E22" w:rsidR="00E718A6" w:rsidRDefault="00000000" w:rsidP="00E718A6">
      <w:pPr>
        <w:ind w:firstLine="1418"/>
        <w:jc w:val="both"/>
      </w:pPr>
      <w:r>
        <w:t xml:space="preserve">Senhor </w:t>
      </w:r>
      <w:r w:rsidR="00037F67">
        <w:t>Ministro</w:t>
      </w:r>
      <w:r>
        <w:t>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BC82D2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37F67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</w:t>
      </w:r>
      <w:r w:rsidR="00000000">
        <w:rPr>
          <w:iCs/>
        </w:rPr>
        <w:t>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EB97" w14:textId="77777777" w:rsidR="00591607" w:rsidRDefault="00591607">
      <w:r>
        <w:separator/>
      </w:r>
    </w:p>
  </w:endnote>
  <w:endnote w:type="continuationSeparator" w:id="0">
    <w:p w14:paraId="5B6AE16A" w14:textId="77777777" w:rsidR="00591607" w:rsidRDefault="0059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9DD07" w14:textId="77777777" w:rsidR="00591607" w:rsidRDefault="00591607">
      <w:r>
        <w:separator/>
      </w:r>
    </w:p>
  </w:footnote>
  <w:footnote w:type="continuationSeparator" w:id="0">
    <w:p w14:paraId="49E4DDE6" w14:textId="77777777" w:rsidR="00591607" w:rsidRDefault="0059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40C1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5935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B90EB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42C036" w:tentative="1">
      <w:start w:val="1"/>
      <w:numFmt w:val="lowerLetter"/>
      <w:lvlText w:val="%2."/>
      <w:lvlJc w:val="left"/>
      <w:pPr>
        <w:ind w:left="1440" w:hanging="360"/>
      </w:pPr>
    </w:lvl>
    <w:lvl w:ilvl="2" w:tplc="9140CAD0" w:tentative="1">
      <w:start w:val="1"/>
      <w:numFmt w:val="lowerRoman"/>
      <w:lvlText w:val="%3."/>
      <w:lvlJc w:val="right"/>
      <w:pPr>
        <w:ind w:left="2160" w:hanging="180"/>
      </w:pPr>
    </w:lvl>
    <w:lvl w:ilvl="3" w:tplc="0C36D636" w:tentative="1">
      <w:start w:val="1"/>
      <w:numFmt w:val="decimal"/>
      <w:lvlText w:val="%4."/>
      <w:lvlJc w:val="left"/>
      <w:pPr>
        <w:ind w:left="2880" w:hanging="360"/>
      </w:pPr>
    </w:lvl>
    <w:lvl w:ilvl="4" w:tplc="937469F4" w:tentative="1">
      <w:start w:val="1"/>
      <w:numFmt w:val="lowerLetter"/>
      <w:lvlText w:val="%5."/>
      <w:lvlJc w:val="left"/>
      <w:pPr>
        <w:ind w:left="3600" w:hanging="360"/>
      </w:pPr>
    </w:lvl>
    <w:lvl w:ilvl="5" w:tplc="4D2ACB00" w:tentative="1">
      <w:start w:val="1"/>
      <w:numFmt w:val="lowerRoman"/>
      <w:lvlText w:val="%6."/>
      <w:lvlJc w:val="right"/>
      <w:pPr>
        <w:ind w:left="4320" w:hanging="180"/>
      </w:pPr>
    </w:lvl>
    <w:lvl w:ilvl="6" w:tplc="55EEE4EC" w:tentative="1">
      <w:start w:val="1"/>
      <w:numFmt w:val="decimal"/>
      <w:lvlText w:val="%7."/>
      <w:lvlJc w:val="left"/>
      <w:pPr>
        <w:ind w:left="5040" w:hanging="360"/>
      </w:pPr>
    </w:lvl>
    <w:lvl w:ilvl="7" w:tplc="C46273EE" w:tentative="1">
      <w:start w:val="1"/>
      <w:numFmt w:val="lowerLetter"/>
      <w:lvlText w:val="%8."/>
      <w:lvlJc w:val="left"/>
      <w:pPr>
        <w:ind w:left="5760" w:hanging="360"/>
      </w:pPr>
    </w:lvl>
    <w:lvl w:ilvl="8" w:tplc="D326E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FF2E7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F4CF3FE" w:tentative="1">
      <w:start w:val="1"/>
      <w:numFmt w:val="lowerLetter"/>
      <w:lvlText w:val="%2."/>
      <w:lvlJc w:val="left"/>
      <w:pPr>
        <w:ind w:left="1440" w:hanging="360"/>
      </w:pPr>
    </w:lvl>
    <w:lvl w:ilvl="2" w:tplc="20BC337C" w:tentative="1">
      <w:start w:val="1"/>
      <w:numFmt w:val="lowerRoman"/>
      <w:lvlText w:val="%3."/>
      <w:lvlJc w:val="right"/>
      <w:pPr>
        <w:ind w:left="2160" w:hanging="180"/>
      </w:pPr>
    </w:lvl>
    <w:lvl w:ilvl="3" w:tplc="71A4218A" w:tentative="1">
      <w:start w:val="1"/>
      <w:numFmt w:val="decimal"/>
      <w:lvlText w:val="%4."/>
      <w:lvlJc w:val="left"/>
      <w:pPr>
        <w:ind w:left="2880" w:hanging="360"/>
      </w:pPr>
    </w:lvl>
    <w:lvl w:ilvl="4" w:tplc="0CB6F6B8" w:tentative="1">
      <w:start w:val="1"/>
      <w:numFmt w:val="lowerLetter"/>
      <w:lvlText w:val="%5."/>
      <w:lvlJc w:val="left"/>
      <w:pPr>
        <w:ind w:left="3600" w:hanging="360"/>
      </w:pPr>
    </w:lvl>
    <w:lvl w:ilvl="5" w:tplc="A4946B02" w:tentative="1">
      <w:start w:val="1"/>
      <w:numFmt w:val="lowerRoman"/>
      <w:lvlText w:val="%6."/>
      <w:lvlJc w:val="right"/>
      <w:pPr>
        <w:ind w:left="4320" w:hanging="180"/>
      </w:pPr>
    </w:lvl>
    <w:lvl w:ilvl="6" w:tplc="A838E09C" w:tentative="1">
      <w:start w:val="1"/>
      <w:numFmt w:val="decimal"/>
      <w:lvlText w:val="%7."/>
      <w:lvlJc w:val="left"/>
      <w:pPr>
        <w:ind w:left="5040" w:hanging="360"/>
      </w:pPr>
    </w:lvl>
    <w:lvl w:ilvl="7" w:tplc="4CD05862" w:tentative="1">
      <w:start w:val="1"/>
      <w:numFmt w:val="lowerLetter"/>
      <w:lvlText w:val="%8."/>
      <w:lvlJc w:val="left"/>
      <w:pPr>
        <w:ind w:left="5760" w:hanging="360"/>
      </w:pPr>
    </w:lvl>
    <w:lvl w:ilvl="8" w:tplc="2F122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4A6D1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3A1A38" w:tentative="1">
      <w:start w:val="1"/>
      <w:numFmt w:val="lowerLetter"/>
      <w:lvlText w:val="%2."/>
      <w:lvlJc w:val="left"/>
      <w:pPr>
        <w:ind w:left="1440" w:hanging="360"/>
      </w:pPr>
    </w:lvl>
    <w:lvl w:ilvl="2" w:tplc="60368C96" w:tentative="1">
      <w:start w:val="1"/>
      <w:numFmt w:val="lowerRoman"/>
      <w:lvlText w:val="%3."/>
      <w:lvlJc w:val="right"/>
      <w:pPr>
        <w:ind w:left="2160" w:hanging="180"/>
      </w:pPr>
    </w:lvl>
    <w:lvl w:ilvl="3" w:tplc="D7ECF46C" w:tentative="1">
      <w:start w:val="1"/>
      <w:numFmt w:val="decimal"/>
      <w:lvlText w:val="%4."/>
      <w:lvlJc w:val="left"/>
      <w:pPr>
        <w:ind w:left="2880" w:hanging="360"/>
      </w:pPr>
    </w:lvl>
    <w:lvl w:ilvl="4" w:tplc="72DCFBAC" w:tentative="1">
      <w:start w:val="1"/>
      <w:numFmt w:val="lowerLetter"/>
      <w:lvlText w:val="%5."/>
      <w:lvlJc w:val="left"/>
      <w:pPr>
        <w:ind w:left="3600" w:hanging="360"/>
      </w:pPr>
    </w:lvl>
    <w:lvl w:ilvl="5" w:tplc="935C9CD8" w:tentative="1">
      <w:start w:val="1"/>
      <w:numFmt w:val="lowerRoman"/>
      <w:lvlText w:val="%6."/>
      <w:lvlJc w:val="right"/>
      <w:pPr>
        <w:ind w:left="4320" w:hanging="180"/>
      </w:pPr>
    </w:lvl>
    <w:lvl w:ilvl="6" w:tplc="968AA22C" w:tentative="1">
      <w:start w:val="1"/>
      <w:numFmt w:val="decimal"/>
      <w:lvlText w:val="%7."/>
      <w:lvlJc w:val="left"/>
      <w:pPr>
        <w:ind w:left="5040" w:hanging="360"/>
      </w:pPr>
    </w:lvl>
    <w:lvl w:ilvl="7" w:tplc="F0BCED22" w:tentative="1">
      <w:start w:val="1"/>
      <w:numFmt w:val="lowerLetter"/>
      <w:lvlText w:val="%8."/>
      <w:lvlJc w:val="left"/>
      <w:pPr>
        <w:ind w:left="5760" w:hanging="360"/>
      </w:pPr>
    </w:lvl>
    <w:lvl w:ilvl="8" w:tplc="FA74B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18E0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EA78B0" w:tentative="1">
      <w:start w:val="1"/>
      <w:numFmt w:val="lowerLetter"/>
      <w:lvlText w:val="%2."/>
      <w:lvlJc w:val="left"/>
      <w:pPr>
        <w:ind w:left="1440" w:hanging="360"/>
      </w:pPr>
    </w:lvl>
    <w:lvl w:ilvl="2" w:tplc="781C329C" w:tentative="1">
      <w:start w:val="1"/>
      <w:numFmt w:val="lowerRoman"/>
      <w:lvlText w:val="%3."/>
      <w:lvlJc w:val="right"/>
      <w:pPr>
        <w:ind w:left="2160" w:hanging="180"/>
      </w:pPr>
    </w:lvl>
    <w:lvl w:ilvl="3" w:tplc="0930B7BC" w:tentative="1">
      <w:start w:val="1"/>
      <w:numFmt w:val="decimal"/>
      <w:lvlText w:val="%4."/>
      <w:lvlJc w:val="left"/>
      <w:pPr>
        <w:ind w:left="2880" w:hanging="360"/>
      </w:pPr>
    </w:lvl>
    <w:lvl w:ilvl="4" w:tplc="4F5874FE" w:tentative="1">
      <w:start w:val="1"/>
      <w:numFmt w:val="lowerLetter"/>
      <w:lvlText w:val="%5."/>
      <w:lvlJc w:val="left"/>
      <w:pPr>
        <w:ind w:left="3600" w:hanging="360"/>
      </w:pPr>
    </w:lvl>
    <w:lvl w:ilvl="5" w:tplc="B9429DE4" w:tentative="1">
      <w:start w:val="1"/>
      <w:numFmt w:val="lowerRoman"/>
      <w:lvlText w:val="%6."/>
      <w:lvlJc w:val="right"/>
      <w:pPr>
        <w:ind w:left="4320" w:hanging="180"/>
      </w:pPr>
    </w:lvl>
    <w:lvl w:ilvl="6" w:tplc="D0BC625A" w:tentative="1">
      <w:start w:val="1"/>
      <w:numFmt w:val="decimal"/>
      <w:lvlText w:val="%7."/>
      <w:lvlJc w:val="left"/>
      <w:pPr>
        <w:ind w:left="5040" w:hanging="360"/>
      </w:pPr>
    </w:lvl>
    <w:lvl w:ilvl="7" w:tplc="B420DAC0" w:tentative="1">
      <w:start w:val="1"/>
      <w:numFmt w:val="lowerLetter"/>
      <w:lvlText w:val="%8."/>
      <w:lvlJc w:val="left"/>
      <w:pPr>
        <w:ind w:left="5760" w:hanging="360"/>
      </w:pPr>
    </w:lvl>
    <w:lvl w:ilvl="8" w:tplc="94BEC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8FC1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825A92" w:tentative="1">
      <w:start w:val="1"/>
      <w:numFmt w:val="lowerLetter"/>
      <w:lvlText w:val="%2."/>
      <w:lvlJc w:val="left"/>
      <w:pPr>
        <w:ind w:left="1440" w:hanging="360"/>
      </w:pPr>
    </w:lvl>
    <w:lvl w:ilvl="2" w:tplc="2514C860" w:tentative="1">
      <w:start w:val="1"/>
      <w:numFmt w:val="lowerRoman"/>
      <w:lvlText w:val="%3."/>
      <w:lvlJc w:val="right"/>
      <w:pPr>
        <w:ind w:left="2160" w:hanging="180"/>
      </w:pPr>
    </w:lvl>
    <w:lvl w:ilvl="3" w:tplc="9DCAE5B4" w:tentative="1">
      <w:start w:val="1"/>
      <w:numFmt w:val="decimal"/>
      <w:lvlText w:val="%4."/>
      <w:lvlJc w:val="left"/>
      <w:pPr>
        <w:ind w:left="2880" w:hanging="360"/>
      </w:pPr>
    </w:lvl>
    <w:lvl w:ilvl="4" w:tplc="BE94B38E" w:tentative="1">
      <w:start w:val="1"/>
      <w:numFmt w:val="lowerLetter"/>
      <w:lvlText w:val="%5."/>
      <w:lvlJc w:val="left"/>
      <w:pPr>
        <w:ind w:left="3600" w:hanging="360"/>
      </w:pPr>
    </w:lvl>
    <w:lvl w:ilvl="5" w:tplc="DE54E656" w:tentative="1">
      <w:start w:val="1"/>
      <w:numFmt w:val="lowerRoman"/>
      <w:lvlText w:val="%6."/>
      <w:lvlJc w:val="right"/>
      <w:pPr>
        <w:ind w:left="4320" w:hanging="180"/>
      </w:pPr>
    </w:lvl>
    <w:lvl w:ilvl="6" w:tplc="F8FED7DE" w:tentative="1">
      <w:start w:val="1"/>
      <w:numFmt w:val="decimal"/>
      <w:lvlText w:val="%7."/>
      <w:lvlJc w:val="left"/>
      <w:pPr>
        <w:ind w:left="5040" w:hanging="360"/>
      </w:pPr>
    </w:lvl>
    <w:lvl w:ilvl="7" w:tplc="F5DE01D4" w:tentative="1">
      <w:start w:val="1"/>
      <w:numFmt w:val="lowerLetter"/>
      <w:lvlText w:val="%8."/>
      <w:lvlJc w:val="left"/>
      <w:pPr>
        <w:ind w:left="5760" w:hanging="360"/>
      </w:pPr>
    </w:lvl>
    <w:lvl w:ilvl="8" w:tplc="78D85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1D02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6C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29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9E6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C4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C1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2F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EC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DCC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2B88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1C6FF8" w:tentative="1">
      <w:start w:val="1"/>
      <w:numFmt w:val="lowerLetter"/>
      <w:lvlText w:val="%2."/>
      <w:lvlJc w:val="left"/>
      <w:pPr>
        <w:ind w:left="1440" w:hanging="360"/>
      </w:pPr>
    </w:lvl>
    <w:lvl w:ilvl="2" w:tplc="F8EABA6A" w:tentative="1">
      <w:start w:val="1"/>
      <w:numFmt w:val="lowerRoman"/>
      <w:lvlText w:val="%3."/>
      <w:lvlJc w:val="right"/>
      <w:pPr>
        <w:ind w:left="2160" w:hanging="180"/>
      </w:pPr>
    </w:lvl>
    <w:lvl w:ilvl="3" w:tplc="02F6ED8E" w:tentative="1">
      <w:start w:val="1"/>
      <w:numFmt w:val="decimal"/>
      <w:lvlText w:val="%4."/>
      <w:lvlJc w:val="left"/>
      <w:pPr>
        <w:ind w:left="2880" w:hanging="360"/>
      </w:pPr>
    </w:lvl>
    <w:lvl w:ilvl="4" w:tplc="12327B62" w:tentative="1">
      <w:start w:val="1"/>
      <w:numFmt w:val="lowerLetter"/>
      <w:lvlText w:val="%5."/>
      <w:lvlJc w:val="left"/>
      <w:pPr>
        <w:ind w:left="3600" w:hanging="360"/>
      </w:pPr>
    </w:lvl>
    <w:lvl w:ilvl="5" w:tplc="D00837AC" w:tentative="1">
      <w:start w:val="1"/>
      <w:numFmt w:val="lowerRoman"/>
      <w:lvlText w:val="%6."/>
      <w:lvlJc w:val="right"/>
      <w:pPr>
        <w:ind w:left="4320" w:hanging="180"/>
      </w:pPr>
    </w:lvl>
    <w:lvl w:ilvl="6" w:tplc="27207FF4" w:tentative="1">
      <w:start w:val="1"/>
      <w:numFmt w:val="decimal"/>
      <w:lvlText w:val="%7."/>
      <w:lvlJc w:val="left"/>
      <w:pPr>
        <w:ind w:left="5040" w:hanging="360"/>
      </w:pPr>
    </w:lvl>
    <w:lvl w:ilvl="7" w:tplc="57C2125E" w:tentative="1">
      <w:start w:val="1"/>
      <w:numFmt w:val="lowerLetter"/>
      <w:lvlText w:val="%8."/>
      <w:lvlJc w:val="left"/>
      <w:pPr>
        <w:ind w:left="5760" w:hanging="360"/>
      </w:pPr>
    </w:lvl>
    <w:lvl w:ilvl="8" w:tplc="E710F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D6A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A619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F28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169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85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AD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CB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A5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CC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42C9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07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DA6A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0E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05C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BACB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AE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472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AD43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AAC320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A5A05F8">
      <w:start w:val="1"/>
      <w:numFmt w:val="lowerLetter"/>
      <w:lvlText w:val="%2."/>
      <w:lvlJc w:val="left"/>
      <w:pPr>
        <w:ind w:left="1364" w:hanging="360"/>
      </w:pPr>
    </w:lvl>
    <w:lvl w:ilvl="2" w:tplc="43FCA8EA">
      <w:start w:val="1"/>
      <w:numFmt w:val="lowerRoman"/>
      <w:lvlText w:val="%3."/>
      <w:lvlJc w:val="right"/>
      <w:pPr>
        <w:ind w:left="2084" w:hanging="180"/>
      </w:pPr>
    </w:lvl>
    <w:lvl w:ilvl="3" w:tplc="A424AB70">
      <w:start w:val="1"/>
      <w:numFmt w:val="decimal"/>
      <w:lvlText w:val="%4."/>
      <w:lvlJc w:val="left"/>
      <w:pPr>
        <w:ind w:left="2804" w:hanging="360"/>
      </w:pPr>
    </w:lvl>
    <w:lvl w:ilvl="4" w:tplc="676636FA">
      <w:start w:val="1"/>
      <w:numFmt w:val="lowerLetter"/>
      <w:lvlText w:val="%5."/>
      <w:lvlJc w:val="left"/>
      <w:pPr>
        <w:ind w:left="3524" w:hanging="360"/>
      </w:pPr>
    </w:lvl>
    <w:lvl w:ilvl="5" w:tplc="A594D07C">
      <w:start w:val="1"/>
      <w:numFmt w:val="lowerRoman"/>
      <w:lvlText w:val="%6."/>
      <w:lvlJc w:val="right"/>
      <w:pPr>
        <w:ind w:left="4244" w:hanging="180"/>
      </w:pPr>
    </w:lvl>
    <w:lvl w:ilvl="6" w:tplc="E1F402D0">
      <w:start w:val="1"/>
      <w:numFmt w:val="decimal"/>
      <w:lvlText w:val="%7."/>
      <w:lvlJc w:val="left"/>
      <w:pPr>
        <w:ind w:left="4964" w:hanging="360"/>
      </w:pPr>
    </w:lvl>
    <w:lvl w:ilvl="7" w:tplc="5B58CABE">
      <w:start w:val="1"/>
      <w:numFmt w:val="lowerLetter"/>
      <w:lvlText w:val="%8."/>
      <w:lvlJc w:val="left"/>
      <w:pPr>
        <w:ind w:left="5684" w:hanging="360"/>
      </w:pPr>
    </w:lvl>
    <w:lvl w:ilvl="8" w:tplc="522862C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0448C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53A9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C2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C2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63B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423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871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2B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07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C98FE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8C212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24E4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EA71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2633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CCF0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1EC5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9ED9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1AA4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51C3D7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C86BE5E" w:tentative="1">
      <w:start w:val="1"/>
      <w:numFmt w:val="lowerLetter"/>
      <w:lvlText w:val="%2."/>
      <w:lvlJc w:val="left"/>
      <w:pPr>
        <w:ind w:left="1440" w:hanging="360"/>
      </w:pPr>
    </w:lvl>
    <w:lvl w:ilvl="2" w:tplc="9392EC5A" w:tentative="1">
      <w:start w:val="1"/>
      <w:numFmt w:val="lowerRoman"/>
      <w:lvlText w:val="%3."/>
      <w:lvlJc w:val="right"/>
      <w:pPr>
        <w:ind w:left="2160" w:hanging="180"/>
      </w:pPr>
    </w:lvl>
    <w:lvl w:ilvl="3" w:tplc="DEEED150" w:tentative="1">
      <w:start w:val="1"/>
      <w:numFmt w:val="decimal"/>
      <w:lvlText w:val="%4."/>
      <w:lvlJc w:val="left"/>
      <w:pPr>
        <w:ind w:left="2880" w:hanging="360"/>
      </w:pPr>
    </w:lvl>
    <w:lvl w:ilvl="4" w:tplc="6112654C" w:tentative="1">
      <w:start w:val="1"/>
      <w:numFmt w:val="lowerLetter"/>
      <w:lvlText w:val="%5."/>
      <w:lvlJc w:val="left"/>
      <w:pPr>
        <w:ind w:left="3600" w:hanging="360"/>
      </w:pPr>
    </w:lvl>
    <w:lvl w:ilvl="5" w:tplc="9FFE7582" w:tentative="1">
      <w:start w:val="1"/>
      <w:numFmt w:val="lowerRoman"/>
      <w:lvlText w:val="%6."/>
      <w:lvlJc w:val="right"/>
      <w:pPr>
        <w:ind w:left="4320" w:hanging="180"/>
      </w:pPr>
    </w:lvl>
    <w:lvl w:ilvl="6" w:tplc="560801CC" w:tentative="1">
      <w:start w:val="1"/>
      <w:numFmt w:val="decimal"/>
      <w:lvlText w:val="%7."/>
      <w:lvlJc w:val="left"/>
      <w:pPr>
        <w:ind w:left="5040" w:hanging="360"/>
      </w:pPr>
    </w:lvl>
    <w:lvl w:ilvl="7" w:tplc="606C9AD0" w:tentative="1">
      <w:start w:val="1"/>
      <w:numFmt w:val="lowerLetter"/>
      <w:lvlText w:val="%8."/>
      <w:lvlJc w:val="left"/>
      <w:pPr>
        <w:ind w:left="5760" w:hanging="360"/>
      </w:pPr>
    </w:lvl>
    <w:lvl w:ilvl="8" w:tplc="A9B29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EEE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56B2AC" w:tentative="1">
      <w:start w:val="1"/>
      <w:numFmt w:val="lowerLetter"/>
      <w:lvlText w:val="%2."/>
      <w:lvlJc w:val="left"/>
      <w:pPr>
        <w:ind w:left="1440" w:hanging="360"/>
      </w:pPr>
    </w:lvl>
    <w:lvl w:ilvl="2" w:tplc="F228A74A" w:tentative="1">
      <w:start w:val="1"/>
      <w:numFmt w:val="lowerRoman"/>
      <w:lvlText w:val="%3."/>
      <w:lvlJc w:val="right"/>
      <w:pPr>
        <w:ind w:left="2160" w:hanging="180"/>
      </w:pPr>
    </w:lvl>
    <w:lvl w:ilvl="3" w:tplc="3072EA20" w:tentative="1">
      <w:start w:val="1"/>
      <w:numFmt w:val="decimal"/>
      <w:lvlText w:val="%4."/>
      <w:lvlJc w:val="left"/>
      <w:pPr>
        <w:ind w:left="2880" w:hanging="360"/>
      </w:pPr>
    </w:lvl>
    <w:lvl w:ilvl="4" w:tplc="6728FCB0" w:tentative="1">
      <w:start w:val="1"/>
      <w:numFmt w:val="lowerLetter"/>
      <w:lvlText w:val="%5."/>
      <w:lvlJc w:val="left"/>
      <w:pPr>
        <w:ind w:left="3600" w:hanging="360"/>
      </w:pPr>
    </w:lvl>
    <w:lvl w:ilvl="5" w:tplc="70DAF1EE" w:tentative="1">
      <w:start w:val="1"/>
      <w:numFmt w:val="lowerRoman"/>
      <w:lvlText w:val="%6."/>
      <w:lvlJc w:val="right"/>
      <w:pPr>
        <w:ind w:left="4320" w:hanging="180"/>
      </w:pPr>
    </w:lvl>
    <w:lvl w:ilvl="6" w:tplc="B838ECFA" w:tentative="1">
      <w:start w:val="1"/>
      <w:numFmt w:val="decimal"/>
      <w:lvlText w:val="%7."/>
      <w:lvlJc w:val="left"/>
      <w:pPr>
        <w:ind w:left="5040" w:hanging="360"/>
      </w:pPr>
    </w:lvl>
    <w:lvl w:ilvl="7" w:tplc="D212B7E2" w:tentative="1">
      <w:start w:val="1"/>
      <w:numFmt w:val="lowerLetter"/>
      <w:lvlText w:val="%8."/>
      <w:lvlJc w:val="left"/>
      <w:pPr>
        <w:ind w:left="5760" w:hanging="360"/>
      </w:pPr>
    </w:lvl>
    <w:lvl w:ilvl="8" w:tplc="E14A7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8606E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CAA510" w:tentative="1">
      <w:start w:val="1"/>
      <w:numFmt w:val="lowerLetter"/>
      <w:lvlText w:val="%2."/>
      <w:lvlJc w:val="left"/>
      <w:pPr>
        <w:ind w:left="1440" w:hanging="360"/>
      </w:pPr>
    </w:lvl>
    <w:lvl w:ilvl="2" w:tplc="FFAC0E58" w:tentative="1">
      <w:start w:val="1"/>
      <w:numFmt w:val="lowerRoman"/>
      <w:lvlText w:val="%3."/>
      <w:lvlJc w:val="right"/>
      <w:pPr>
        <w:ind w:left="2160" w:hanging="180"/>
      </w:pPr>
    </w:lvl>
    <w:lvl w:ilvl="3" w:tplc="A096423C" w:tentative="1">
      <w:start w:val="1"/>
      <w:numFmt w:val="decimal"/>
      <w:lvlText w:val="%4."/>
      <w:lvlJc w:val="left"/>
      <w:pPr>
        <w:ind w:left="2880" w:hanging="360"/>
      </w:pPr>
    </w:lvl>
    <w:lvl w:ilvl="4" w:tplc="67C42EF6" w:tentative="1">
      <w:start w:val="1"/>
      <w:numFmt w:val="lowerLetter"/>
      <w:lvlText w:val="%5."/>
      <w:lvlJc w:val="left"/>
      <w:pPr>
        <w:ind w:left="3600" w:hanging="360"/>
      </w:pPr>
    </w:lvl>
    <w:lvl w:ilvl="5" w:tplc="0BE6EDD0" w:tentative="1">
      <w:start w:val="1"/>
      <w:numFmt w:val="lowerRoman"/>
      <w:lvlText w:val="%6."/>
      <w:lvlJc w:val="right"/>
      <w:pPr>
        <w:ind w:left="4320" w:hanging="180"/>
      </w:pPr>
    </w:lvl>
    <w:lvl w:ilvl="6" w:tplc="EE6AF4DE" w:tentative="1">
      <w:start w:val="1"/>
      <w:numFmt w:val="decimal"/>
      <w:lvlText w:val="%7."/>
      <w:lvlJc w:val="left"/>
      <w:pPr>
        <w:ind w:left="5040" w:hanging="360"/>
      </w:pPr>
    </w:lvl>
    <w:lvl w:ilvl="7" w:tplc="7C0C450E" w:tentative="1">
      <w:start w:val="1"/>
      <w:numFmt w:val="lowerLetter"/>
      <w:lvlText w:val="%8."/>
      <w:lvlJc w:val="left"/>
      <w:pPr>
        <w:ind w:left="5760" w:hanging="360"/>
      </w:pPr>
    </w:lvl>
    <w:lvl w:ilvl="8" w:tplc="9D7AB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112574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924BAC6" w:tentative="1">
      <w:start w:val="1"/>
      <w:numFmt w:val="lowerLetter"/>
      <w:lvlText w:val="%2."/>
      <w:lvlJc w:val="left"/>
      <w:pPr>
        <w:ind w:left="1364" w:hanging="360"/>
      </w:pPr>
    </w:lvl>
    <w:lvl w:ilvl="2" w:tplc="E9E24BA0" w:tentative="1">
      <w:start w:val="1"/>
      <w:numFmt w:val="lowerRoman"/>
      <w:lvlText w:val="%3."/>
      <w:lvlJc w:val="right"/>
      <w:pPr>
        <w:ind w:left="2084" w:hanging="180"/>
      </w:pPr>
    </w:lvl>
    <w:lvl w:ilvl="3" w:tplc="B68A6462" w:tentative="1">
      <w:start w:val="1"/>
      <w:numFmt w:val="decimal"/>
      <w:lvlText w:val="%4."/>
      <w:lvlJc w:val="left"/>
      <w:pPr>
        <w:ind w:left="2804" w:hanging="360"/>
      </w:pPr>
    </w:lvl>
    <w:lvl w:ilvl="4" w:tplc="619286E8" w:tentative="1">
      <w:start w:val="1"/>
      <w:numFmt w:val="lowerLetter"/>
      <w:lvlText w:val="%5."/>
      <w:lvlJc w:val="left"/>
      <w:pPr>
        <w:ind w:left="3524" w:hanging="360"/>
      </w:pPr>
    </w:lvl>
    <w:lvl w:ilvl="5" w:tplc="18E6ADB4" w:tentative="1">
      <w:start w:val="1"/>
      <w:numFmt w:val="lowerRoman"/>
      <w:lvlText w:val="%6."/>
      <w:lvlJc w:val="right"/>
      <w:pPr>
        <w:ind w:left="4244" w:hanging="180"/>
      </w:pPr>
    </w:lvl>
    <w:lvl w:ilvl="6" w:tplc="3EC685CA" w:tentative="1">
      <w:start w:val="1"/>
      <w:numFmt w:val="decimal"/>
      <w:lvlText w:val="%7."/>
      <w:lvlJc w:val="left"/>
      <w:pPr>
        <w:ind w:left="4964" w:hanging="360"/>
      </w:pPr>
    </w:lvl>
    <w:lvl w:ilvl="7" w:tplc="17823174" w:tentative="1">
      <w:start w:val="1"/>
      <w:numFmt w:val="lowerLetter"/>
      <w:lvlText w:val="%8."/>
      <w:lvlJc w:val="left"/>
      <w:pPr>
        <w:ind w:left="5684" w:hanging="360"/>
      </w:pPr>
    </w:lvl>
    <w:lvl w:ilvl="8" w:tplc="B560CD7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FCC3E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ECE852" w:tentative="1">
      <w:start w:val="1"/>
      <w:numFmt w:val="lowerLetter"/>
      <w:lvlText w:val="%2."/>
      <w:lvlJc w:val="left"/>
      <w:pPr>
        <w:ind w:left="1440" w:hanging="360"/>
      </w:pPr>
    </w:lvl>
    <w:lvl w:ilvl="2" w:tplc="35EE48B2" w:tentative="1">
      <w:start w:val="1"/>
      <w:numFmt w:val="lowerRoman"/>
      <w:lvlText w:val="%3."/>
      <w:lvlJc w:val="right"/>
      <w:pPr>
        <w:ind w:left="2160" w:hanging="180"/>
      </w:pPr>
    </w:lvl>
    <w:lvl w:ilvl="3" w:tplc="37EE2EE6" w:tentative="1">
      <w:start w:val="1"/>
      <w:numFmt w:val="decimal"/>
      <w:lvlText w:val="%4."/>
      <w:lvlJc w:val="left"/>
      <w:pPr>
        <w:ind w:left="2880" w:hanging="360"/>
      </w:pPr>
    </w:lvl>
    <w:lvl w:ilvl="4" w:tplc="81225266" w:tentative="1">
      <w:start w:val="1"/>
      <w:numFmt w:val="lowerLetter"/>
      <w:lvlText w:val="%5."/>
      <w:lvlJc w:val="left"/>
      <w:pPr>
        <w:ind w:left="3600" w:hanging="360"/>
      </w:pPr>
    </w:lvl>
    <w:lvl w:ilvl="5" w:tplc="909A06E8" w:tentative="1">
      <w:start w:val="1"/>
      <w:numFmt w:val="lowerRoman"/>
      <w:lvlText w:val="%6."/>
      <w:lvlJc w:val="right"/>
      <w:pPr>
        <w:ind w:left="4320" w:hanging="180"/>
      </w:pPr>
    </w:lvl>
    <w:lvl w:ilvl="6" w:tplc="2D20934A" w:tentative="1">
      <w:start w:val="1"/>
      <w:numFmt w:val="decimal"/>
      <w:lvlText w:val="%7."/>
      <w:lvlJc w:val="left"/>
      <w:pPr>
        <w:ind w:left="5040" w:hanging="360"/>
      </w:pPr>
    </w:lvl>
    <w:lvl w:ilvl="7" w:tplc="29D666CE" w:tentative="1">
      <w:start w:val="1"/>
      <w:numFmt w:val="lowerLetter"/>
      <w:lvlText w:val="%8."/>
      <w:lvlJc w:val="left"/>
      <w:pPr>
        <w:ind w:left="5760" w:hanging="360"/>
      </w:pPr>
    </w:lvl>
    <w:lvl w:ilvl="8" w:tplc="8640C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12297215">
    <w:abstractNumId w:val="19"/>
  </w:num>
  <w:num w:numId="2" w16cid:durableId="1591039451">
    <w:abstractNumId w:val="6"/>
  </w:num>
  <w:num w:numId="3" w16cid:durableId="9454608">
    <w:abstractNumId w:val="10"/>
  </w:num>
  <w:num w:numId="4" w16cid:durableId="793525507">
    <w:abstractNumId w:val="27"/>
  </w:num>
  <w:num w:numId="5" w16cid:durableId="615063140">
    <w:abstractNumId w:val="0"/>
  </w:num>
  <w:num w:numId="6" w16cid:durableId="1622297091">
    <w:abstractNumId w:val="11"/>
  </w:num>
  <w:num w:numId="7" w16cid:durableId="1315446462">
    <w:abstractNumId w:val="28"/>
  </w:num>
  <w:num w:numId="8" w16cid:durableId="16430052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893531">
    <w:abstractNumId w:val="1"/>
  </w:num>
  <w:num w:numId="10" w16cid:durableId="1707178393">
    <w:abstractNumId w:val="0"/>
    <w:lvlOverride w:ilvl="0">
      <w:startOverride w:val="1"/>
    </w:lvlOverride>
  </w:num>
  <w:num w:numId="11" w16cid:durableId="1152453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891313">
    <w:abstractNumId w:val="6"/>
  </w:num>
  <w:num w:numId="13" w16cid:durableId="1446728104">
    <w:abstractNumId w:val="27"/>
  </w:num>
  <w:num w:numId="14" w16cid:durableId="16249184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280906">
    <w:abstractNumId w:val="20"/>
  </w:num>
  <w:num w:numId="16" w16cid:durableId="18756490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99621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43363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820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4372764">
    <w:abstractNumId w:val="24"/>
  </w:num>
  <w:num w:numId="21" w16cid:durableId="1712152150">
    <w:abstractNumId w:val="8"/>
  </w:num>
  <w:num w:numId="22" w16cid:durableId="659037475">
    <w:abstractNumId w:val="31"/>
  </w:num>
  <w:num w:numId="23" w16cid:durableId="1848787625">
    <w:abstractNumId w:val="34"/>
  </w:num>
  <w:num w:numId="24" w16cid:durableId="1998341606">
    <w:abstractNumId w:val="32"/>
  </w:num>
  <w:num w:numId="25" w16cid:durableId="1070688502">
    <w:abstractNumId w:val="12"/>
  </w:num>
  <w:num w:numId="26" w16cid:durableId="314645345">
    <w:abstractNumId w:val="33"/>
  </w:num>
  <w:num w:numId="27" w16cid:durableId="2032608631">
    <w:abstractNumId w:val="7"/>
  </w:num>
  <w:num w:numId="28" w16cid:durableId="2053075747">
    <w:abstractNumId w:val="30"/>
  </w:num>
  <w:num w:numId="29" w16cid:durableId="1538463968">
    <w:abstractNumId w:val="16"/>
  </w:num>
  <w:num w:numId="30" w16cid:durableId="861700086">
    <w:abstractNumId w:val="2"/>
  </w:num>
  <w:num w:numId="31" w16cid:durableId="16738272">
    <w:abstractNumId w:val="25"/>
  </w:num>
  <w:num w:numId="32" w16cid:durableId="1084689139">
    <w:abstractNumId w:val="17"/>
  </w:num>
  <w:num w:numId="33" w16cid:durableId="1386176816">
    <w:abstractNumId w:val="15"/>
  </w:num>
  <w:num w:numId="34" w16cid:durableId="1259799742">
    <w:abstractNumId w:val="3"/>
  </w:num>
  <w:num w:numId="35" w16cid:durableId="1518615928">
    <w:abstractNumId w:val="4"/>
  </w:num>
  <w:num w:numId="36" w16cid:durableId="839462963">
    <w:abstractNumId w:val="14"/>
  </w:num>
  <w:num w:numId="37" w16cid:durableId="1852404676">
    <w:abstractNumId w:val="9"/>
  </w:num>
  <w:num w:numId="38" w16cid:durableId="1576549212">
    <w:abstractNumId w:val="13"/>
  </w:num>
  <w:num w:numId="39" w16cid:durableId="2135249051">
    <w:abstractNumId w:val="22"/>
  </w:num>
  <w:num w:numId="40" w16cid:durableId="300576831">
    <w:abstractNumId w:val="29"/>
  </w:num>
  <w:num w:numId="41" w16cid:durableId="1598362136">
    <w:abstractNumId w:val="18"/>
  </w:num>
  <w:num w:numId="42" w16cid:durableId="207998189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4A2DB0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43</cp:revision>
  <cp:lastPrinted>2025-02-11T15:29:00Z</cp:lastPrinted>
  <dcterms:created xsi:type="dcterms:W3CDTF">2024-02-15T14:56:00Z</dcterms:created>
  <dcterms:modified xsi:type="dcterms:W3CDTF">2025-04-08T12:26:00Z</dcterms:modified>
</cp:coreProperties>
</file>