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345CFF7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14</w:t>
      </w:r>
      <w:r w:rsidR="00811E09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3080FAB" w14:textId="036DF788" w:rsidR="00E718A6" w:rsidRDefault="00000000" w:rsidP="00E718A6">
      <w:pPr>
        <w:jc w:val="both"/>
      </w:pPr>
      <w:r>
        <w:t xml:space="preserve">A Sua Excelência </w:t>
      </w:r>
      <w:r w:rsidR="00811E09">
        <w:t>a</w:t>
      </w:r>
      <w:r>
        <w:t xml:space="preserve"> Senhor</w:t>
      </w:r>
      <w:r w:rsidR="00811E09">
        <w:t>a</w:t>
      </w:r>
    </w:p>
    <w:p w14:paraId="2E07A284" w14:textId="77777777" w:rsidR="00811E09" w:rsidRDefault="00811E09" w:rsidP="00E718A6">
      <w:pPr>
        <w:jc w:val="both"/>
        <w:rPr>
          <w:b/>
        </w:rPr>
      </w:pPr>
      <w:r w:rsidRPr="00811E09">
        <w:rPr>
          <w:b/>
        </w:rPr>
        <w:t>MARLUCE APARECIDA SOUZA E SILVA</w:t>
      </w:r>
    </w:p>
    <w:p w14:paraId="24D3DA81" w14:textId="6FC0CC3B" w:rsidR="00811E09" w:rsidRPr="00811E09" w:rsidRDefault="00811E09" w:rsidP="00E718A6">
      <w:pPr>
        <w:jc w:val="both"/>
        <w:rPr>
          <w:bCs/>
        </w:rPr>
      </w:pPr>
      <w:r w:rsidRPr="00811E09">
        <w:rPr>
          <w:bCs/>
        </w:rPr>
        <w:t>Reitora da UFMT</w:t>
      </w:r>
    </w:p>
    <w:p w14:paraId="45B28726" w14:textId="4B5D217C" w:rsidR="00E718A6" w:rsidRPr="00811E09" w:rsidRDefault="00811E09" w:rsidP="00E718A6">
      <w:pPr>
        <w:jc w:val="both"/>
        <w:rPr>
          <w:bCs/>
        </w:rPr>
      </w:pPr>
      <w:r w:rsidRPr="00811E09">
        <w:rPr>
          <w:bCs/>
        </w:rPr>
        <w:t>Cuiabá – MT</w:t>
      </w:r>
    </w:p>
    <w:p w14:paraId="6CF78E19" w14:textId="77777777" w:rsidR="00E718A6" w:rsidRDefault="00E718A6" w:rsidP="00E718A6">
      <w:pPr>
        <w:jc w:val="both"/>
        <w:rPr>
          <w:b/>
        </w:rPr>
      </w:pPr>
    </w:p>
    <w:p w14:paraId="7013585B" w14:textId="77777777" w:rsidR="00E718A6" w:rsidRDefault="00E718A6" w:rsidP="00E718A6">
      <w:pPr>
        <w:jc w:val="both"/>
        <w:rPr>
          <w:b/>
        </w:rPr>
      </w:pPr>
    </w:p>
    <w:p w14:paraId="31317DE4" w14:textId="77777777" w:rsidR="00E718A6" w:rsidRDefault="00E718A6" w:rsidP="00E718A6">
      <w:pPr>
        <w:jc w:val="both"/>
        <w:rPr>
          <w:b/>
        </w:rPr>
      </w:pPr>
    </w:p>
    <w:p w14:paraId="52B75DC8" w14:textId="702AF820" w:rsidR="00E718A6" w:rsidRDefault="00000000" w:rsidP="00E718A6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5F95A635" w14:textId="77777777" w:rsidR="00E718A6" w:rsidRDefault="00E718A6" w:rsidP="00E718A6">
      <w:pPr>
        <w:jc w:val="both"/>
      </w:pPr>
    </w:p>
    <w:p w14:paraId="0B163652" w14:textId="77777777" w:rsidR="00E718A6" w:rsidRDefault="00E718A6" w:rsidP="00E718A6">
      <w:pPr>
        <w:jc w:val="both"/>
      </w:pPr>
    </w:p>
    <w:p w14:paraId="6E2E8CF3" w14:textId="77777777" w:rsidR="00E718A6" w:rsidRDefault="00E718A6" w:rsidP="00E718A6">
      <w:pPr>
        <w:jc w:val="both"/>
      </w:pPr>
    </w:p>
    <w:p w14:paraId="0AE24A14" w14:textId="185EBDC8" w:rsidR="00E718A6" w:rsidRDefault="00000000" w:rsidP="00E718A6">
      <w:pPr>
        <w:ind w:firstLine="1418"/>
        <w:jc w:val="both"/>
      </w:pPr>
      <w:r>
        <w:t>Senhor</w:t>
      </w:r>
      <w:r w:rsidR="00811E09">
        <w:t>a Reitora</w:t>
      </w:r>
      <w:r>
        <w:t>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674A9C68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</w:t>
      </w:r>
      <w:r w:rsidR="00811E09">
        <w:rPr>
          <w:iCs/>
        </w:rPr>
        <w:t>a</w:t>
      </w:r>
      <w:r>
        <w:rPr>
          <w:iCs/>
        </w:rPr>
        <w:t xml:space="preserve">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8E52F" w14:textId="77777777" w:rsidR="005E376A" w:rsidRDefault="005E376A">
      <w:r>
        <w:separator/>
      </w:r>
    </w:p>
  </w:endnote>
  <w:endnote w:type="continuationSeparator" w:id="0">
    <w:p w14:paraId="04519F9E" w14:textId="77777777" w:rsidR="005E376A" w:rsidRDefault="005E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EC8DC" w14:textId="77777777" w:rsidR="005E376A" w:rsidRDefault="005E376A">
      <w:r>
        <w:separator/>
      </w:r>
    </w:p>
  </w:footnote>
  <w:footnote w:type="continuationSeparator" w:id="0">
    <w:p w14:paraId="18E3DC2B" w14:textId="77777777" w:rsidR="005E376A" w:rsidRDefault="005E3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4F4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06618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0BE8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1821DA" w:tentative="1">
      <w:start w:val="1"/>
      <w:numFmt w:val="lowerLetter"/>
      <w:lvlText w:val="%2."/>
      <w:lvlJc w:val="left"/>
      <w:pPr>
        <w:ind w:left="1440" w:hanging="360"/>
      </w:pPr>
    </w:lvl>
    <w:lvl w:ilvl="2" w:tplc="18C467A8" w:tentative="1">
      <w:start w:val="1"/>
      <w:numFmt w:val="lowerRoman"/>
      <w:lvlText w:val="%3."/>
      <w:lvlJc w:val="right"/>
      <w:pPr>
        <w:ind w:left="2160" w:hanging="180"/>
      </w:pPr>
    </w:lvl>
    <w:lvl w:ilvl="3" w:tplc="019E5752" w:tentative="1">
      <w:start w:val="1"/>
      <w:numFmt w:val="decimal"/>
      <w:lvlText w:val="%4."/>
      <w:lvlJc w:val="left"/>
      <w:pPr>
        <w:ind w:left="2880" w:hanging="360"/>
      </w:pPr>
    </w:lvl>
    <w:lvl w:ilvl="4" w:tplc="44583A86" w:tentative="1">
      <w:start w:val="1"/>
      <w:numFmt w:val="lowerLetter"/>
      <w:lvlText w:val="%5."/>
      <w:lvlJc w:val="left"/>
      <w:pPr>
        <w:ind w:left="3600" w:hanging="360"/>
      </w:pPr>
    </w:lvl>
    <w:lvl w:ilvl="5" w:tplc="73889858" w:tentative="1">
      <w:start w:val="1"/>
      <w:numFmt w:val="lowerRoman"/>
      <w:lvlText w:val="%6."/>
      <w:lvlJc w:val="right"/>
      <w:pPr>
        <w:ind w:left="4320" w:hanging="180"/>
      </w:pPr>
    </w:lvl>
    <w:lvl w:ilvl="6" w:tplc="13223EEC" w:tentative="1">
      <w:start w:val="1"/>
      <w:numFmt w:val="decimal"/>
      <w:lvlText w:val="%7."/>
      <w:lvlJc w:val="left"/>
      <w:pPr>
        <w:ind w:left="5040" w:hanging="360"/>
      </w:pPr>
    </w:lvl>
    <w:lvl w:ilvl="7" w:tplc="76BC82E2" w:tentative="1">
      <w:start w:val="1"/>
      <w:numFmt w:val="lowerLetter"/>
      <w:lvlText w:val="%8."/>
      <w:lvlJc w:val="left"/>
      <w:pPr>
        <w:ind w:left="5760" w:hanging="360"/>
      </w:pPr>
    </w:lvl>
    <w:lvl w:ilvl="8" w:tplc="A8DEE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66ECF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20A732A" w:tentative="1">
      <w:start w:val="1"/>
      <w:numFmt w:val="lowerLetter"/>
      <w:lvlText w:val="%2."/>
      <w:lvlJc w:val="left"/>
      <w:pPr>
        <w:ind w:left="1440" w:hanging="360"/>
      </w:pPr>
    </w:lvl>
    <w:lvl w:ilvl="2" w:tplc="9744A1C2" w:tentative="1">
      <w:start w:val="1"/>
      <w:numFmt w:val="lowerRoman"/>
      <w:lvlText w:val="%3."/>
      <w:lvlJc w:val="right"/>
      <w:pPr>
        <w:ind w:left="2160" w:hanging="180"/>
      </w:pPr>
    </w:lvl>
    <w:lvl w:ilvl="3" w:tplc="215C2C5E" w:tentative="1">
      <w:start w:val="1"/>
      <w:numFmt w:val="decimal"/>
      <w:lvlText w:val="%4."/>
      <w:lvlJc w:val="left"/>
      <w:pPr>
        <w:ind w:left="2880" w:hanging="360"/>
      </w:pPr>
    </w:lvl>
    <w:lvl w:ilvl="4" w:tplc="8EB687C6" w:tentative="1">
      <w:start w:val="1"/>
      <w:numFmt w:val="lowerLetter"/>
      <w:lvlText w:val="%5."/>
      <w:lvlJc w:val="left"/>
      <w:pPr>
        <w:ind w:left="3600" w:hanging="360"/>
      </w:pPr>
    </w:lvl>
    <w:lvl w:ilvl="5" w:tplc="53F413CC" w:tentative="1">
      <w:start w:val="1"/>
      <w:numFmt w:val="lowerRoman"/>
      <w:lvlText w:val="%6."/>
      <w:lvlJc w:val="right"/>
      <w:pPr>
        <w:ind w:left="4320" w:hanging="180"/>
      </w:pPr>
    </w:lvl>
    <w:lvl w:ilvl="6" w:tplc="CB8C6EB4" w:tentative="1">
      <w:start w:val="1"/>
      <w:numFmt w:val="decimal"/>
      <w:lvlText w:val="%7."/>
      <w:lvlJc w:val="left"/>
      <w:pPr>
        <w:ind w:left="5040" w:hanging="360"/>
      </w:pPr>
    </w:lvl>
    <w:lvl w:ilvl="7" w:tplc="81AC4A24" w:tentative="1">
      <w:start w:val="1"/>
      <w:numFmt w:val="lowerLetter"/>
      <w:lvlText w:val="%8."/>
      <w:lvlJc w:val="left"/>
      <w:pPr>
        <w:ind w:left="5760" w:hanging="360"/>
      </w:pPr>
    </w:lvl>
    <w:lvl w:ilvl="8" w:tplc="9EB62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3D643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0089BA" w:tentative="1">
      <w:start w:val="1"/>
      <w:numFmt w:val="lowerLetter"/>
      <w:lvlText w:val="%2."/>
      <w:lvlJc w:val="left"/>
      <w:pPr>
        <w:ind w:left="1440" w:hanging="360"/>
      </w:pPr>
    </w:lvl>
    <w:lvl w:ilvl="2" w:tplc="4BC2A4C8" w:tentative="1">
      <w:start w:val="1"/>
      <w:numFmt w:val="lowerRoman"/>
      <w:lvlText w:val="%3."/>
      <w:lvlJc w:val="right"/>
      <w:pPr>
        <w:ind w:left="2160" w:hanging="180"/>
      </w:pPr>
    </w:lvl>
    <w:lvl w:ilvl="3" w:tplc="F66E9A86" w:tentative="1">
      <w:start w:val="1"/>
      <w:numFmt w:val="decimal"/>
      <w:lvlText w:val="%4."/>
      <w:lvlJc w:val="left"/>
      <w:pPr>
        <w:ind w:left="2880" w:hanging="360"/>
      </w:pPr>
    </w:lvl>
    <w:lvl w:ilvl="4" w:tplc="8AA67F12" w:tentative="1">
      <w:start w:val="1"/>
      <w:numFmt w:val="lowerLetter"/>
      <w:lvlText w:val="%5."/>
      <w:lvlJc w:val="left"/>
      <w:pPr>
        <w:ind w:left="3600" w:hanging="360"/>
      </w:pPr>
    </w:lvl>
    <w:lvl w:ilvl="5" w:tplc="5A7E0A0A" w:tentative="1">
      <w:start w:val="1"/>
      <w:numFmt w:val="lowerRoman"/>
      <w:lvlText w:val="%6."/>
      <w:lvlJc w:val="right"/>
      <w:pPr>
        <w:ind w:left="4320" w:hanging="180"/>
      </w:pPr>
    </w:lvl>
    <w:lvl w:ilvl="6" w:tplc="7A28B5BA" w:tentative="1">
      <w:start w:val="1"/>
      <w:numFmt w:val="decimal"/>
      <w:lvlText w:val="%7."/>
      <w:lvlJc w:val="left"/>
      <w:pPr>
        <w:ind w:left="5040" w:hanging="360"/>
      </w:pPr>
    </w:lvl>
    <w:lvl w:ilvl="7" w:tplc="3BC8F704" w:tentative="1">
      <w:start w:val="1"/>
      <w:numFmt w:val="lowerLetter"/>
      <w:lvlText w:val="%8."/>
      <w:lvlJc w:val="left"/>
      <w:pPr>
        <w:ind w:left="5760" w:hanging="360"/>
      </w:pPr>
    </w:lvl>
    <w:lvl w:ilvl="8" w:tplc="D9121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E7050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A018EC" w:tentative="1">
      <w:start w:val="1"/>
      <w:numFmt w:val="lowerLetter"/>
      <w:lvlText w:val="%2."/>
      <w:lvlJc w:val="left"/>
      <w:pPr>
        <w:ind w:left="1440" w:hanging="360"/>
      </w:pPr>
    </w:lvl>
    <w:lvl w:ilvl="2" w:tplc="581A36C8" w:tentative="1">
      <w:start w:val="1"/>
      <w:numFmt w:val="lowerRoman"/>
      <w:lvlText w:val="%3."/>
      <w:lvlJc w:val="right"/>
      <w:pPr>
        <w:ind w:left="2160" w:hanging="180"/>
      </w:pPr>
    </w:lvl>
    <w:lvl w:ilvl="3" w:tplc="EA1A7AAA" w:tentative="1">
      <w:start w:val="1"/>
      <w:numFmt w:val="decimal"/>
      <w:lvlText w:val="%4."/>
      <w:lvlJc w:val="left"/>
      <w:pPr>
        <w:ind w:left="2880" w:hanging="360"/>
      </w:pPr>
    </w:lvl>
    <w:lvl w:ilvl="4" w:tplc="3F98FA1A" w:tentative="1">
      <w:start w:val="1"/>
      <w:numFmt w:val="lowerLetter"/>
      <w:lvlText w:val="%5."/>
      <w:lvlJc w:val="left"/>
      <w:pPr>
        <w:ind w:left="3600" w:hanging="360"/>
      </w:pPr>
    </w:lvl>
    <w:lvl w:ilvl="5" w:tplc="8482E342" w:tentative="1">
      <w:start w:val="1"/>
      <w:numFmt w:val="lowerRoman"/>
      <w:lvlText w:val="%6."/>
      <w:lvlJc w:val="right"/>
      <w:pPr>
        <w:ind w:left="4320" w:hanging="180"/>
      </w:pPr>
    </w:lvl>
    <w:lvl w:ilvl="6" w:tplc="F5C2B3AE" w:tentative="1">
      <w:start w:val="1"/>
      <w:numFmt w:val="decimal"/>
      <w:lvlText w:val="%7."/>
      <w:lvlJc w:val="left"/>
      <w:pPr>
        <w:ind w:left="5040" w:hanging="360"/>
      </w:pPr>
    </w:lvl>
    <w:lvl w:ilvl="7" w:tplc="993034A6" w:tentative="1">
      <w:start w:val="1"/>
      <w:numFmt w:val="lowerLetter"/>
      <w:lvlText w:val="%8."/>
      <w:lvlJc w:val="left"/>
      <w:pPr>
        <w:ind w:left="5760" w:hanging="360"/>
      </w:pPr>
    </w:lvl>
    <w:lvl w:ilvl="8" w:tplc="0ED69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2D45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CD64E" w:tentative="1">
      <w:start w:val="1"/>
      <w:numFmt w:val="lowerLetter"/>
      <w:lvlText w:val="%2."/>
      <w:lvlJc w:val="left"/>
      <w:pPr>
        <w:ind w:left="1440" w:hanging="360"/>
      </w:pPr>
    </w:lvl>
    <w:lvl w:ilvl="2" w:tplc="E7CAE506" w:tentative="1">
      <w:start w:val="1"/>
      <w:numFmt w:val="lowerRoman"/>
      <w:lvlText w:val="%3."/>
      <w:lvlJc w:val="right"/>
      <w:pPr>
        <w:ind w:left="2160" w:hanging="180"/>
      </w:pPr>
    </w:lvl>
    <w:lvl w:ilvl="3" w:tplc="96FE3820" w:tentative="1">
      <w:start w:val="1"/>
      <w:numFmt w:val="decimal"/>
      <w:lvlText w:val="%4."/>
      <w:lvlJc w:val="left"/>
      <w:pPr>
        <w:ind w:left="2880" w:hanging="360"/>
      </w:pPr>
    </w:lvl>
    <w:lvl w:ilvl="4" w:tplc="6C66226E" w:tentative="1">
      <w:start w:val="1"/>
      <w:numFmt w:val="lowerLetter"/>
      <w:lvlText w:val="%5."/>
      <w:lvlJc w:val="left"/>
      <w:pPr>
        <w:ind w:left="3600" w:hanging="360"/>
      </w:pPr>
    </w:lvl>
    <w:lvl w:ilvl="5" w:tplc="21FE64EE" w:tentative="1">
      <w:start w:val="1"/>
      <w:numFmt w:val="lowerRoman"/>
      <w:lvlText w:val="%6."/>
      <w:lvlJc w:val="right"/>
      <w:pPr>
        <w:ind w:left="4320" w:hanging="180"/>
      </w:pPr>
    </w:lvl>
    <w:lvl w:ilvl="6" w:tplc="76DA09D8" w:tentative="1">
      <w:start w:val="1"/>
      <w:numFmt w:val="decimal"/>
      <w:lvlText w:val="%7."/>
      <w:lvlJc w:val="left"/>
      <w:pPr>
        <w:ind w:left="5040" w:hanging="360"/>
      </w:pPr>
    </w:lvl>
    <w:lvl w:ilvl="7" w:tplc="FF34F5FE" w:tentative="1">
      <w:start w:val="1"/>
      <w:numFmt w:val="lowerLetter"/>
      <w:lvlText w:val="%8."/>
      <w:lvlJc w:val="left"/>
      <w:pPr>
        <w:ind w:left="5760" w:hanging="360"/>
      </w:pPr>
    </w:lvl>
    <w:lvl w:ilvl="8" w:tplc="95E87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B4E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CA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384A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4E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28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764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6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28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2A5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F66E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C86172" w:tentative="1">
      <w:start w:val="1"/>
      <w:numFmt w:val="lowerLetter"/>
      <w:lvlText w:val="%2."/>
      <w:lvlJc w:val="left"/>
      <w:pPr>
        <w:ind w:left="1440" w:hanging="360"/>
      </w:pPr>
    </w:lvl>
    <w:lvl w:ilvl="2" w:tplc="C60EB438" w:tentative="1">
      <w:start w:val="1"/>
      <w:numFmt w:val="lowerRoman"/>
      <w:lvlText w:val="%3."/>
      <w:lvlJc w:val="right"/>
      <w:pPr>
        <w:ind w:left="2160" w:hanging="180"/>
      </w:pPr>
    </w:lvl>
    <w:lvl w:ilvl="3" w:tplc="431CE9BC" w:tentative="1">
      <w:start w:val="1"/>
      <w:numFmt w:val="decimal"/>
      <w:lvlText w:val="%4."/>
      <w:lvlJc w:val="left"/>
      <w:pPr>
        <w:ind w:left="2880" w:hanging="360"/>
      </w:pPr>
    </w:lvl>
    <w:lvl w:ilvl="4" w:tplc="680AD648" w:tentative="1">
      <w:start w:val="1"/>
      <w:numFmt w:val="lowerLetter"/>
      <w:lvlText w:val="%5."/>
      <w:lvlJc w:val="left"/>
      <w:pPr>
        <w:ind w:left="3600" w:hanging="360"/>
      </w:pPr>
    </w:lvl>
    <w:lvl w:ilvl="5" w:tplc="1920214C" w:tentative="1">
      <w:start w:val="1"/>
      <w:numFmt w:val="lowerRoman"/>
      <w:lvlText w:val="%6."/>
      <w:lvlJc w:val="right"/>
      <w:pPr>
        <w:ind w:left="4320" w:hanging="180"/>
      </w:pPr>
    </w:lvl>
    <w:lvl w:ilvl="6" w:tplc="DF845D5E" w:tentative="1">
      <w:start w:val="1"/>
      <w:numFmt w:val="decimal"/>
      <w:lvlText w:val="%7."/>
      <w:lvlJc w:val="left"/>
      <w:pPr>
        <w:ind w:left="5040" w:hanging="360"/>
      </w:pPr>
    </w:lvl>
    <w:lvl w:ilvl="7" w:tplc="6A78E09A" w:tentative="1">
      <w:start w:val="1"/>
      <w:numFmt w:val="lowerLetter"/>
      <w:lvlText w:val="%8."/>
      <w:lvlJc w:val="left"/>
      <w:pPr>
        <w:ind w:left="5760" w:hanging="360"/>
      </w:pPr>
    </w:lvl>
    <w:lvl w:ilvl="8" w:tplc="05C6F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B666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22C2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AC2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0F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A2B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A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87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8E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1E0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642E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EDF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80D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8E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0B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4D4C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6F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8F4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8B2A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096C2D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786B0DC">
      <w:start w:val="1"/>
      <w:numFmt w:val="lowerLetter"/>
      <w:lvlText w:val="%2."/>
      <w:lvlJc w:val="left"/>
      <w:pPr>
        <w:ind w:left="1364" w:hanging="360"/>
      </w:pPr>
    </w:lvl>
    <w:lvl w:ilvl="2" w:tplc="6A8E5FD0">
      <w:start w:val="1"/>
      <w:numFmt w:val="lowerRoman"/>
      <w:lvlText w:val="%3."/>
      <w:lvlJc w:val="right"/>
      <w:pPr>
        <w:ind w:left="2084" w:hanging="180"/>
      </w:pPr>
    </w:lvl>
    <w:lvl w:ilvl="3" w:tplc="1C4E5C72">
      <w:start w:val="1"/>
      <w:numFmt w:val="decimal"/>
      <w:lvlText w:val="%4."/>
      <w:lvlJc w:val="left"/>
      <w:pPr>
        <w:ind w:left="2804" w:hanging="360"/>
      </w:pPr>
    </w:lvl>
    <w:lvl w:ilvl="4" w:tplc="1A0A77BC">
      <w:start w:val="1"/>
      <w:numFmt w:val="lowerLetter"/>
      <w:lvlText w:val="%5."/>
      <w:lvlJc w:val="left"/>
      <w:pPr>
        <w:ind w:left="3524" w:hanging="360"/>
      </w:pPr>
    </w:lvl>
    <w:lvl w:ilvl="5" w:tplc="E34C8B54">
      <w:start w:val="1"/>
      <w:numFmt w:val="lowerRoman"/>
      <w:lvlText w:val="%6."/>
      <w:lvlJc w:val="right"/>
      <w:pPr>
        <w:ind w:left="4244" w:hanging="180"/>
      </w:pPr>
    </w:lvl>
    <w:lvl w:ilvl="6" w:tplc="851AD212">
      <w:start w:val="1"/>
      <w:numFmt w:val="decimal"/>
      <w:lvlText w:val="%7."/>
      <w:lvlJc w:val="left"/>
      <w:pPr>
        <w:ind w:left="4964" w:hanging="360"/>
      </w:pPr>
    </w:lvl>
    <w:lvl w:ilvl="7" w:tplc="A24A93B2">
      <w:start w:val="1"/>
      <w:numFmt w:val="lowerLetter"/>
      <w:lvlText w:val="%8."/>
      <w:lvlJc w:val="left"/>
      <w:pPr>
        <w:ind w:left="5684" w:hanging="360"/>
      </w:pPr>
    </w:lvl>
    <w:lvl w:ilvl="8" w:tplc="80DE22E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F7882D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EE2EC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45E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EB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C56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24D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2B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04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A51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170835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6D4617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A4C2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143F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829E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34AF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9E9E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C0E8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CC35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3B26D4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FAE1420" w:tentative="1">
      <w:start w:val="1"/>
      <w:numFmt w:val="lowerLetter"/>
      <w:lvlText w:val="%2."/>
      <w:lvlJc w:val="left"/>
      <w:pPr>
        <w:ind w:left="1440" w:hanging="360"/>
      </w:pPr>
    </w:lvl>
    <w:lvl w:ilvl="2" w:tplc="82961C10" w:tentative="1">
      <w:start w:val="1"/>
      <w:numFmt w:val="lowerRoman"/>
      <w:lvlText w:val="%3."/>
      <w:lvlJc w:val="right"/>
      <w:pPr>
        <w:ind w:left="2160" w:hanging="180"/>
      </w:pPr>
    </w:lvl>
    <w:lvl w:ilvl="3" w:tplc="E468109E" w:tentative="1">
      <w:start w:val="1"/>
      <w:numFmt w:val="decimal"/>
      <w:lvlText w:val="%4."/>
      <w:lvlJc w:val="left"/>
      <w:pPr>
        <w:ind w:left="2880" w:hanging="360"/>
      </w:pPr>
    </w:lvl>
    <w:lvl w:ilvl="4" w:tplc="D99EFD04" w:tentative="1">
      <w:start w:val="1"/>
      <w:numFmt w:val="lowerLetter"/>
      <w:lvlText w:val="%5."/>
      <w:lvlJc w:val="left"/>
      <w:pPr>
        <w:ind w:left="3600" w:hanging="360"/>
      </w:pPr>
    </w:lvl>
    <w:lvl w:ilvl="5" w:tplc="3A3A4CEE" w:tentative="1">
      <w:start w:val="1"/>
      <w:numFmt w:val="lowerRoman"/>
      <w:lvlText w:val="%6."/>
      <w:lvlJc w:val="right"/>
      <w:pPr>
        <w:ind w:left="4320" w:hanging="180"/>
      </w:pPr>
    </w:lvl>
    <w:lvl w:ilvl="6" w:tplc="D57209EC" w:tentative="1">
      <w:start w:val="1"/>
      <w:numFmt w:val="decimal"/>
      <w:lvlText w:val="%7."/>
      <w:lvlJc w:val="left"/>
      <w:pPr>
        <w:ind w:left="5040" w:hanging="360"/>
      </w:pPr>
    </w:lvl>
    <w:lvl w:ilvl="7" w:tplc="FE42D4C2" w:tentative="1">
      <w:start w:val="1"/>
      <w:numFmt w:val="lowerLetter"/>
      <w:lvlText w:val="%8."/>
      <w:lvlJc w:val="left"/>
      <w:pPr>
        <w:ind w:left="5760" w:hanging="360"/>
      </w:pPr>
    </w:lvl>
    <w:lvl w:ilvl="8" w:tplc="8D707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22052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3CE3DC" w:tentative="1">
      <w:start w:val="1"/>
      <w:numFmt w:val="lowerLetter"/>
      <w:lvlText w:val="%2."/>
      <w:lvlJc w:val="left"/>
      <w:pPr>
        <w:ind w:left="1440" w:hanging="360"/>
      </w:pPr>
    </w:lvl>
    <w:lvl w:ilvl="2" w:tplc="33D61D2E" w:tentative="1">
      <w:start w:val="1"/>
      <w:numFmt w:val="lowerRoman"/>
      <w:lvlText w:val="%3."/>
      <w:lvlJc w:val="right"/>
      <w:pPr>
        <w:ind w:left="2160" w:hanging="180"/>
      </w:pPr>
    </w:lvl>
    <w:lvl w:ilvl="3" w:tplc="AFD27DD0" w:tentative="1">
      <w:start w:val="1"/>
      <w:numFmt w:val="decimal"/>
      <w:lvlText w:val="%4."/>
      <w:lvlJc w:val="left"/>
      <w:pPr>
        <w:ind w:left="2880" w:hanging="360"/>
      </w:pPr>
    </w:lvl>
    <w:lvl w:ilvl="4" w:tplc="19344F64" w:tentative="1">
      <w:start w:val="1"/>
      <w:numFmt w:val="lowerLetter"/>
      <w:lvlText w:val="%5."/>
      <w:lvlJc w:val="left"/>
      <w:pPr>
        <w:ind w:left="3600" w:hanging="360"/>
      </w:pPr>
    </w:lvl>
    <w:lvl w:ilvl="5" w:tplc="468608A6" w:tentative="1">
      <w:start w:val="1"/>
      <w:numFmt w:val="lowerRoman"/>
      <w:lvlText w:val="%6."/>
      <w:lvlJc w:val="right"/>
      <w:pPr>
        <w:ind w:left="4320" w:hanging="180"/>
      </w:pPr>
    </w:lvl>
    <w:lvl w:ilvl="6" w:tplc="133AF7EC" w:tentative="1">
      <w:start w:val="1"/>
      <w:numFmt w:val="decimal"/>
      <w:lvlText w:val="%7."/>
      <w:lvlJc w:val="left"/>
      <w:pPr>
        <w:ind w:left="5040" w:hanging="360"/>
      </w:pPr>
    </w:lvl>
    <w:lvl w:ilvl="7" w:tplc="D6B22DBC" w:tentative="1">
      <w:start w:val="1"/>
      <w:numFmt w:val="lowerLetter"/>
      <w:lvlText w:val="%8."/>
      <w:lvlJc w:val="left"/>
      <w:pPr>
        <w:ind w:left="5760" w:hanging="360"/>
      </w:pPr>
    </w:lvl>
    <w:lvl w:ilvl="8" w:tplc="08C83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2A00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862326" w:tentative="1">
      <w:start w:val="1"/>
      <w:numFmt w:val="lowerLetter"/>
      <w:lvlText w:val="%2."/>
      <w:lvlJc w:val="left"/>
      <w:pPr>
        <w:ind w:left="1440" w:hanging="360"/>
      </w:pPr>
    </w:lvl>
    <w:lvl w:ilvl="2" w:tplc="CCC42296" w:tentative="1">
      <w:start w:val="1"/>
      <w:numFmt w:val="lowerRoman"/>
      <w:lvlText w:val="%3."/>
      <w:lvlJc w:val="right"/>
      <w:pPr>
        <w:ind w:left="2160" w:hanging="180"/>
      </w:pPr>
    </w:lvl>
    <w:lvl w:ilvl="3" w:tplc="41FCAE68" w:tentative="1">
      <w:start w:val="1"/>
      <w:numFmt w:val="decimal"/>
      <w:lvlText w:val="%4."/>
      <w:lvlJc w:val="left"/>
      <w:pPr>
        <w:ind w:left="2880" w:hanging="360"/>
      </w:pPr>
    </w:lvl>
    <w:lvl w:ilvl="4" w:tplc="3D126A36" w:tentative="1">
      <w:start w:val="1"/>
      <w:numFmt w:val="lowerLetter"/>
      <w:lvlText w:val="%5."/>
      <w:lvlJc w:val="left"/>
      <w:pPr>
        <w:ind w:left="3600" w:hanging="360"/>
      </w:pPr>
    </w:lvl>
    <w:lvl w:ilvl="5" w:tplc="2E12B250" w:tentative="1">
      <w:start w:val="1"/>
      <w:numFmt w:val="lowerRoman"/>
      <w:lvlText w:val="%6."/>
      <w:lvlJc w:val="right"/>
      <w:pPr>
        <w:ind w:left="4320" w:hanging="180"/>
      </w:pPr>
    </w:lvl>
    <w:lvl w:ilvl="6" w:tplc="1C728B50" w:tentative="1">
      <w:start w:val="1"/>
      <w:numFmt w:val="decimal"/>
      <w:lvlText w:val="%7."/>
      <w:lvlJc w:val="left"/>
      <w:pPr>
        <w:ind w:left="5040" w:hanging="360"/>
      </w:pPr>
    </w:lvl>
    <w:lvl w:ilvl="7" w:tplc="F3C8DC84" w:tentative="1">
      <w:start w:val="1"/>
      <w:numFmt w:val="lowerLetter"/>
      <w:lvlText w:val="%8."/>
      <w:lvlJc w:val="left"/>
      <w:pPr>
        <w:ind w:left="5760" w:hanging="360"/>
      </w:pPr>
    </w:lvl>
    <w:lvl w:ilvl="8" w:tplc="69E63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808F31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1A0C1BA" w:tentative="1">
      <w:start w:val="1"/>
      <w:numFmt w:val="lowerLetter"/>
      <w:lvlText w:val="%2."/>
      <w:lvlJc w:val="left"/>
      <w:pPr>
        <w:ind w:left="1364" w:hanging="360"/>
      </w:pPr>
    </w:lvl>
    <w:lvl w:ilvl="2" w:tplc="A6684C74" w:tentative="1">
      <w:start w:val="1"/>
      <w:numFmt w:val="lowerRoman"/>
      <w:lvlText w:val="%3."/>
      <w:lvlJc w:val="right"/>
      <w:pPr>
        <w:ind w:left="2084" w:hanging="180"/>
      </w:pPr>
    </w:lvl>
    <w:lvl w:ilvl="3" w:tplc="6A5E3042" w:tentative="1">
      <w:start w:val="1"/>
      <w:numFmt w:val="decimal"/>
      <w:lvlText w:val="%4."/>
      <w:lvlJc w:val="left"/>
      <w:pPr>
        <w:ind w:left="2804" w:hanging="360"/>
      </w:pPr>
    </w:lvl>
    <w:lvl w:ilvl="4" w:tplc="B726AEAC" w:tentative="1">
      <w:start w:val="1"/>
      <w:numFmt w:val="lowerLetter"/>
      <w:lvlText w:val="%5."/>
      <w:lvlJc w:val="left"/>
      <w:pPr>
        <w:ind w:left="3524" w:hanging="360"/>
      </w:pPr>
    </w:lvl>
    <w:lvl w:ilvl="5" w:tplc="93BC3A8A" w:tentative="1">
      <w:start w:val="1"/>
      <w:numFmt w:val="lowerRoman"/>
      <w:lvlText w:val="%6."/>
      <w:lvlJc w:val="right"/>
      <w:pPr>
        <w:ind w:left="4244" w:hanging="180"/>
      </w:pPr>
    </w:lvl>
    <w:lvl w:ilvl="6" w:tplc="2B3C23F0" w:tentative="1">
      <w:start w:val="1"/>
      <w:numFmt w:val="decimal"/>
      <w:lvlText w:val="%7."/>
      <w:lvlJc w:val="left"/>
      <w:pPr>
        <w:ind w:left="4964" w:hanging="360"/>
      </w:pPr>
    </w:lvl>
    <w:lvl w:ilvl="7" w:tplc="1ECA9EA8" w:tentative="1">
      <w:start w:val="1"/>
      <w:numFmt w:val="lowerLetter"/>
      <w:lvlText w:val="%8."/>
      <w:lvlJc w:val="left"/>
      <w:pPr>
        <w:ind w:left="5684" w:hanging="360"/>
      </w:pPr>
    </w:lvl>
    <w:lvl w:ilvl="8" w:tplc="0B04FB9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74A01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7E86098" w:tentative="1">
      <w:start w:val="1"/>
      <w:numFmt w:val="lowerLetter"/>
      <w:lvlText w:val="%2."/>
      <w:lvlJc w:val="left"/>
      <w:pPr>
        <w:ind w:left="1440" w:hanging="360"/>
      </w:pPr>
    </w:lvl>
    <w:lvl w:ilvl="2" w:tplc="28C8066E" w:tentative="1">
      <w:start w:val="1"/>
      <w:numFmt w:val="lowerRoman"/>
      <w:lvlText w:val="%3."/>
      <w:lvlJc w:val="right"/>
      <w:pPr>
        <w:ind w:left="2160" w:hanging="180"/>
      </w:pPr>
    </w:lvl>
    <w:lvl w:ilvl="3" w:tplc="01300154" w:tentative="1">
      <w:start w:val="1"/>
      <w:numFmt w:val="decimal"/>
      <w:lvlText w:val="%4."/>
      <w:lvlJc w:val="left"/>
      <w:pPr>
        <w:ind w:left="2880" w:hanging="360"/>
      </w:pPr>
    </w:lvl>
    <w:lvl w:ilvl="4" w:tplc="65166E30" w:tentative="1">
      <w:start w:val="1"/>
      <w:numFmt w:val="lowerLetter"/>
      <w:lvlText w:val="%5."/>
      <w:lvlJc w:val="left"/>
      <w:pPr>
        <w:ind w:left="3600" w:hanging="360"/>
      </w:pPr>
    </w:lvl>
    <w:lvl w:ilvl="5" w:tplc="A328BA38" w:tentative="1">
      <w:start w:val="1"/>
      <w:numFmt w:val="lowerRoman"/>
      <w:lvlText w:val="%6."/>
      <w:lvlJc w:val="right"/>
      <w:pPr>
        <w:ind w:left="4320" w:hanging="180"/>
      </w:pPr>
    </w:lvl>
    <w:lvl w:ilvl="6" w:tplc="A928FB18" w:tentative="1">
      <w:start w:val="1"/>
      <w:numFmt w:val="decimal"/>
      <w:lvlText w:val="%7."/>
      <w:lvlJc w:val="left"/>
      <w:pPr>
        <w:ind w:left="5040" w:hanging="360"/>
      </w:pPr>
    </w:lvl>
    <w:lvl w:ilvl="7" w:tplc="5C580762" w:tentative="1">
      <w:start w:val="1"/>
      <w:numFmt w:val="lowerLetter"/>
      <w:lvlText w:val="%8."/>
      <w:lvlJc w:val="left"/>
      <w:pPr>
        <w:ind w:left="5760" w:hanging="360"/>
      </w:pPr>
    </w:lvl>
    <w:lvl w:ilvl="8" w:tplc="81B8CF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74131714">
    <w:abstractNumId w:val="19"/>
  </w:num>
  <w:num w:numId="2" w16cid:durableId="1528328266">
    <w:abstractNumId w:val="6"/>
  </w:num>
  <w:num w:numId="3" w16cid:durableId="137575714">
    <w:abstractNumId w:val="10"/>
  </w:num>
  <w:num w:numId="4" w16cid:durableId="618529863">
    <w:abstractNumId w:val="27"/>
  </w:num>
  <w:num w:numId="5" w16cid:durableId="1162114880">
    <w:abstractNumId w:val="0"/>
  </w:num>
  <w:num w:numId="6" w16cid:durableId="69088604">
    <w:abstractNumId w:val="11"/>
  </w:num>
  <w:num w:numId="7" w16cid:durableId="1490098443">
    <w:abstractNumId w:val="28"/>
  </w:num>
  <w:num w:numId="8" w16cid:durableId="7517790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4349625">
    <w:abstractNumId w:val="1"/>
  </w:num>
  <w:num w:numId="10" w16cid:durableId="1449927382">
    <w:abstractNumId w:val="0"/>
    <w:lvlOverride w:ilvl="0">
      <w:startOverride w:val="1"/>
    </w:lvlOverride>
  </w:num>
  <w:num w:numId="11" w16cid:durableId="3728548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7833698">
    <w:abstractNumId w:val="6"/>
  </w:num>
  <w:num w:numId="13" w16cid:durableId="1977638791">
    <w:abstractNumId w:val="27"/>
  </w:num>
  <w:num w:numId="14" w16cid:durableId="1613118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5589290">
    <w:abstractNumId w:val="20"/>
  </w:num>
  <w:num w:numId="16" w16cid:durableId="14882807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08606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62241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38266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6742499">
    <w:abstractNumId w:val="24"/>
  </w:num>
  <w:num w:numId="21" w16cid:durableId="545869593">
    <w:abstractNumId w:val="8"/>
  </w:num>
  <w:num w:numId="22" w16cid:durableId="102655032">
    <w:abstractNumId w:val="31"/>
  </w:num>
  <w:num w:numId="23" w16cid:durableId="1521315520">
    <w:abstractNumId w:val="34"/>
  </w:num>
  <w:num w:numId="24" w16cid:durableId="173806558">
    <w:abstractNumId w:val="32"/>
  </w:num>
  <w:num w:numId="25" w16cid:durableId="325398280">
    <w:abstractNumId w:val="12"/>
  </w:num>
  <w:num w:numId="26" w16cid:durableId="801340536">
    <w:abstractNumId w:val="33"/>
  </w:num>
  <w:num w:numId="27" w16cid:durableId="1681003914">
    <w:abstractNumId w:val="7"/>
  </w:num>
  <w:num w:numId="28" w16cid:durableId="1268153491">
    <w:abstractNumId w:val="30"/>
  </w:num>
  <w:num w:numId="29" w16cid:durableId="1087388691">
    <w:abstractNumId w:val="16"/>
  </w:num>
  <w:num w:numId="30" w16cid:durableId="1315136333">
    <w:abstractNumId w:val="2"/>
  </w:num>
  <w:num w:numId="31" w16cid:durableId="812873463">
    <w:abstractNumId w:val="25"/>
  </w:num>
  <w:num w:numId="32" w16cid:durableId="107896133">
    <w:abstractNumId w:val="17"/>
  </w:num>
  <w:num w:numId="33" w16cid:durableId="816723345">
    <w:abstractNumId w:val="15"/>
  </w:num>
  <w:num w:numId="34" w16cid:durableId="408160985">
    <w:abstractNumId w:val="3"/>
  </w:num>
  <w:num w:numId="35" w16cid:durableId="448207572">
    <w:abstractNumId w:val="4"/>
  </w:num>
  <w:num w:numId="36" w16cid:durableId="1234777168">
    <w:abstractNumId w:val="14"/>
  </w:num>
  <w:num w:numId="37" w16cid:durableId="1964265018">
    <w:abstractNumId w:val="9"/>
  </w:num>
  <w:num w:numId="38" w16cid:durableId="1206602968">
    <w:abstractNumId w:val="13"/>
  </w:num>
  <w:num w:numId="39" w16cid:durableId="413674528">
    <w:abstractNumId w:val="22"/>
  </w:num>
  <w:num w:numId="40" w16cid:durableId="601303035">
    <w:abstractNumId w:val="29"/>
  </w:num>
  <w:num w:numId="41" w16cid:durableId="847526090">
    <w:abstractNumId w:val="18"/>
  </w:num>
  <w:num w:numId="42" w16cid:durableId="213798404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4949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376A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1E0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B008EA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44</cp:revision>
  <cp:lastPrinted>2025-02-11T15:29:00Z</cp:lastPrinted>
  <dcterms:created xsi:type="dcterms:W3CDTF">2024-02-15T14:56:00Z</dcterms:created>
  <dcterms:modified xsi:type="dcterms:W3CDTF">2025-04-08T12:37:00Z</dcterms:modified>
</cp:coreProperties>
</file>