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4724DB5C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BF52CF">
        <w:rPr>
          <w:rFonts w:ascii="Times New Roman" w:hAnsi="Times New Roman"/>
          <w:szCs w:val="24"/>
        </w:rPr>
        <w:t>14</w:t>
      </w:r>
      <w:r w:rsidR="00552725">
        <w:rPr>
          <w:rFonts w:ascii="Times New Roman" w:hAnsi="Times New Roman"/>
          <w:szCs w:val="24"/>
        </w:rPr>
        <w:t>3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00EF1CA8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BF52CF">
        <w:rPr>
          <w:rFonts w:ascii="Times New Roman" w:hAnsi="Times New Roman"/>
          <w:szCs w:val="24"/>
        </w:rPr>
        <w:t>8</w:t>
      </w:r>
      <w:r w:rsidRPr="002A1E6C">
        <w:rPr>
          <w:rFonts w:ascii="Times New Roman" w:hAnsi="Times New Roman"/>
          <w:szCs w:val="24"/>
        </w:rPr>
        <w:t xml:space="preserve"> de </w:t>
      </w:r>
      <w:r w:rsidR="00BF52CF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0D96A573" w14:textId="77777777" w:rsidR="00552725" w:rsidRDefault="00552725" w:rsidP="00552725">
      <w:pPr>
        <w:tabs>
          <w:tab w:val="left" w:pos="4820"/>
        </w:tabs>
        <w:rPr>
          <w:iCs/>
        </w:rPr>
      </w:pPr>
      <w:r>
        <w:rPr>
          <w:iCs/>
        </w:rPr>
        <w:t>A Sua Excelência o Senhor</w:t>
      </w:r>
    </w:p>
    <w:p w14:paraId="6755D5B0" w14:textId="77777777" w:rsidR="00552725" w:rsidRDefault="00552725" w:rsidP="00552725">
      <w:pPr>
        <w:tabs>
          <w:tab w:val="left" w:pos="4820"/>
        </w:tabs>
        <w:rPr>
          <w:b/>
          <w:iCs/>
        </w:rPr>
      </w:pPr>
      <w:r>
        <w:rPr>
          <w:b/>
          <w:iCs/>
        </w:rPr>
        <w:t>MAURO MENDES</w:t>
      </w:r>
    </w:p>
    <w:p w14:paraId="62F3A185" w14:textId="77777777" w:rsidR="00552725" w:rsidRDefault="00552725" w:rsidP="00552725">
      <w:pPr>
        <w:tabs>
          <w:tab w:val="left" w:pos="4820"/>
        </w:tabs>
        <w:rPr>
          <w:iCs/>
        </w:rPr>
      </w:pPr>
      <w:r>
        <w:rPr>
          <w:iCs/>
        </w:rPr>
        <w:t>Governador do Estado de Mato Grosso</w:t>
      </w:r>
    </w:p>
    <w:p w14:paraId="37884A54" w14:textId="77777777" w:rsidR="00552725" w:rsidRDefault="00552725" w:rsidP="00552725">
      <w:pPr>
        <w:tabs>
          <w:tab w:val="left" w:pos="4820"/>
        </w:tabs>
        <w:rPr>
          <w:iCs/>
        </w:rPr>
      </w:pPr>
      <w:r>
        <w:rPr>
          <w:iCs/>
        </w:rPr>
        <w:t>Cuiabá – MT</w:t>
      </w:r>
    </w:p>
    <w:p w14:paraId="02983849" w14:textId="77777777" w:rsidR="00552725" w:rsidRDefault="00552725" w:rsidP="00552725">
      <w:pPr>
        <w:jc w:val="both"/>
      </w:pPr>
    </w:p>
    <w:p w14:paraId="24B3EBBD" w14:textId="77777777" w:rsidR="00552725" w:rsidRDefault="00552725" w:rsidP="00552725">
      <w:pPr>
        <w:jc w:val="both"/>
      </w:pPr>
    </w:p>
    <w:p w14:paraId="25677360" w14:textId="427F2325" w:rsidR="00552725" w:rsidRDefault="00552725" w:rsidP="00552725">
      <w:pPr>
        <w:jc w:val="both"/>
        <w:rPr>
          <w:b/>
          <w:bCs/>
        </w:rPr>
      </w:pPr>
      <w:r>
        <w:rPr>
          <w:b/>
          <w:bCs/>
        </w:rPr>
        <w:t>Assunto: Encaminha Requerimento.</w:t>
      </w:r>
    </w:p>
    <w:p w14:paraId="0CC1FFD2" w14:textId="77777777" w:rsidR="00552725" w:rsidRDefault="00552725" w:rsidP="00552725">
      <w:pPr>
        <w:jc w:val="both"/>
      </w:pPr>
    </w:p>
    <w:p w14:paraId="097FDBE2" w14:textId="77777777" w:rsidR="00552725" w:rsidRDefault="00552725" w:rsidP="00552725">
      <w:pPr>
        <w:ind w:firstLine="1418"/>
        <w:jc w:val="both"/>
      </w:pPr>
    </w:p>
    <w:p w14:paraId="0923103F" w14:textId="77777777" w:rsidR="00552725" w:rsidRDefault="00552725" w:rsidP="00552725">
      <w:pPr>
        <w:ind w:firstLine="1418"/>
        <w:jc w:val="both"/>
      </w:pPr>
    </w:p>
    <w:p w14:paraId="2132FBA2" w14:textId="77777777" w:rsidR="00552725" w:rsidRDefault="00552725" w:rsidP="00552725">
      <w:pPr>
        <w:ind w:firstLine="1418"/>
        <w:jc w:val="both"/>
      </w:pPr>
      <w:r>
        <w:t xml:space="preserve">Senhor </w:t>
      </w:r>
      <w:r>
        <w:rPr>
          <w:iCs/>
        </w:rPr>
        <w:t>Governador</w:t>
      </w:r>
      <w:r>
        <w:t>,</w:t>
      </w:r>
    </w:p>
    <w:p w14:paraId="3BEC38EA" w14:textId="77777777" w:rsidR="00552725" w:rsidRDefault="00552725" w:rsidP="00552725">
      <w:pPr>
        <w:tabs>
          <w:tab w:val="left" w:pos="4820"/>
        </w:tabs>
        <w:ind w:firstLine="1418"/>
        <w:jc w:val="both"/>
        <w:rPr>
          <w:iCs/>
        </w:rPr>
      </w:pPr>
    </w:p>
    <w:p w14:paraId="104E7EAF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E5EA976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0097DBF4" w14:textId="1BC82D27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126944"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 w:rsidR="00901E57">
        <w:rPr>
          <w:iCs/>
          <w:color w:val="000000"/>
        </w:rPr>
        <w:t>º</w:t>
      </w:r>
      <w:r>
        <w:rPr>
          <w:iCs/>
          <w:color w:val="000000"/>
        </w:rPr>
        <w:t xml:space="preserve"> </w:t>
      </w:r>
      <w:r w:rsidR="00BF52CF">
        <w:rPr>
          <w:iCs/>
          <w:color w:val="000000"/>
        </w:rPr>
        <w:t>60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BF52CF">
        <w:rPr>
          <w:iCs/>
          <w:color w:val="000000"/>
        </w:rPr>
        <w:t>ou</w:t>
      </w:r>
      <w:r>
        <w:rPr>
          <w:iCs/>
        </w:rPr>
        <w:t xml:space="preserve"> na </w:t>
      </w:r>
      <w:r w:rsidR="00BF52CF">
        <w:rPr>
          <w:iCs/>
        </w:rPr>
        <w:t>9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BF52CF">
        <w:rPr>
          <w:iCs/>
        </w:rPr>
        <w:t>3</w:t>
      </w:r>
      <w:r>
        <w:rPr>
          <w:iCs/>
        </w:rPr>
        <w:t xml:space="preserve"> de </w:t>
      </w:r>
      <w:r w:rsidR="00BF52CF">
        <w:rPr>
          <w:iCs/>
        </w:rPr>
        <w:t>abril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07DA841F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43239DB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A3CB3" w14:textId="77777777" w:rsidR="00E458CA" w:rsidRDefault="00E458CA">
      <w:r>
        <w:separator/>
      </w:r>
    </w:p>
  </w:endnote>
  <w:endnote w:type="continuationSeparator" w:id="0">
    <w:p w14:paraId="3D052673" w14:textId="77777777" w:rsidR="00E458CA" w:rsidRDefault="00E4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B5618" w14:textId="77777777" w:rsidR="00E458CA" w:rsidRDefault="00E458CA">
      <w:r>
        <w:separator/>
      </w:r>
    </w:p>
  </w:footnote>
  <w:footnote w:type="continuationSeparator" w:id="0">
    <w:p w14:paraId="5DD572DE" w14:textId="77777777" w:rsidR="00E458CA" w:rsidRDefault="00E45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00324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5606769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288E1E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B54E8EA" w:tentative="1">
      <w:start w:val="1"/>
      <w:numFmt w:val="lowerLetter"/>
      <w:lvlText w:val="%2."/>
      <w:lvlJc w:val="left"/>
      <w:pPr>
        <w:ind w:left="1440" w:hanging="360"/>
      </w:pPr>
    </w:lvl>
    <w:lvl w:ilvl="2" w:tplc="E75C6A5E" w:tentative="1">
      <w:start w:val="1"/>
      <w:numFmt w:val="lowerRoman"/>
      <w:lvlText w:val="%3."/>
      <w:lvlJc w:val="right"/>
      <w:pPr>
        <w:ind w:left="2160" w:hanging="180"/>
      </w:pPr>
    </w:lvl>
    <w:lvl w:ilvl="3" w:tplc="12D83BEE" w:tentative="1">
      <w:start w:val="1"/>
      <w:numFmt w:val="decimal"/>
      <w:lvlText w:val="%4."/>
      <w:lvlJc w:val="left"/>
      <w:pPr>
        <w:ind w:left="2880" w:hanging="360"/>
      </w:pPr>
    </w:lvl>
    <w:lvl w:ilvl="4" w:tplc="864C7EA6" w:tentative="1">
      <w:start w:val="1"/>
      <w:numFmt w:val="lowerLetter"/>
      <w:lvlText w:val="%5."/>
      <w:lvlJc w:val="left"/>
      <w:pPr>
        <w:ind w:left="3600" w:hanging="360"/>
      </w:pPr>
    </w:lvl>
    <w:lvl w:ilvl="5" w:tplc="1A127972" w:tentative="1">
      <w:start w:val="1"/>
      <w:numFmt w:val="lowerRoman"/>
      <w:lvlText w:val="%6."/>
      <w:lvlJc w:val="right"/>
      <w:pPr>
        <w:ind w:left="4320" w:hanging="180"/>
      </w:pPr>
    </w:lvl>
    <w:lvl w:ilvl="6" w:tplc="97E0FC76" w:tentative="1">
      <w:start w:val="1"/>
      <w:numFmt w:val="decimal"/>
      <w:lvlText w:val="%7."/>
      <w:lvlJc w:val="left"/>
      <w:pPr>
        <w:ind w:left="5040" w:hanging="360"/>
      </w:pPr>
    </w:lvl>
    <w:lvl w:ilvl="7" w:tplc="F7E6D700" w:tentative="1">
      <w:start w:val="1"/>
      <w:numFmt w:val="lowerLetter"/>
      <w:lvlText w:val="%8."/>
      <w:lvlJc w:val="left"/>
      <w:pPr>
        <w:ind w:left="5760" w:hanging="360"/>
      </w:pPr>
    </w:lvl>
    <w:lvl w:ilvl="8" w:tplc="C18A7D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EE3AA87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5BA5218" w:tentative="1">
      <w:start w:val="1"/>
      <w:numFmt w:val="lowerLetter"/>
      <w:lvlText w:val="%2."/>
      <w:lvlJc w:val="left"/>
      <w:pPr>
        <w:ind w:left="1440" w:hanging="360"/>
      </w:pPr>
    </w:lvl>
    <w:lvl w:ilvl="2" w:tplc="F4027B90" w:tentative="1">
      <w:start w:val="1"/>
      <w:numFmt w:val="lowerRoman"/>
      <w:lvlText w:val="%3."/>
      <w:lvlJc w:val="right"/>
      <w:pPr>
        <w:ind w:left="2160" w:hanging="180"/>
      </w:pPr>
    </w:lvl>
    <w:lvl w:ilvl="3" w:tplc="AA76DFAE" w:tentative="1">
      <w:start w:val="1"/>
      <w:numFmt w:val="decimal"/>
      <w:lvlText w:val="%4."/>
      <w:lvlJc w:val="left"/>
      <w:pPr>
        <w:ind w:left="2880" w:hanging="360"/>
      </w:pPr>
    </w:lvl>
    <w:lvl w:ilvl="4" w:tplc="9BFA4478" w:tentative="1">
      <w:start w:val="1"/>
      <w:numFmt w:val="lowerLetter"/>
      <w:lvlText w:val="%5."/>
      <w:lvlJc w:val="left"/>
      <w:pPr>
        <w:ind w:left="3600" w:hanging="360"/>
      </w:pPr>
    </w:lvl>
    <w:lvl w:ilvl="5" w:tplc="461E5120" w:tentative="1">
      <w:start w:val="1"/>
      <w:numFmt w:val="lowerRoman"/>
      <w:lvlText w:val="%6."/>
      <w:lvlJc w:val="right"/>
      <w:pPr>
        <w:ind w:left="4320" w:hanging="180"/>
      </w:pPr>
    </w:lvl>
    <w:lvl w:ilvl="6" w:tplc="A5A68238" w:tentative="1">
      <w:start w:val="1"/>
      <w:numFmt w:val="decimal"/>
      <w:lvlText w:val="%7."/>
      <w:lvlJc w:val="left"/>
      <w:pPr>
        <w:ind w:left="5040" w:hanging="360"/>
      </w:pPr>
    </w:lvl>
    <w:lvl w:ilvl="7" w:tplc="32A69494" w:tentative="1">
      <w:start w:val="1"/>
      <w:numFmt w:val="lowerLetter"/>
      <w:lvlText w:val="%8."/>
      <w:lvlJc w:val="left"/>
      <w:pPr>
        <w:ind w:left="5760" w:hanging="360"/>
      </w:pPr>
    </w:lvl>
    <w:lvl w:ilvl="8" w:tplc="9E3853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20A242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D58EF0C" w:tentative="1">
      <w:start w:val="1"/>
      <w:numFmt w:val="lowerLetter"/>
      <w:lvlText w:val="%2."/>
      <w:lvlJc w:val="left"/>
      <w:pPr>
        <w:ind w:left="1440" w:hanging="360"/>
      </w:pPr>
    </w:lvl>
    <w:lvl w:ilvl="2" w:tplc="1E26F178" w:tentative="1">
      <w:start w:val="1"/>
      <w:numFmt w:val="lowerRoman"/>
      <w:lvlText w:val="%3."/>
      <w:lvlJc w:val="right"/>
      <w:pPr>
        <w:ind w:left="2160" w:hanging="180"/>
      </w:pPr>
    </w:lvl>
    <w:lvl w:ilvl="3" w:tplc="20BC3650" w:tentative="1">
      <w:start w:val="1"/>
      <w:numFmt w:val="decimal"/>
      <w:lvlText w:val="%4."/>
      <w:lvlJc w:val="left"/>
      <w:pPr>
        <w:ind w:left="2880" w:hanging="360"/>
      </w:pPr>
    </w:lvl>
    <w:lvl w:ilvl="4" w:tplc="FBC20A8C" w:tentative="1">
      <w:start w:val="1"/>
      <w:numFmt w:val="lowerLetter"/>
      <w:lvlText w:val="%5."/>
      <w:lvlJc w:val="left"/>
      <w:pPr>
        <w:ind w:left="3600" w:hanging="360"/>
      </w:pPr>
    </w:lvl>
    <w:lvl w:ilvl="5" w:tplc="EA5EE0FA" w:tentative="1">
      <w:start w:val="1"/>
      <w:numFmt w:val="lowerRoman"/>
      <w:lvlText w:val="%6."/>
      <w:lvlJc w:val="right"/>
      <w:pPr>
        <w:ind w:left="4320" w:hanging="180"/>
      </w:pPr>
    </w:lvl>
    <w:lvl w:ilvl="6" w:tplc="581ECA02" w:tentative="1">
      <w:start w:val="1"/>
      <w:numFmt w:val="decimal"/>
      <w:lvlText w:val="%7."/>
      <w:lvlJc w:val="left"/>
      <w:pPr>
        <w:ind w:left="5040" w:hanging="360"/>
      </w:pPr>
    </w:lvl>
    <w:lvl w:ilvl="7" w:tplc="6B82DA2A" w:tentative="1">
      <w:start w:val="1"/>
      <w:numFmt w:val="lowerLetter"/>
      <w:lvlText w:val="%8."/>
      <w:lvlJc w:val="left"/>
      <w:pPr>
        <w:ind w:left="5760" w:hanging="360"/>
      </w:pPr>
    </w:lvl>
    <w:lvl w:ilvl="8" w:tplc="0B16CE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717C04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E52B2F2" w:tentative="1">
      <w:start w:val="1"/>
      <w:numFmt w:val="lowerLetter"/>
      <w:lvlText w:val="%2."/>
      <w:lvlJc w:val="left"/>
      <w:pPr>
        <w:ind w:left="1440" w:hanging="360"/>
      </w:pPr>
    </w:lvl>
    <w:lvl w:ilvl="2" w:tplc="67CECE84" w:tentative="1">
      <w:start w:val="1"/>
      <w:numFmt w:val="lowerRoman"/>
      <w:lvlText w:val="%3."/>
      <w:lvlJc w:val="right"/>
      <w:pPr>
        <w:ind w:left="2160" w:hanging="180"/>
      </w:pPr>
    </w:lvl>
    <w:lvl w:ilvl="3" w:tplc="2B085272" w:tentative="1">
      <w:start w:val="1"/>
      <w:numFmt w:val="decimal"/>
      <w:lvlText w:val="%4."/>
      <w:lvlJc w:val="left"/>
      <w:pPr>
        <w:ind w:left="2880" w:hanging="360"/>
      </w:pPr>
    </w:lvl>
    <w:lvl w:ilvl="4" w:tplc="5D0C0C50" w:tentative="1">
      <w:start w:val="1"/>
      <w:numFmt w:val="lowerLetter"/>
      <w:lvlText w:val="%5."/>
      <w:lvlJc w:val="left"/>
      <w:pPr>
        <w:ind w:left="3600" w:hanging="360"/>
      </w:pPr>
    </w:lvl>
    <w:lvl w:ilvl="5" w:tplc="9DCE5170" w:tentative="1">
      <w:start w:val="1"/>
      <w:numFmt w:val="lowerRoman"/>
      <w:lvlText w:val="%6."/>
      <w:lvlJc w:val="right"/>
      <w:pPr>
        <w:ind w:left="4320" w:hanging="180"/>
      </w:pPr>
    </w:lvl>
    <w:lvl w:ilvl="6" w:tplc="B3D443CC" w:tentative="1">
      <w:start w:val="1"/>
      <w:numFmt w:val="decimal"/>
      <w:lvlText w:val="%7."/>
      <w:lvlJc w:val="left"/>
      <w:pPr>
        <w:ind w:left="5040" w:hanging="360"/>
      </w:pPr>
    </w:lvl>
    <w:lvl w:ilvl="7" w:tplc="443AD1D4" w:tentative="1">
      <w:start w:val="1"/>
      <w:numFmt w:val="lowerLetter"/>
      <w:lvlText w:val="%8."/>
      <w:lvlJc w:val="left"/>
      <w:pPr>
        <w:ind w:left="5760" w:hanging="360"/>
      </w:pPr>
    </w:lvl>
    <w:lvl w:ilvl="8" w:tplc="3DD8F6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D4C4F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10916E" w:tentative="1">
      <w:start w:val="1"/>
      <w:numFmt w:val="lowerLetter"/>
      <w:lvlText w:val="%2."/>
      <w:lvlJc w:val="left"/>
      <w:pPr>
        <w:ind w:left="1440" w:hanging="360"/>
      </w:pPr>
    </w:lvl>
    <w:lvl w:ilvl="2" w:tplc="AA1214AC" w:tentative="1">
      <w:start w:val="1"/>
      <w:numFmt w:val="lowerRoman"/>
      <w:lvlText w:val="%3."/>
      <w:lvlJc w:val="right"/>
      <w:pPr>
        <w:ind w:left="2160" w:hanging="180"/>
      </w:pPr>
    </w:lvl>
    <w:lvl w:ilvl="3" w:tplc="6C6E47AC" w:tentative="1">
      <w:start w:val="1"/>
      <w:numFmt w:val="decimal"/>
      <w:lvlText w:val="%4."/>
      <w:lvlJc w:val="left"/>
      <w:pPr>
        <w:ind w:left="2880" w:hanging="360"/>
      </w:pPr>
    </w:lvl>
    <w:lvl w:ilvl="4" w:tplc="FC3AFA5C" w:tentative="1">
      <w:start w:val="1"/>
      <w:numFmt w:val="lowerLetter"/>
      <w:lvlText w:val="%5."/>
      <w:lvlJc w:val="left"/>
      <w:pPr>
        <w:ind w:left="3600" w:hanging="360"/>
      </w:pPr>
    </w:lvl>
    <w:lvl w:ilvl="5" w:tplc="665E9EAA" w:tentative="1">
      <w:start w:val="1"/>
      <w:numFmt w:val="lowerRoman"/>
      <w:lvlText w:val="%6."/>
      <w:lvlJc w:val="right"/>
      <w:pPr>
        <w:ind w:left="4320" w:hanging="180"/>
      </w:pPr>
    </w:lvl>
    <w:lvl w:ilvl="6" w:tplc="6EF2D51A" w:tentative="1">
      <w:start w:val="1"/>
      <w:numFmt w:val="decimal"/>
      <w:lvlText w:val="%7."/>
      <w:lvlJc w:val="left"/>
      <w:pPr>
        <w:ind w:left="5040" w:hanging="360"/>
      </w:pPr>
    </w:lvl>
    <w:lvl w:ilvl="7" w:tplc="FE22E490" w:tentative="1">
      <w:start w:val="1"/>
      <w:numFmt w:val="lowerLetter"/>
      <w:lvlText w:val="%8."/>
      <w:lvlJc w:val="left"/>
      <w:pPr>
        <w:ind w:left="5760" w:hanging="360"/>
      </w:pPr>
    </w:lvl>
    <w:lvl w:ilvl="8" w:tplc="0616E3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07360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4E44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1CAC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18F4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F02B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CE0F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E0CC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46D7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C62D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F572AD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54D22A" w:tentative="1">
      <w:start w:val="1"/>
      <w:numFmt w:val="lowerLetter"/>
      <w:lvlText w:val="%2."/>
      <w:lvlJc w:val="left"/>
      <w:pPr>
        <w:ind w:left="1440" w:hanging="360"/>
      </w:pPr>
    </w:lvl>
    <w:lvl w:ilvl="2" w:tplc="224AE65C" w:tentative="1">
      <w:start w:val="1"/>
      <w:numFmt w:val="lowerRoman"/>
      <w:lvlText w:val="%3."/>
      <w:lvlJc w:val="right"/>
      <w:pPr>
        <w:ind w:left="2160" w:hanging="180"/>
      </w:pPr>
    </w:lvl>
    <w:lvl w:ilvl="3" w:tplc="0374ED72" w:tentative="1">
      <w:start w:val="1"/>
      <w:numFmt w:val="decimal"/>
      <w:lvlText w:val="%4."/>
      <w:lvlJc w:val="left"/>
      <w:pPr>
        <w:ind w:left="2880" w:hanging="360"/>
      </w:pPr>
    </w:lvl>
    <w:lvl w:ilvl="4" w:tplc="DC88E656" w:tentative="1">
      <w:start w:val="1"/>
      <w:numFmt w:val="lowerLetter"/>
      <w:lvlText w:val="%5."/>
      <w:lvlJc w:val="left"/>
      <w:pPr>
        <w:ind w:left="3600" w:hanging="360"/>
      </w:pPr>
    </w:lvl>
    <w:lvl w:ilvl="5" w:tplc="FCDAFB1E" w:tentative="1">
      <w:start w:val="1"/>
      <w:numFmt w:val="lowerRoman"/>
      <w:lvlText w:val="%6."/>
      <w:lvlJc w:val="right"/>
      <w:pPr>
        <w:ind w:left="4320" w:hanging="180"/>
      </w:pPr>
    </w:lvl>
    <w:lvl w:ilvl="6" w:tplc="7610E046" w:tentative="1">
      <w:start w:val="1"/>
      <w:numFmt w:val="decimal"/>
      <w:lvlText w:val="%7."/>
      <w:lvlJc w:val="left"/>
      <w:pPr>
        <w:ind w:left="5040" w:hanging="360"/>
      </w:pPr>
    </w:lvl>
    <w:lvl w:ilvl="7" w:tplc="8E6E89D8" w:tentative="1">
      <w:start w:val="1"/>
      <w:numFmt w:val="lowerLetter"/>
      <w:lvlText w:val="%8."/>
      <w:lvlJc w:val="left"/>
      <w:pPr>
        <w:ind w:left="5760" w:hanging="360"/>
      </w:pPr>
    </w:lvl>
    <w:lvl w:ilvl="8" w:tplc="AFF856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34F608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BF859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22C3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48A6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9239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86A7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9A78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A216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C66F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5D6ED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C23B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88645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783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AC68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CF40A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86B5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70DC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F72D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C2888E3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3D2C1F24">
      <w:start w:val="1"/>
      <w:numFmt w:val="lowerLetter"/>
      <w:lvlText w:val="%2."/>
      <w:lvlJc w:val="left"/>
      <w:pPr>
        <w:ind w:left="1364" w:hanging="360"/>
      </w:pPr>
    </w:lvl>
    <w:lvl w:ilvl="2" w:tplc="0C963DC2">
      <w:start w:val="1"/>
      <w:numFmt w:val="lowerRoman"/>
      <w:lvlText w:val="%3."/>
      <w:lvlJc w:val="right"/>
      <w:pPr>
        <w:ind w:left="2084" w:hanging="180"/>
      </w:pPr>
    </w:lvl>
    <w:lvl w:ilvl="3" w:tplc="BBF66270">
      <w:start w:val="1"/>
      <w:numFmt w:val="decimal"/>
      <w:lvlText w:val="%4."/>
      <w:lvlJc w:val="left"/>
      <w:pPr>
        <w:ind w:left="2804" w:hanging="360"/>
      </w:pPr>
    </w:lvl>
    <w:lvl w:ilvl="4" w:tplc="DC1A8BA8">
      <w:start w:val="1"/>
      <w:numFmt w:val="lowerLetter"/>
      <w:lvlText w:val="%5."/>
      <w:lvlJc w:val="left"/>
      <w:pPr>
        <w:ind w:left="3524" w:hanging="360"/>
      </w:pPr>
    </w:lvl>
    <w:lvl w:ilvl="5" w:tplc="2298AA56">
      <w:start w:val="1"/>
      <w:numFmt w:val="lowerRoman"/>
      <w:lvlText w:val="%6."/>
      <w:lvlJc w:val="right"/>
      <w:pPr>
        <w:ind w:left="4244" w:hanging="180"/>
      </w:pPr>
    </w:lvl>
    <w:lvl w:ilvl="6" w:tplc="52DC4E2C">
      <w:start w:val="1"/>
      <w:numFmt w:val="decimal"/>
      <w:lvlText w:val="%7."/>
      <w:lvlJc w:val="left"/>
      <w:pPr>
        <w:ind w:left="4964" w:hanging="360"/>
      </w:pPr>
    </w:lvl>
    <w:lvl w:ilvl="7" w:tplc="7C30E332">
      <w:start w:val="1"/>
      <w:numFmt w:val="lowerLetter"/>
      <w:lvlText w:val="%8."/>
      <w:lvlJc w:val="left"/>
      <w:pPr>
        <w:ind w:left="5684" w:hanging="360"/>
      </w:pPr>
    </w:lvl>
    <w:lvl w:ilvl="8" w:tplc="A250643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3B06D1D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9B029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B8B3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981B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9601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929F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1265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442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E4B9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A64A09D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C60A07B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8422D9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968450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92ECBC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B76F83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A8257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100314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8C2ED5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E51C1EA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A072DDCC" w:tentative="1">
      <w:start w:val="1"/>
      <w:numFmt w:val="lowerLetter"/>
      <w:lvlText w:val="%2."/>
      <w:lvlJc w:val="left"/>
      <w:pPr>
        <w:ind w:left="1440" w:hanging="360"/>
      </w:pPr>
    </w:lvl>
    <w:lvl w:ilvl="2" w:tplc="6FCA0814" w:tentative="1">
      <w:start w:val="1"/>
      <w:numFmt w:val="lowerRoman"/>
      <w:lvlText w:val="%3."/>
      <w:lvlJc w:val="right"/>
      <w:pPr>
        <w:ind w:left="2160" w:hanging="180"/>
      </w:pPr>
    </w:lvl>
    <w:lvl w:ilvl="3" w:tplc="50A09A28" w:tentative="1">
      <w:start w:val="1"/>
      <w:numFmt w:val="decimal"/>
      <w:lvlText w:val="%4."/>
      <w:lvlJc w:val="left"/>
      <w:pPr>
        <w:ind w:left="2880" w:hanging="360"/>
      </w:pPr>
    </w:lvl>
    <w:lvl w:ilvl="4" w:tplc="5D10AE46" w:tentative="1">
      <w:start w:val="1"/>
      <w:numFmt w:val="lowerLetter"/>
      <w:lvlText w:val="%5."/>
      <w:lvlJc w:val="left"/>
      <w:pPr>
        <w:ind w:left="3600" w:hanging="360"/>
      </w:pPr>
    </w:lvl>
    <w:lvl w:ilvl="5" w:tplc="3C3E9224" w:tentative="1">
      <w:start w:val="1"/>
      <w:numFmt w:val="lowerRoman"/>
      <w:lvlText w:val="%6."/>
      <w:lvlJc w:val="right"/>
      <w:pPr>
        <w:ind w:left="4320" w:hanging="180"/>
      </w:pPr>
    </w:lvl>
    <w:lvl w:ilvl="6" w:tplc="E370D9F8" w:tentative="1">
      <w:start w:val="1"/>
      <w:numFmt w:val="decimal"/>
      <w:lvlText w:val="%7."/>
      <w:lvlJc w:val="left"/>
      <w:pPr>
        <w:ind w:left="5040" w:hanging="360"/>
      </w:pPr>
    </w:lvl>
    <w:lvl w:ilvl="7" w:tplc="AA60BDDE" w:tentative="1">
      <w:start w:val="1"/>
      <w:numFmt w:val="lowerLetter"/>
      <w:lvlText w:val="%8."/>
      <w:lvlJc w:val="left"/>
      <w:pPr>
        <w:ind w:left="5760" w:hanging="360"/>
      </w:pPr>
    </w:lvl>
    <w:lvl w:ilvl="8" w:tplc="91D06D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1BB0B2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5A8A37A" w:tentative="1">
      <w:start w:val="1"/>
      <w:numFmt w:val="lowerLetter"/>
      <w:lvlText w:val="%2."/>
      <w:lvlJc w:val="left"/>
      <w:pPr>
        <w:ind w:left="1440" w:hanging="360"/>
      </w:pPr>
    </w:lvl>
    <w:lvl w:ilvl="2" w:tplc="1D02610A" w:tentative="1">
      <w:start w:val="1"/>
      <w:numFmt w:val="lowerRoman"/>
      <w:lvlText w:val="%3."/>
      <w:lvlJc w:val="right"/>
      <w:pPr>
        <w:ind w:left="2160" w:hanging="180"/>
      </w:pPr>
    </w:lvl>
    <w:lvl w:ilvl="3" w:tplc="2A486D04" w:tentative="1">
      <w:start w:val="1"/>
      <w:numFmt w:val="decimal"/>
      <w:lvlText w:val="%4."/>
      <w:lvlJc w:val="left"/>
      <w:pPr>
        <w:ind w:left="2880" w:hanging="360"/>
      </w:pPr>
    </w:lvl>
    <w:lvl w:ilvl="4" w:tplc="949C8AAC" w:tentative="1">
      <w:start w:val="1"/>
      <w:numFmt w:val="lowerLetter"/>
      <w:lvlText w:val="%5."/>
      <w:lvlJc w:val="left"/>
      <w:pPr>
        <w:ind w:left="3600" w:hanging="360"/>
      </w:pPr>
    </w:lvl>
    <w:lvl w:ilvl="5" w:tplc="76A28F1C" w:tentative="1">
      <w:start w:val="1"/>
      <w:numFmt w:val="lowerRoman"/>
      <w:lvlText w:val="%6."/>
      <w:lvlJc w:val="right"/>
      <w:pPr>
        <w:ind w:left="4320" w:hanging="180"/>
      </w:pPr>
    </w:lvl>
    <w:lvl w:ilvl="6" w:tplc="92AEC620" w:tentative="1">
      <w:start w:val="1"/>
      <w:numFmt w:val="decimal"/>
      <w:lvlText w:val="%7."/>
      <w:lvlJc w:val="left"/>
      <w:pPr>
        <w:ind w:left="5040" w:hanging="360"/>
      </w:pPr>
    </w:lvl>
    <w:lvl w:ilvl="7" w:tplc="51407902" w:tentative="1">
      <w:start w:val="1"/>
      <w:numFmt w:val="lowerLetter"/>
      <w:lvlText w:val="%8."/>
      <w:lvlJc w:val="left"/>
      <w:pPr>
        <w:ind w:left="5760" w:hanging="360"/>
      </w:pPr>
    </w:lvl>
    <w:lvl w:ilvl="8" w:tplc="DFAEA6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FEA47A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19E6EFA" w:tentative="1">
      <w:start w:val="1"/>
      <w:numFmt w:val="lowerLetter"/>
      <w:lvlText w:val="%2."/>
      <w:lvlJc w:val="left"/>
      <w:pPr>
        <w:ind w:left="1440" w:hanging="360"/>
      </w:pPr>
    </w:lvl>
    <w:lvl w:ilvl="2" w:tplc="F6AE0B56" w:tentative="1">
      <w:start w:val="1"/>
      <w:numFmt w:val="lowerRoman"/>
      <w:lvlText w:val="%3."/>
      <w:lvlJc w:val="right"/>
      <w:pPr>
        <w:ind w:left="2160" w:hanging="180"/>
      </w:pPr>
    </w:lvl>
    <w:lvl w:ilvl="3" w:tplc="628616C6" w:tentative="1">
      <w:start w:val="1"/>
      <w:numFmt w:val="decimal"/>
      <w:lvlText w:val="%4."/>
      <w:lvlJc w:val="left"/>
      <w:pPr>
        <w:ind w:left="2880" w:hanging="360"/>
      </w:pPr>
    </w:lvl>
    <w:lvl w:ilvl="4" w:tplc="12DE4DA4" w:tentative="1">
      <w:start w:val="1"/>
      <w:numFmt w:val="lowerLetter"/>
      <w:lvlText w:val="%5."/>
      <w:lvlJc w:val="left"/>
      <w:pPr>
        <w:ind w:left="3600" w:hanging="360"/>
      </w:pPr>
    </w:lvl>
    <w:lvl w:ilvl="5" w:tplc="1C8EF102" w:tentative="1">
      <w:start w:val="1"/>
      <w:numFmt w:val="lowerRoman"/>
      <w:lvlText w:val="%6."/>
      <w:lvlJc w:val="right"/>
      <w:pPr>
        <w:ind w:left="4320" w:hanging="180"/>
      </w:pPr>
    </w:lvl>
    <w:lvl w:ilvl="6" w:tplc="68B08E30" w:tentative="1">
      <w:start w:val="1"/>
      <w:numFmt w:val="decimal"/>
      <w:lvlText w:val="%7."/>
      <w:lvlJc w:val="left"/>
      <w:pPr>
        <w:ind w:left="5040" w:hanging="360"/>
      </w:pPr>
    </w:lvl>
    <w:lvl w:ilvl="7" w:tplc="3B9EAB46" w:tentative="1">
      <w:start w:val="1"/>
      <w:numFmt w:val="lowerLetter"/>
      <w:lvlText w:val="%8."/>
      <w:lvlJc w:val="left"/>
      <w:pPr>
        <w:ind w:left="5760" w:hanging="360"/>
      </w:pPr>
    </w:lvl>
    <w:lvl w:ilvl="8" w:tplc="0AB07A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A07671C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6BF86E6A" w:tentative="1">
      <w:start w:val="1"/>
      <w:numFmt w:val="lowerLetter"/>
      <w:lvlText w:val="%2."/>
      <w:lvlJc w:val="left"/>
      <w:pPr>
        <w:ind w:left="1364" w:hanging="360"/>
      </w:pPr>
    </w:lvl>
    <w:lvl w:ilvl="2" w:tplc="4CA25678" w:tentative="1">
      <w:start w:val="1"/>
      <w:numFmt w:val="lowerRoman"/>
      <w:lvlText w:val="%3."/>
      <w:lvlJc w:val="right"/>
      <w:pPr>
        <w:ind w:left="2084" w:hanging="180"/>
      </w:pPr>
    </w:lvl>
    <w:lvl w:ilvl="3" w:tplc="A3A45D48" w:tentative="1">
      <w:start w:val="1"/>
      <w:numFmt w:val="decimal"/>
      <w:lvlText w:val="%4."/>
      <w:lvlJc w:val="left"/>
      <w:pPr>
        <w:ind w:left="2804" w:hanging="360"/>
      </w:pPr>
    </w:lvl>
    <w:lvl w:ilvl="4" w:tplc="2A10EE3A" w:tentative="1">
      <w:start w:val="1"/>
      <w:numFmt w:val="lowerLetter"/>
      <w:lvlText w:val="%5."/>
      <w:lvlJc w:val="left"/>
      <w:pPr>
        <w:ind w:left="3524" w:hanging="360"/>
      </w:pPr>
    </w:lvl>
    <w:lvl w:ilvl="5" w:tplc="AEB4E41A" w:tentative="1">
      <w:start w:val="1"/>
      <w:numFmt w:val="lowerRoman"/>
      <w:lvlText w:val="%6."/>
      <w:lvlJc w:val="right"/>
      <w:pPr>
        <w:ind w:left="4244" w:hanging="180"/>
      </w:pPr>
    </w:lvl>
    <w:lvl w:ilvl="6" w:tplc="6E52B1CA" w:tentative="1">
      <w:start w:val="1"/>
      <w:numFmt w:val="decimal"/>
      <w:lvlText w:val="%7."/>
      <w:lvlJc w:val="left"/>
      <w:pPr>
        <w:ind w:left="4964" w:hanging="360"/>
      </w:pPr>
    </w:lvl>
    <w:lvl w:ilvl="7" w:tplc="48369EA4" w:tentative="1">
      <w:start w:val="1"/>
      <w:numFmt w:val="lowerLetter"/>
      <w:lvlText w:val="%8."/>
      <w:lvlJc w:val="left"/>
      <w:pPr>
        <w:ind w:left="5684" w:hanging="360"/>
      </w:pPr>
    </w:lvl>
    <w:lvl w:ilvl="8" w:tplc="7DEAF08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A5F2B2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9A6BB0C" w:tentative="1">
      <w:start w:val="1"/>
      <w:numFmt w:val="lowerLetter"/>
      <w:lvlText w:val="%2."/>
      <w:lvlJc w:val="left"/>
      <w:pPr>
        <w:ind w:left="1440" w:hanging="360"/>
      </w:pPr>
    </w:lvl>
    <w:lvl w:ilvl="2" w:tplc="33084A86" w:tentative="1">
      <w:start w:val="1"/>
      <w:numFmt w:val="lowerRoman"/>
      <w:lvlText w:val="%3."/>
      <w:lvlJc w:val="right"/>
      <w:pPr>
        <w:ind w:left="2160" w:hanging="180"/>
      </w:pPr>
    </w:lvl>
    <w:lvl w:ilvl="3" w:tplc="73949562" w:tentative="1">
      <w:start w:val="1"/>
      <w:numFmt w:val="decimal"/>
      <w:lvlText w:val="%4."/>
      <w:lvlJc w:val="left"/>
      <w:pPr>
        <w:ind w:left="2880" w:hanging="360"/>
      </w:pPr>
    </w:lvl>
    <w:lvl w:ilvl="4" w:tplc="366E8EE4" w:tentative="1">
      <w:start w:val="1"/>
      <w:numFmt w:val="lowerLetter"/>
      <w:lvlText w:val="%5."/>
      <w:lvlJc w:val="left"/>
      <w:pPr>
        <w:ind w:left="3600" w:hanging="360"/>
      </w:pPr>
    </w:lvl>
    <w:lvl w:ilvl="5" w:tplc="5472339C" w:tentative="1">
      <w:start w:val="1"/>
      <w:numFmt w:val="lowerRoman"/>
      <w:lvlText w:val="%6."/>
      <w:lvlJc w:val="right"/>
      <w:pPr>
        <w:ind w:left="4320" w:hanging="180"/>
      </w:pPr>
    </w:lvl>
    <w:lvl w:ilvl="6" w:tplc="700630D2" w:tentative="1">
      <w:start w:val="1"/>
      <w:numFmt w:val="decimal"/>
      <w:lvlText w:val="%7."/>
      <w:lvlJc w:val="left"/>
      <w:pPr>
        <w:ind w:left="5040" w:hanging="360"/>
      </w:pPr>
    </w:lvl>
    <w:lvl w:ilvl="7" w:tplc="53E4ED9E" w:tentative="1">
      <w:start w:val="1"/>
      <w:numFmt w:val="lowerLetter"/>
      <w:lvlText w:val="%8."/>
      <w:lvlJc w:val="left"/>
      <w:pPr>
        <w:ind w:left="5760" w:hanging="360"/>
      </w:pPr>
    </w:lvl>
    <w:lvl w:ilvl="8" w:tplc="4FB07D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929342007">
    <w:abstractNumId w:val="19"/>
  </w:num>
  <w:num w:numId="2" w16cid:durableId="128090044">
    <w:abstractNumId w:val="6"/>
  </w:num>
  <w:num w:numId="3" w16cid:durableId="184094943">
    <w:abstractNumId w:val="10"/>
  </w:num>
  <w:num w:numId="4" w16cid:durableId="760108138">
    <w:abstractNumId w:val="27"/>
  </w:num>
  <w:num w:numId="5" w16cid:durableId="769594001">
    <w:abstractNumId w:val="0"/>
  </w:num>
  <w:num w:numId="6" w16cid:durableId="1356349669">
    <w:abstractNumId w:val="11"/>
  </w:num>
  <w:num w:numId="7" w16cid:durableId="1373845835">
    <w:abstractNumId w:val="28"/>
  </w:num>
  <w:num w:numId="8" w16cid:durableId="18036397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3174074">
    <w:abstractNumId w:val="1"/>
  </w:num>
  <w:num w:numId="10" w16cid:durableId="398407918">
    <w:abstractNumId w:val="0"/>
    <w:lvlOverride w:ilvl="0">
      <w:startOverride w:val="1"/>
    </w:lvlOverride>
  </w:num>
  <w:num w:numId="11" w16cid:durableId="9774957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850189">
    <w:abstractNumId w:val="6"/>
  </w:num>
  <w:num w:numId="13" w16cid:durableId="492575528">
    <w:abstractNumId w:val="27"/>
  </w:num>
  <w:num w:numId="14" w16cid:durableId="14800313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17512056">
    <w:abstractNumId w:val="20"/>
  </w:num>
  <w:num w:numId="16" w16cid:durableId="180762779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329353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92107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621631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557602">
    <w:abstractNumId w:val="24"/>
  </w:num>
  <w:num w:numId="21" w16cid:durableId="540243484">
    <w:abstractNumId w:val="8"/>
  </w:num>
  <w:num w:numId="22" w16cid:durableId="891162601">
    <w:abstractNumId w:val="31"/>
  </w:num>
  <w:num w:numId="23" w16cid:durableId="186600407">
    <w:abstractNumId w:val="34"/>
  </w:num>
  <w:num w:numId="24" w16cid:durableId="407923053">
    <w:abstractNumId w:val="32"/>
  </w:num>
  <w:num w:numId="25" w16cid:durableId="415321056">
    <w:abstractNumId w:val="12"/>
  </w:num>
  <w:num w:numId="26" w16cid:durableId="1702126309">
    <w:abstractNumId w:val="33"/>
  </w:num>
  <w:num w:numId="27" w16cid:durableId="800341547">
    <w:abstractNumId w:val="7"/>
  </w:num>
  <w:num w:numId="28" w16cid:durableId="1519808210">
    <w:abstractNumId w:val="30"/>
  </w:num>
  <w:num w:numId="29" w16cid:durableId="140469347">
    <w:abstractNumId w:val="16"/>
  </w:num>
  <w:num w:numId="30" w16cid:durableId="1295257900">
    <w:abstractNumId w:val="2"/>
  </w:num>
  <w:num w:numId="31" w16cid:durableId="1770274065">
    <w:abstractNumId w:val="25"/>
  </w:num>
  <w:num w:numId="32" w16cid:durableId="1826774379">
    <w:abstractNumId w:val="17"/>
  </w:num>
  <w:num w:numId="33" w16cid:durableId="548306467">
    <w:abstractNumId w:val="15"/>
  </w:num>
  <w:num w:numId="34" w16cid:durableId="1884706694">
    <w:abstractNumId w:val="3"/>
  </w:num>
  <w:num w:numId="35" w16cid:durableId="1770736321">
    <w:abstractNumId w:val="4"/>
  </w:num>
  <w:num w:numId="36" w16cid:durableId="1195850475">
    <w:abstractNumId w:val="14"/>
  </w:num>
  <w:num w:numId="37" w16cid:durableId="1564098255">
    <w:abstractNumId w:val="9"/>
  </w:num>
  <w:num w:numId="38" w16cid:durableId="1599604854">
    <w:abstractNumId w:val="13"/>
  </w:num>
  <w:num w:numId="39" w16cid:durableId="1931543716">
    <w:abstractNumId w:val="22"/>
  </w:num>
  <w:num w:numId="40" w16cid:durableId="1530339826">
    <w:abstractNumId w:val="29"/>
  </w:num>
  <w:num w:numId="41" w16cid:durableId="1226065016">
    <w:abstractNumId w:val="18"/>
  </w:num>
  <w:num w:numId="42" w16cid:durableId="112650807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37F67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C401D"/>
    <w:rsid w:val="000D2ACE"/>
    <w:rsid w:val="000D3586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795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94EA7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2725"/>
    <w:rsid w:val="005532C7"/>
    <w:rsid w:val="005575ED"/>
    <w:rsid w:val="00560DE4"/>
    <w:rsid w:val="0056133F"/>
    <w:rsid w:val="00563AF2"/>
    <w:rsid w:val="00565B79"/>
    <w:rsid w:val="00584E48"/>
    <w:rsid w:val="00586D56"/>
    <w:rsid w:val="00591607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7E79"/>
    <w:rsid w:val="00631C4A"/>
    <w:rsid w:val="006322BA"/>
    <w:rsid w:val="0063234E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2DB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472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BA1"/>
    <w:rsid w:val="00887225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E146E"/>
    <w:rsid w:val="008F0ECD"/>
    <w:rsid w:val="008F3A53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18F3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D5F63"/>
    <w:rsid w:val="00AE4CF7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52CF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37C4E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458CA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C69"/>
    <w:rsid w:val="00EA2090"/>
    <w:rsid w:val="00EA75A8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15D5D"/>
    <w:rsid w:val="00F21612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3D0D5EF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44</cp:revision>
  <cp:lastPrinted>2025-02-11T15:29:00Z</cp:lastPrinted>
  <dcterms:created xsi:type="dcterms:W3CDTF">2024-02-15T14:56:00Z</dcterms:created>
  <dcterms:modified xsi:type="dcterms:W3CDTF">2025-04-08T12:40:00Z</dcterms:modified>
</cp:coreProperties>
</file>