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4733E3B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14</w:t>
      </w:r>
      <w:r w:rsidR="00CF0C4B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00EF1CA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F52C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31B65BE" w14:textId="77777777" w:rsidR="00CF0C4B" w:rsidRDefault="00CF0C4B" w:rsidP="00CF0C4B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1D1AE286" w14:textId="77777777" w:rsidR="00CF0C4B" w:rsidRDefault="00CF0C4B" w:rsidP="00CF0C4B">
      <w:pPr>
        <w:jc w:val="both"/>
        <w:rPr>
          <w:b/>
          <w:iCs/>
        </w:rPr>
      </w:pPr>
      <w:r>
        <w:rPr>
          <w:b/>
          <w:iCs/>
        </w:rPr>
        <w:t xml:space="preserve">ALLAN KARDEC </w:t>
      </w:r>
    </w:p>
    <w:p w14:paraId="2B70E082" w14:textId="77777777" w:rsidR="00CF0C4B" w:rsidRDefault="00CF0C4B" w:rsidP="00CF0C4B">
      <w:pPr>
        <w:jc w:val="both"/>
        <w:rPr>
          <w:bCs/>
          <w:iCs/>
        </w:rPr>
      </w:pPr>
      <w:r>
        <w:rPr>
          <w:bCs/>
          <w:iCs/>
        </w:rPr>
        <w:t>Secretário de Ciência e Tecnologia e Inovação do Estado de Mato Grosso</w:t>
      </w:r>
    </w:p>
    <w:p w14:paraId="2461AD0D" w14:textId="77777777" w:rsidR="00CF0C4B" w:rsidRDefault="00CF0C4B" w:rsidP="00CF0C4B">
      <w:pPr>
        <w:jc w:val="both"/>
        <w:rPr>
          <w:bCs/>
          <w:iCs/>
        </w:rPr>
      </w:pPr>
      <w:r>
        <w:rPr>
          <w:bCs/>
          <w:iCs/>
        </w:rPr>
        <w:t>Cuiabá – MT</w:t>
      </w:r>
    </w:p>
    <w:p w14:paraId="52388CAF" w14:textId="77777777" w:rsidR="00CF0C4B" w:rsidRDefault="00CF0C4B" w:rsidP="00CF0C4B">
      <w:pPr>
        <w:jc w:val="both"/>
      </w:pPr>
    </w:p>
    <w:p w14:paraId="5E7A01EB" w14:textId="77777777" w:rsidR="00CF0C4B" w:rsidRDefault="00CF0C4B" w:rsidP="00CF0C4B">
      <w:pPr>
        <w:jc w:val="both"/>
      </w:pPr>
    </w:p>
    <w:p w14:paraId="09A8873D" w14:textId="77777777" w:rsidR="00CF0C4B" w:rsidRDefault="00CF0C4B" w:rsidP="00CF0C4B">
      <w:pPr>
        <w:jc w:val="both"/>
        <w:rPr>
          <w:b/>
          <w:bCs/>
        </w:rPr>
      </w:pPr>
      <w:r>
        <w:rPr>
          <w:b/>
          <w:bCs/>
        </w:rPr>
        <w:t>Assunto: Encaminha Requerimentos.</w:t>
      </w:r>
    </w:p>
    <w:p w14:paraId="2158F419" w14:textId="77777777" w:rsidR="00CF0C4B" w:rsidRDefault="00CF0C4B" w:rsidP="00CF0C4B">
      <w:pPr>
        <w:jc w:val="both"/>
      </w:pPr>
    </w:p>
    <w:p w14:paraId="6C991AC0" w14:textId="77777777" w:rsidR="00CF0C4B" w:rsidRDefault="00CF0C4B" w:rsidP="00CF0C4B">
      <w:pPr>
        <w:ind w:firstLine="1418"/>
        <w:jc w:val="both"/>
      </w:pPr>
    </w:p>
    <w:p w14:paraId="48A43661" w14:textId="77777777" w:rsidR="00CF0C4B" w:rsidRDefault="00CF0C4B" w:rsidP="00CF0C4B">
      <w:pPr>
        <w:ind w:firstLine="1418"/>
        <w:jc w:val="both"/>
      </w:pPr>
    </w:p>
    <w:p w14:paraId="5EC7002D" w14:textId="77777777" w:rsidR="00CF0C4B" w:rsidRDefault="00CF0C4B" w:rsidP="00CF0C4B">
      <w:pPr>
        <w:ind w:firstLine="1418"/>
        <w:jc w:val="both"/>
      </w:pPr>
      <w:r>
        <w:t xml:space="preserve">Senhor </w:t>
      </w:r>
      <w:r>
        <w:rPr>
          <w:iCs/>
        </w:rPr>
        <w:t>Secretário</w:t>
      </w:r>
      <w:r>
        <w:t>,</w:t>
      </w:r>
    </w:p>
    <w:p w14:paraId="3BEC38EA" w14:textId="77777777" w:rsidR="00552725" w:rsidRDefault="00552725" w:rsidP="00552725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1BC82D2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BF52CF">
        <w:rPr>
          <w:iCs/>
        </w:rPr>
        <w:t>9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BF52CF">
        <w:rPr>
          <w:iCs/>
        </w:rPr>
        <w:t>3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27157" w14:textId="77777777" w:rsidR="00DD5CAE" w:rsidRDefault="00DD5CAE">
      <w:r>
        <w:separator/>
      </w:r>
    </w:p>
  </w:endnote>
  <w:endnote w:type="continuationSeparator" w:id="0">
    <w:p w14:paraId="45B69CFC" w14:textId="77777777" w:rsidR="00DD5CAE" w:rsidRDefault="00DD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B08EB" w14:textId="77777777" w:rsidR="00DD5CAE" w:rsidRDefault="00DD5CAE">
      <w:r>
        <w:separator/>
      </w:r>
    </w:p>
  </w:footnote>
  <w:footnote w:type="continuationSeparator" w:id="0">
    <w:p w14:paraId="227C8398" w14:textId="77777777" w:rsidR="00DD5CAE" w:rsidRDefault="00DD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06D14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06955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0E87D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18ACECC" w:tentative="1">
      <w:start w:val="1"/>
      <w:numFmt w:val="lowerLetter"/>
      <w:lvlText w:val="%2."/>
      <w:lvlJc w:val="left"/>
      <w:pPr>
        <w:ind w:left="1440" w:hanging="360"/>
      </w:pPr>
    </w:lvl>
    <w:lvl w:ilvl="2" w:tplc="F1D07E6A" w:tentative="1">
      <w:start w:val="1"/>
      <w:numFmt w:val="lowerRoman"/>
      <w:lvlText w:val="%3."/>
      <w:lvlJc w:val="right"/>
      <w:pPr>
        <w:ind w:left="2160" w:hanging="180"/>
      </w:pPr>
    </w:lvl>
    <w:lvl w:ilvl="3" w:tplc="0ECE4E9E" w:tentative="1">
      <w:start w:val="1"/>
      <w:numFmt w:val="decimal"/>
      <w:lvlText w:val="%4."/>
      <w:lvlJc w:val="left"/>
      <w:pPr>
        <w:ind w:left="2880" w:hanging="360"/>
      </w:pPr>
    </w:lvl>
    <w:lvl w:ilvl="4" w:tplc="7E2A8676" w:tentative="1">
      <w:start w:val="1"/>
      <w:numFmt w:val="lowerLetter"/>
      <w:lvlText w:val="%5."/>
      <w:lvlJc w:val="left"/>
      <w:pPr>
        <w:ind w:left="3600" w:hanging="360"/>
      </w:pPr>
    </w:lvl>
    <w:lvl w:ilvl="5" w:tplc="D9949B76" w:tentative="1">
      <w:start w:val="1"/>
      <w:numFmt w:val="lowerRoman"/>
      <w:lvlText w:val="%6."/>
      <w:lvlJc w:val="right"/>
      <w:pPr>
        <w:ind w:left="4320" w:hanging="180"/>
      </w:pPr>
    </w:lvl>
    <w:lvl w:ilvl="6" w:tplc="884A2A5E" w:tentative="1">
      <w:start w:val="1"/>
      <w:numFmt w:val="decimal"/>
      <w:lvlText w:val="%7."/>
      <w:lvlJc w:val="left"/>
      <w:pPr>
        <w:ind w:left="5040" w:hanging="360"/>
      </w:pPr>
    </w:lvl>
    <w:lvl w:ilvl="7" w:tplc="A5A09E72" w:tentative="1">
      <w:start w:val="1"/>
      <w:numFmt w:val="lowerLetter"/>
      <w:lvlText w:val="%8."/>
      <w:lvlJc w:val="left"/>
      <w:pPr>
        <w:ind w:left="5760" w:hanging="360"/>
      </w:pPr>
    </w:lvl>
    <w:lvl w:ilvl="8" w:tplc="1A767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BFA6C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D143EE8" w:tentative="1">
      <w:start w:val="1"/>
      <w:numFmt w:val="lowerLetter"/>
      <w:lvlText w:val="%2."/>
      <w:lvlJc w:val="left"/>
      <w:pPr>
        <w:ind w:left="1440" w:hanging="360"/>
      </w:pPr>
    </w:lvl>
    <w:lvl w:ilvl="2" w:tplc="96E2CE5E" w:tentative="1">
      <w:start w:val="1"/>
      <w:numFmt w:val="lowerRoman"/>
      <w:lvlText w:val="%3."/>
      <w:lvlJc w:val="right"/>
      <w:pPr>
        <w:ind w:left="2160" w:hanging="180"/>
      </w:pPr>
    </w:lvl>
    <w:lvl w:ilvl="3" w:tplc="A0485AC6" w:tentative="1">
      <w:start w:val="1"/>
      <w:numFmt w:val="decimal"/>
      <w:lvlText w:val="%4."/>
      <w:lvlJc w:val="left"/>
      <w:pPr>
        <w:ind w:left="2880" w:hanging="360"/>
      </w:pPr>
    </w:lvl>
    <w:lvl w:ilvl="4" w:tplc="BD74BC10" w:tentative="1">
      <w:start w:val="1"/>
      <w:numFmt w:val="lowerLetter"/>
      <w:lvlText w:val="%5."/>
      <w:lvlJc w:val="left"/>
      <w:pPr>
        <w:ind w:left="3600" w:hanging="360"/>
      </w:pPr>
    </w:lvl>
    <w:lvl w:ilvl="5" w:tplc="51386712" w:tentative="1">
      <w:start w:val="1"/>
      <w:numFmt w:val="lowerRoman"/>
      <w:lvlText w:val="%6."/>
      <w:lvlJc w:val="right"/>
      <w:pPr>
        <w:ind w:left="4320" w:hanging="180"/>
      </w:pPr>
    </w:lvl>
    <w:lvl w:ilvl="6" w:tplc="B5202B3A" w:tentative="1">
      <w:start w:val="1"/>
      <w:numFmt w:val="decimal"/>
      <w:lvlText w:val="%7."/>
      <w:lvlJc w:val="left"/>
      <w:pPr>
        <w:ind w:left="5040" w:hanging="360"/>
      </w:pPr>
    </w:lvl>
    <w:lvl w:ilvl="7" w:tplc="AFC83F72" w:tentative="1">
      <w:start w:val="1"/>
      <w:numFmt w:val="lowerLetter"/>
      <w:lvlText w:val="%8."/>
      <w:lvlJc w:val="left"/>
      <w:pPr>
        <w:ind w:left="5760" w:hanging="360"/>
      </w:pPr>
    </w:lvl>
    <w:lvl w:ilvl="8" w:tplc="85885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83EAC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6E34F2" w:tentative="1">
      <w:start w:val="1"/>
      <w:numFmt w:val="lowerLetter"/>
      <w:lvlText w:val="%2."/>
      <w:lvlJc w:val="left"/>
      <w:pPr>
        <w:ind w:left="1440" w:hanging="360"/>
      </w:pPr>
    </w:lvl>
    <w:lvl w:ilvl="2" w:tplc="B092498E" w:tentative="1">
      <w:start w:val="1"/>
      <w:numFmt w:val="lowerRoman"/>
      <w:lvlText w:val="%3."/>
      <w:lvlJc w:val="right"/>
      <w:pPr>
        <w:ind w:left="2160" w:hanging="180"/>
      </w:pPr>
    </w:lvl>
    <w:lvl w:ilvl="3" w:tplc="5B02C6BE" w:tentative="1">
      <w:start w:val="1"/>
      <w:numFmt w:val="decimal"/>
      <w:lvlText w:val="%4."/>
      <w:lvlJc w:val="left"/>
      <w:pPr>
        <w:ind w:left="2880" w:hanging="360"/>
      </w:pPr>
    </w:lvl>
    <w:lvl w:ilvl="4" w:tplc="0A1896D0" w:tentative="1">
      <w:start w:val="1"/>
      <w:numFmt w:val="lowerLetter"/>
      <w:lvlText w:val="%5."/>
      <w:lvlJc w:val="left"/>
      <w:pPr>
        <w:ind w:left="3600" w:hanging="360"/>
      </w:pPr>
    </w:lvl>
    <w:lvl w:ilvl="5" w:tplc="15687784" w:tentative="1">
      <w:start w:val="1"/>
      <w:numFmt w:val="lowerRoman"/>
      <w:lvlText w:val="%6."/>
      <w:lvlJc w:val="right"/>
      <w:pPr>
        <w:ind w:left="4320" w:hanging="180"/>
      </w:pPr>
    </w:lvl>
    <w:lvl w:ilvl="6" w:tplc="8F8084C0" w:tentative="1">
      <w:start w:val="1"/>
      <w:numFmt w:val="decimal"/>
      <w:lvlText w:val="%7."/>
      <w:lvlJc w:val="left"/>
      <w:pPr>
        <w:ind w:left="5040" w:hanging="360"/>
      </w:pPr>
    </w:lvl>
    <w:lvl w:ilvl="7" w:tplc="430223E0" w:tentative="1">
      <w:start w:val="1"/>
      <w:numFmt w:val="lowerLetter"/>
      <w:lvlText w:val="%8."/>
      <w:lvlJc w:val="left"/>
      <w:pPr>
        <w:ind w:left="5760" w:hanging="360"/>
      </w:pPr>
    </w:lvl>
    <w:lvl w:ilvl="8" w:tplc="BDFC2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EA41C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2EFEFA" w:tentative="1">
      <w:start w:val="1"/>
      <w:numFmt w:val="lowerLetter"/>
      <w:lvlText w:val="%2."/>
      <w:lvlJc w:val="left"/>
      <w:pPr>
        <w:ind w:left="1440" w:hanging="360"/>
      </w:pPr>
    </w:lvl>
    <w:lvl w:ilvl="2" w:tplc="6B1473F2" w:tentative="1">
      <w:start w:val="1"/>
      <w:numFmt w:val="lowerRoman"/>
      <w:lvlText w:val="%3."/>
      <w:lvlJc w:val="right"/>
      <w:pPr>
        <w:ind w:left="2160" w:hanging="180"/>
      </w:pPr>
    </w:lvl>
    <w:lvl w:ilvl="3" w:tplc="7CE041E8" w:tentative="1">
      <w:start w:val="1"/>
      <w:numFmt w:val="decimal"/>
      <w:lvlText w:val="%4."/>
      <w:lvlJc w:val="left"/>
      <w:pPr>
        <w:ind w:left="2880" w:hanging="360"/>
      </w:pPr>
    </w:lvl>
    <w:lvl w:ilvl="4" w:tplc="F1B673A0" w:tentative="1">
      <w:start w:val="1"/>
      <w:numFmt w:val="lowerLetter"/>
      <w:lvlText w:val="%5."/>
      <w:lvlJc w:val="left"/>
      <w:pPr>
        <w:ind w:left="3600" w:hanging="360"/>
      </w:pPr>
    </w:lvl>
    <w:lvl w:ilvl="5" w:tplc="280A874A" w:tentative="1">
      <w:start w:val="1"/>
      <w:numFmt w:val="lowerRoman"/>
      <w:lvlText w:val="%6."/>
      <w:lvlJc w:val="right"/>
      <w:pPr>
        <w:ind w:left="4320" w:hanging="180"/>
      </w:pPr>
    </w:lvl>
    <w:lvl w:ilvl="6" w:tplc="A00C8B9E" w:tentative="1">
      <w:start w:val="1"/>
      <w:numFmt w:val="decimal"/>
      <w:lvlText w:val="%7."/>
      <w:lvlJc w:val="left"/>
      <w:pPr>
        <w:ind w:left="5040" w:hanging="360"/>
      </w:pPr>
    </w:lvl>
    <w:lvl w:ilvl="7" w:tplc="CF28E5F2" w:tentative="1">
      <w:start w:val="1"/>
      <w:numFmt w:val="lowerLetter"/>
      <w:lvlText w:val="%8."/>
      <w:lvlJc w:val="left"/>
      <w:pPr>
        <w:ind w:left="5760" w:hanging="360"/>
      </w:pPr>
    </w:lvl>
    <w:lvl w:ilvl="8" w:tplc="01965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5B29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6071BE" w:tentative="1">
      <w:start w:val="1"/>
      <w:numFmt w:val="lowerLetter"/>
      <w:lvlText w:val="%2."/>
      <w:lvlJc w:val="left"/>
      <w:pPr>
        <w:ind w:left="1440" w:hanging="360"/>
      </w:pPr>
    </w:lvl>
    <w:lvl w:ilvl="2" w:tplc="E8746518" w:tentative="1">
      <w:start w:val="1"/>
      <w:numFmt w:val="lowerRoman"/>
      <w:lvlText w:val="%3."/>
      <w:lvlJc w:val="right"/>
      <w:pPr>
        <w:ind w:left="2160" w:hanging="180"/>
      </w:pPr>
    </w:lvl>
    <w:lvl w:ilvl="3" w:tplc="E59AE652" w:tentative="1">
      <w:start w:val="1"/>
      <w:numFmt w:val="decimal"/>
      <w:lvlText w:val="%4."/>
      <w:lvlJc w:val="left"/>
      <w:pPr>
        <w:ind w:left="2880" w:hanging="360"/>
      </w:pPr>
    </w:lvl>
    <w:lvl w:ilvl="4" w:tplc="7BCCA71A" w:tentative="1">
      <w:start w:val="1"/>
      <w:numFmt w:val="lowerLetter"/>
      <w:lvlText w:val="%5."/>
      <w:lvlJc w:val="left"/>
      <w:pPr>
        <w:ind w:left="3600" w:hanging="360"/>
      </w:pPr>
    </w:lvl>
    <w:lvl w:ilvl="5" w:tplc="25300910" w:tentative="1">
      <w:start w:val="1"/>
      <w:numFmt w:val="lowerRoman"/>
      <w:lvlText w:val="%6."/>
      <w:lvlJc w:val="right"/>
      <w:pPr>
        <w:ind w:left="4320" w:hanging="180"/>
      </w:pPr>
    </w:lvl>
    <w:lvl w:ilvl="6" w:tplc="28F2554A" w:tentative="1">
      <w:start w:val="1"/>
      <w:numFmt w:val="decimal"/>
      <w:lvlText w:val="%7."/>
      <w:lvlJc w:val="left"/>
      <w:pPr>
        <w:ind w:left="5040" w:hanging="360"/>
      </w:pPr>
    </w:lvl>
    <w:lvl w:ilvl="7" w:tplc="75EC43AA" w:tentative="1">
      <w:start w:val="1"/>
      <w:numFmt w:val="lowerLetter"/>
      <w:lvlText w:val="%8."/>
      <w:lvlJc w:val="left"/>
      <w:pPr>
        <w:ind w:left="5760" w:hanging="360"/>
      </w:pPr>
    </w:lvl>
    <w:lvl w:ilvl="8" w:tplc="646A9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874E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A3D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2A5E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0E1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69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D80D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2A8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61D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281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0B2D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DC75EE" w:tentative="1">
      <w:start w:val="1"/>
      <w:numFmt w:val="lowerLetter"/>
      <w:lvlText w:val="%2."/>
      <w:lvlJc w:val="left"/>
      <w:pPr>
        <w:ind w:left="1440" w:hanging="360"/>
      </w:pPr>
    </w:lvl>
    <w:lvl w:ilvl="2" w:tplc="B1FA5148" w:tentative="1">
      <w:start w:val="1"/>
      <w:numFmt w:val="lowerRoman"/>
      <w:lvlText w:val="%3."/>
      <w:lvlJc w:val="right"/>
      <w:pPr>
        <w:ind w:left="2160" w:hanging="180"/>
      </w:pPr>
    </w:lvl>
    <w:lvl w:ilvl="3" w:tplc="9B8012F4" w:tentative="1">
      <w:start w:val="1"/>
      <w:numFmt w:val="decimal"/>
      <w:lvlText w:val="%4."/>
      <w:lvlJc w:val="left"/>
      <w:pPr>
        <w:ind w:left="2880" w:hanging="360"/>
      </w:pPr>
    </w:lvl>
    <w:lvl w:ilvl="4" w:tplc="84A417A0" w:tentative="1">
      <w:start w:val="1"/>
      <w:numFmt w:val="lowerLetter"/>
      <w:lvlText w:val="%5."/>
      <w:lvlJc w:val="left"/>
      <w:pPr>
        <w:ind w:left="3600" w:hanging="360"/>
      </w:pPr>
    </w:lvl>
    <w:lvl w:ilvl="5" w:tplc="D2627310" w:tentative="1">
      <w:start w:val="1"/>
      <w:numFmt w:val="lowerRoman"/>
      <w:lvlText w:val="%6."/>
      <w:lvlJc w:val="right"/>
      <w:pPr>
        <w:ind w:left="4320" w:hanging="180"/>
      </w:pPr>
    </w:lvl>
    <w:lvl w:ilvl="6" w:tplc="917E1426" w:tentative="1">
      <w:start w:val="1"/>
      <w:numFmt w:val="decimal"/>
      <w:lvlText w:val="%7."/>
      <w:lvlJc w:val="left"/>
      <w:pPr>
        <w:ind w:left="5040" w:hanging="360"/>
      </w:pPr>
    </w:lvl>
    <w:lvl w:ilvl="7" w:tplc="7E0622CE" w:tentative="1">
      <w:start w:val="1"/>
      <w:numFmt w:val="lowerLetter"/>
      <w:lvlText w:val="%8."/>
      <w:lvlJc w:val="left"/>
      <w:pPr>
        <w:ind w:left="5760" w:hanging="360"/>
      </w:pPr>
    </w:lvl>
    <w:lvl w:ilvl="8" w:tplc="9CEED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2C26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493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EC4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82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EE5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107B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74F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62F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CE5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0C0D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A8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FA69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6A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C28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C88E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89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A23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734B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ECADBC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7743DEA">
      <w:start w:val="1"/>
      <w:numFmt w:val="lowerLetter"/>
      <w:lvlText w:val="%2."/>
      <w:lvlJc w:val="left"/>
      <w:pPr>
        <w:ind w:left="1364" w:hanging="360"/>
      </w:pPr>
    </w:lvl>
    <w:lvl w:ilvl="2" w:tplc="88A83070">
      <w:start w:val="1"/>
      <w:numFmt w:val="lowerRoman"/>
      <w:lvlText w:val="%3."/>
      <w:lvlJc w:val="right"/>
      <w:pPr>
        <w:ind w:left="2084" w:hanging="180"/>
      </w:pPr>
    </w:lvl>
    <w:lvl w:ilvl="3" w:tplc="B26C5152">
      <w:start w:val="1"/>
      <w:numFmt w:val="decimal"/>
      <w:lvlText w:val="%4."/>
      <w:lvlJc w:val="left"/>
      <w:pPr>
        <w:ind w:left="2804" w:hanging="360"/>
      </w:pPr>
    </w:lvl>
    <w:lvl w:ilvl="4" w:tplc="18025878">
      <w:start w:val="1"/>
      <w:numFmt w:val="lowerLetter"/>
      <w:lvlText w:val="%5."/>
      <w:lvlJc w:val="left"/>
      <w:pPr>
        <w:ind w:left="3524" w:hanging="360"/>
      </w:pPr>
    </w:lvl>
    <w:lvl w:ilvl="5" w:tplc="8DA45DD6">
      <w:start w:val="1"/>
      <w:numFmt w:val="lowerRoman"/>
      <w:lvlText w:val="%6."/>
      <w:lvlJc w:val="right"/>
      <w:pPr>
        <w:ind w:left="4244" w:hanging="180"/>
      </w:pPr>
    </w:lvl>
    <w:lvl w:ilvl="6" w:tplc="4C9E9AB8">
      <w:start w:val="1"/>
      <w:numFmt w:val="decimal"/>
      <w:lvlText w:val="%7."/>
      <w:lvlJc w:val="left"/>
      <w:pPr>
        <w:ind w:left="4964" w:hanging="360"/>
      </w:pPr>
    </w:lvl>
    <w:lvl w:ilvl="7" w:tplc="0A604AF6">
      <w:start w:val="1"/>
      <w:numFmt w:val="lowerLetter"/>
      <w:lvlText w:val="%8."/>
      <w:lvlJc w:val="left"/>
      <w:pPr>
        <w:ind w:left="5684" w:hanging="360"/>
      </w:pPr>
    </w:lvl>
    <w:lvl w:ilvl="8" w:tplc="16C044D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61E65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C2045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6A3A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A2FE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8FD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40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4EF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E21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9254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024E1B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A9C98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5C0F1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C28A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602A0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0C7B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1C74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7D465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8059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0CA5C6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604EDFA" w:tentative="1">
      <w:start w:val="1"/>
      <w:numFmt w:val="lowerLetter"/>
      <w:lvlText w:val="%2."/>
      <w:lvlJc w:val="left"/>
      <w:pPr>
        <w:ind w:left="1440" w:hanging="360"/>
      </w:pPr>
    </w:lvl>
    <w:lvl w:ilvl="2" w:tplc="11E26438" w:tentative="1">
      <w:start w:val="1"/>
      <w:numFmt w:val="lowerRoman"/>
      <w:lvlText w:val="%3."/>
      <w:lvlJc w:val="right"/>
      <w:pPr>
        <w:ind w:left="2160" w:hanging="180"/>
      </w:pPr>
    </w:lvl>
    <w:lvl w:ilvl="3" w:tplc="25E8A166" w:tentative="1">
      <w:start w:val="1"/>
      <w:numFmt w:val="decimal"/>
      <w:lvlText w:val="%4."/>
      <w:lvlJc w:val="left"/>
      <w:pPr>
        <w:ind w:left="2880" w:hanging="360"/>
      </w:pPr>
    </w:lvl>
    <w:lvl w:ilvl="4" w:tplc="6A0233A0" w:tentative="1">
      <w:start w:val="1"/>
      <w:numFmt w:val="lowerLetter"/>
      <w:lvlText w:val="%5."/>
      <w:lvlJc w:val="left"/>
      <w:pPr>
        <w:ind w:left="3600" w:hanging="360"/>
      </w:pPr>
    </w:lvl>
    <w:lvl w:ilvl="5" w:tplc="014075F8" w:tentative="1">
      <w:start w:val="1"/>
      <w:numFmt w:val="lowerRoman"/>
      <w:lvlText w:val="%6."/>
      <w:lvlJc w:val="right"/>
      <w:pPr>
        <w:ind w:left="4320" w:hanging="180"/>
      </w:pPr>
    </w:lvl>
    <w:lvl w:ilvl="6" w:tplc="061CB2F2" w:tentative="1">
      <w:start w:val="1"/>
      <w:numFmt w:val="decimal"/>
      <w:lvlText w:val="%7."/>
      <w:lvlJc w:val="left"/>
      <w:pPr>
        <w:ind w:left="5040" w:hanging="360"/>
      </w:pPr>
    </w:lvl>
    <w:lvl w:ilvl="7" w:tplc="62223062" w:tentative="1">
      <w:start w:val="1"/>
      <w:numFmt w:val="lowerLetter"/>
      <w:lvlText w:val="%8."/>
      <w:lvlJc w:val="left"/>
      <w:pPr>
        <w:ind w:left="5760" w:hanging="360"/>
      </w:pPr>
    </w:lvl>
    <w:lvl w:ilvl="8" w:tplc="9E42D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8A0FD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81F12" w:tentative="1">
      <w:start w:val="1"/>
      <w:numFmt w:val="lowerLetter"/>
      <w:lvlText w:val="%2."/>
      <w:lvlJc w:val="left"/>
      <w:pPr>
        <w:ind w:left="1440" w:hanging="360"/>
      </w:pPr>
    </w:lvl>
    <w:lvl w:ilvl="2" w:tplc="3C7AA7D6" w:tentative="1">
      <w:start w:val="1"/>
      <w:numFmt w:val="lowerRoman"/>
      <w:lvlText w:val="%3."/>
      <w:lvlJc w:val="right"/>
      <w:pPr>
        <w:ind w:left="2160" w:hanging="180"/>
      </w:pPr>
    </w:lvl>
    <w:lvl w:ilvl="3" w:tplc="29089E02" w:tentative="1">
      <w:start w:val="1"/>
      <w:numFmt w:val="decimal"/>
      <w:lvlText w:val="%4."/>
      <w:lvlJc w:val="left"/>
      <w:pPr>
        <w:ind w:left="2880" w:hanging="360"/>
      </w:pPr>
    </w:lvl>
    <w:lvl w:ilvl="4" w:tplc="26F05366" w:tentative="1">
      <w:start w:val="1"/>
      <w:numFmt w:val="lowerLetter"/>
      <w:lvlText w:val="%5."/>
      <w:lvlJc w:val="left"/>
      <w:pPr>
        <w:ind w:left="3600" w:hanging="360"/>
      </w:pPr>
    </w:lvl>
    <w:lvl w:ilvl="5" w:tplc="0398432C" w:tentative="1">
      <w:start w:val="1"/>
      <w:numFmt w:val="lowerRoman"/>
      <w:lvlText w:val="%6."/>
      <w:lvlJc w:val="right"/>
      <w:pPr>
        <w:ind w:left="4320" w:hanging="180"/>
      </w:pPr>
    </w:lvl>
    <w:lvl w:ilvl="6" w:tplc="57527FAE" w:tentative="1">
      <w:start w:val="1"/>
      <w:numFmt w:val="decimal"/>
      <w:lvlText w:val="%7."/>
      <w:lvlJc w:val="left"/>
      <w:pPr>
        <w:ind w:left="5040" w:hanging="360"/>
      </w:pPr>
    </w:lvl>
    <w:lvl w:ilvl="7" w:tplc="BBC0252C" w:tentative="1">
      <w:start w:val="1"/>
      <w:numFmt w:val="lowerLetter"/>
      <w:lvlText w:val="%8."/>
      <w:lvlJc w:val="left"/>
      <w:pPr>
        <w:ind w:left="5760" w:hanging="360"/>
      </w:pPr>
    </w:lvl>
    <w:lvl w:ilvl="8" w:tplc="8C38C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6A613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558F0C0" w:tentative="1">
      <w:start w:val="1"/>
      <w:numFmt w:val="lowerLetter"/>
      <w:lvlText w:val="%2."/>
      <w:lvlJc w:val="left"/>
      <w:pPr>
        <w:ind w:left="1440" w:hanging="360"/>
      </w:pPr>
    </w:lvl>
    <w:lvl w:ilvl="2" w:tplc="8D78CC00" w:tentative="1">
      <w:start w:val="1"/>
      <w:numFmt w:val="lowerRoman"/>
      <w:lvlText w:val="%3."/>
      <w:lvlJc w:val="right"/>
      <w:pPr>
        <w:ind w:left="2160" w:hanging="180"/>
      </w:pPr>
    </w:lvl>
    <w:lvl w:ilvl="3" w:tplc="A776D69E" w:tentative="1">
      <w:start w:val="1"/>
      <w:numFmt w:val="decimal"/>
      <w:lvlText w:val="%4."/>
      <w:lvlJc w:val="left"/>
      <w:pPr>
        <w:ind w:left="2880" w:hanging="360"/>
      </w:pPr>
    </w:lvl>
    <w:lvl w:ilvl="4" w:tplc="E85C9B62" w:tentative="1">
      <w:start w:val="1"/>
      <w:numFmt w:val="lowerLetter"/>
      <w:lvlText w:val="%5."/>
      <w:lvlJc w:val="left"/>
      <w:pPr>
        <w:ind w:left="3600" w:hanging="360"/>
      </w:pPr>
    </w:lvl>
    <w:lvl w:ilvl="5" w:tplc="73E6DCD0" w:tentative="1">
      <w:start w:val="1"/>
      <w:numFmt w:val="lowerRoman"/>
      <w:lvlText w:val="%6."/>
      <w:lvlJc w:val="right"/>
      <w:pPr>
        <w:ind w:left="4320" w:hanging="180"/>
      </w:pPr>
    </w:lvl>
    <w:lvl w:ilvl="6" w:tplc="A93CCF3C" w:tentative="1">
      <w:start w:val="1"/>
      <w:numFmt w:val="decimal"/>
      <w:lvlText w:val="%7."/>
      <w:lvlJc w:val="left"/>
      <w:pPr>
        <w:ind w:left="5040" w:hanging="360"/>
      </w:pPr>
    </w:lvl>
    <w:lvl w:ilvl="7" w:tplc="C6C4C904" w:tentative="1">
      <w:start w:val="1"/>
      <w:numFmt w:val="lowerLetter"/>
      <w:lvlText w:val="%8."/>
      <w:lvlJc w:val="left"/>
      <w:pPr>
        <w:ind w:left="5760" w:hanging="360"/>
      </w:pPr>
    </w:lvl>
    <w:lvl w:ilvl="8" w:tplc="595A59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DC0117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47CE744" w:tentative="1">
      <w:start w:val="1"/>
      <w:numFmt w:val="lowerLetter"/>
      <w:lvlText w:val="%2."/>
      <w:lvlJc w:val="left"/>
      <w:pPr>
        <w:ind w:left="1364" w:hanging="360"/>
      </w:pPr>
    </w:lvl>
    <w:lvl w:ilvl="2" w:tplc="D3A045CA" w:tentative="1">
      <w:start w:val="1"/>
      <w:numFmt w:val="lowerRoman"/>
      <w:lvlText w:val="%3."/>
      <w:lvlJc w:val="right"/>
      <w:pPr>
        <w:ind w:left="2084" w:hanging="180"/>
      </w:pPr>
    </w:lvl>
    <w:lvl w:ilvl="3" w:tplc="E3AA8FA4" w:tentative="1">
      <w:start w:val="1"/>
      <w:numFmt w:val="decimal"/>
      <w:lvlText w:val="%4."/>
      <w:lvlJc w:val="left"/>
      <w:pPr>
        <w:ind w:left="2804" w:hanging="360"/>
      </w:pPr>
    </w:lvl>
    <w:lvl w:ilvl="4" w:tplc="2FAC475E" w:tentative="1">
      <w:start w:val="1"/>
      <w:numFmt w:val="lowerLetter"/>
      <w:lvlText w:val="%5."/>
      <w:lvlJc w:val="left"/>
      <w:pPr>
        <w:ind w:left="3524" w:hanging="360"/>
      </w:pPr>
    </w:lvl>
    <w:lvl w:ilvl="5" w:tplc="4BA43E96" w:tentative="1">
      <w:start w:val="1"/>
      <w:numFmt w:val="lowerRoman"/>
      <w:lvlText w:val="%6."/>
      <w:lvlJc w:val="right"/>
      <w:pPr>
        <w:ind w:left="4244" w:hanging="180"/>
      </w:pPr>
    </w:lvl>
    <w:lvl w:ilvl="6" w:tplc="79C2A5D8" w:tentative="1">
      <w:start w:val="1"/>
      <w:numFmt w:val="decimal"/>
      <w:lvlText w:val="%7."/>
      <w:lvlJc w:val="left"/>
      <w:pPr>
        <w:ind w:left="4964" w:hanging="360"/>
      </w:pPr>
    </w:lvl>
    <w:lvl w:ilvl="7" w:tplc="030C1BE4" w:tentative="1">
      <w:start w:val="1"/>
      <w:numFmt w:val="lowerLetter"/>
      <w:lvlText w:val="%8."/>
      <w:lvlJc w:val="left"/>
      <w:pPr>
        <w:ind w:left="5684" w:hanging="360"/>
      </w:pPr>
    </w:lvl>
    <w:lvl w:ilvl="8" w:tplc="70F002F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778D2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BFC1EA8" w:tentative="1">
      <w:start w:val="1"/>
      <w:numFmt w:val="lowerLetter"/>
      <w:lvlText w:val="%2."/>
      <w:lvlJc w:val="left"/>
      <w:pPr>
        <w:ind w:left="1440" w:hanging="360"/>
      </w:pPr>
    </w:lvl>
    <w:lvl w:ilvl="2" w:tplc="620258FC" w:tentative="1">
      <w:start w:val="1"/>
      <w:numFmt w:val="lowerRoman"/>
      <w:lvlText w:val="%3."/>
      <w:lvlJc w:val="right"/>
      <w:pPr>
        <w:ind w:left="2160" w:hanging="180"/>
      </w:pPr>
    </w:lvl>
    <w:lvl w:ilvl="3" w:tplc="4CFA70C4" w:tentative="1">
      <w:start w:val="1"/>
      <w:numFmt w:val="decimal"/>
      <w:lvlText w:val="%4."/>
      <w:lvlJc w:val="left"/>
      <w:pPr>
        <w:ind w:left="2880" w:hanging="360"/>
      </w:pPr>
    </w:lvl>
    <w:lvl w:ilvl="4" w:tplc="98405594" w:tentative="1">
      <w:start w:val="1"/>
      <w:numFmt w:val="lowerLetter"/>
      <w:lvlText w:val="%5."/>
      <w:lvlJc w:val="left"/>
      <w:pPr>
        <w:ind w:left="3600" w:hanging="360"/>
      </w:pPr>
    </w:lvl>
    <w:lvl w:ilvl="5" w:tplc="8B1EA04A" w:tentative="1">
      <w:start w:val="1"/>
      <w:numFmt w:val="lowerRoman"/>
      <w:lvlText w:val="%6."/>
      <w:lvlJc w:val="right"/>
      <w:pPr>
        <w:ind w:left="4320" w:hanging="180"/>
      </w:pPr>
    </w:lvl>
    <w:lvl w:ilvl="6" w:tplc="A894E89C" w:tentative="1">
      <w:start w:val="1"/>
      <w:numFmt w:val="decimal"/>
      <w:lvlText w:val="%7."/>
      <w:lvlJc w:val="left"/>
      <w:pPr>
        <w:ind w:left="5040" w:hanging="360"/>
      </w:pPr>
    </w:lvl>
    <w:lvl w:ilvl="7" w:tplc="4B48588C" w:tentative="1">
      <w:start w:val="1"/>
      <w:numFmt w:val="lowerLetter"/>
      <w:lvlText w:val="%8."/>
      <w:lvlJc w:val="left"/>
      <w:pPr>
        <w:ind w:left="5760" w:hanging="360"/>
      </w:pPr>
    </w:lvl>
    <w:lvl w:ilvl="8" w:tplc="717AB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73889666">
    <w:abstractNumId w:val="19"/>
  </w:num>
  <w:num w:numId="2" w16cid:durableId="2115589706">
    <w:abstractNumId w:val="6"/>
  </w:num>
  <w:num w:numId="3" w16cid:durableId="1017971056">
    <w:abstractNumId w:val="10"/>
  </w:num>
  <w:num w:numId="4" w16cid:durableId="1064640498">
    <w:abstractNumId w:val="27"/>
  </w:num>
  <w:num w:numId="5" w16cid:durableId="861357599">
    <w:abstractNumId w:val="0"/>
  </w:num>
  <w:num w:numId="6" w16cid:durableId="2079552745">
    <w:abstractNumId w:val="11"/>
  </w:num>
  <w:num w:numId="7" w16cid:durableId="1912425119">
    <w:abstractNumId w:val="28"/>
  </w:num>
  <w:num w:numId="8" w16cid:durableId="3028516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380172">
    <w:abstractNumId w:val="1"/>
  </w:num>
  <w:num w:numId="10" w16cid:durableId="2013409951">
    <w:abstractNumId w:val="0"/>
    <w:lvlOverride w:ilvl="0">
      <w:startOverride w:val="1"/>
    </w:lvlOverride>
  </w:num>
  <w:num w:numId="11" w16cid:durableId="13125214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8265316">
    <w:abstractNumId w:val="6"/>
  </w:num>
  <w:num w:numId="13" w16cid:durableId="760107902">
    <w:abstractNumId w:val="27"/>
  </w:num>
  <w:num w:numId="14" w16cid:durableId="5764816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7918055">
    <w:abstractNumId w:val="20"/>
  </w:num>
  <w:num w:numId="16" w16cid:durableId="18837870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26207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4656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7234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1470239">
    <w:abstractNumId w:val="24"/>
  </w:num>
  <w:num w:numId="21" w16cid:durableId="1136029895">
    <w:abstractNumId w:val="8"/>
  </w:num>
  <w:num w:numId="22" w16cid:durableId="1758937727">
    <w:abstractNumId w:val="31"/>
  </w:num>
  <w:num w:numId="23" w16cid:durableId="1213617279">
    <w:abstractNumId w:val="34"/>
  </w:num>
  <w:num w:numId="24" w16cid:durableId="60443361">
    <w:abstractNumId w:val="32"/>
  </w:num>
  <w:num w:numId="25" w16cid:durableId="1024551496">
    <w:abstractNumId w:val="12"/>
  </w:num>
  <w:num w:numId="26" w16cid:durableId="1229917400">
    <w:abstractNumId w:val="33"/>
  </w:num>
  <w:num w:numId="27" w16cid:durableId="54474232">
    <w:abstractNumId w:val="7"/>
  </w:num>
  <w:num w:numId="28" w16cid:durableId="1324047022">
    <w:abstractNumId w:val="30"/>
  </w:num>
  <w:num w:numId="29" w16cid:durableId="1501775192">
    <w:abstractNumId w:val="16"/>
  </w:num>
  <w:num w:numId="30" w16cid:durableId="2012752857">
    <w:abstractNumId w:val="2"/>
  </w:num>
  <w:num w:numId="31" w16cid:durableId="1611275712">
    <w:abstractNumId w:val="25"/>
  </w:num>
  <w:num w:numId="32" w16cid:durableId="1239942258">
    <w:abstractNumId w:val="17"/>
  </w:num>
  <w:num w:numId="33" w16cid:durableId="937520457">
    <w:abstractNumId w:val="15"/>
  </w:num>
  <w:num w:numId="34" w16cid:durableId="2052151268">
    <w:abstractNumId w:val="3"/>
  </w:num>
  <w:num w:numId="35" w16cid:durableId="1881739755">
    <w:abstractNumId w:val="4"/>
  </w:num>
  <w:num w:numId="36" w16cid:durableId="245456012">
    <w:abstractNumId w:val="14"/>
  </w:num>
  <w:num w:numId="37" w16cid:durableId="496726533">
    <w:abstractNumId w:val="9"/>
  </w:num>
  <w:num w:numId="38" w16cid:durableId="946738699">
    <w:abstractNumId w:val="13"/>
  </w:num>
  <w:num w:numId="39" w16cid:durableId="2028870187">
    <w:abstractNumId w:val="22"/>
  </w:num>
  <w:num w:numId="40" w16cid:durableId="1204555824">
    <w:abstractNumId w:val="29"/>
  </w:num>
  <w:num w:numId="41" w16cid:durableId="643395143">
    <w:abstractNumId w:val="18"/>
  </w:num>
  <w:num w:numId="42" w16cid:durableId="179903286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4D73B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45</cp:revision>
  <cp:lastPrinted>2025-02-11T15:29:00Z</cp:lastPrinted>
  <dcterms:created xsi:type="dcterms:W3CDTF">2024-02-15T14:56:00Z</dcterms:created>
  <dcterms:modified xsi:type="dcterms:W3CDTF">2025-04-08T12:43:00Z</dcterms:modified>
</cp:coreProperties>
</file>