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B3BFB2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053A26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A5BAF06" w14:textId="77777777" w:rsidR="00053A26" w:rsidRDefault="00053A26" w:rsidP="00053A26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A565831" w14:textId="77777777" w:rsidR="00053A26" w:rsidRDefault="00053A26" w:rsidP="00053A26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ASSIS</w:t>
      </w:r>
    </w:p>
    <w:p w14:paraId="3D822691" w14:textId="77777777" w:rsidR="00053A26" w:rsidRDefault="00053A26" w:rsidP="00053A26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450E6F8D" w14:textId="77777777" w:rsidR="00053A26" w:rsidRDefault="00053A26" w:rsidP="00053A26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53A26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F5DD" w14:textId="77777777" w:rsidR="00C90A66" w:rsidRDefault="00C90A66">
      <w:r>
        <w:separator/>
      </w:r>
    </w:p>
  </w:endnote>
  <w:endnote w:type="continuationSeparator" w:id="0">
    <w:p w14:paraId="2CCCC190" w14:textId="77777777" w:rsidR="00C90A66" w:rsidRDefault="00C9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51D5" w14:textId="77777777" w:rsidR="00C90A66" w:rsidRDefault="00C90A66">
      <w:r>
        <w:separator/>
      </w:r>
    </w:p>
  </w:footnote>
  <w:footnote w:type="continuationSeparator" w:id="0">
    <w:p w14:paraId="073ACAC1" w14:textId="77777777" w:rsidR="00C90A66" w:rsidRDefault="00C9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FD9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707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6B4E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6E4764" w:tentative="1">
      <w:start w:val="1"/>
      <w:numFmt w:val="lowerLetter"/>
      <w:lvlText w:val="%2."/>
      <w:lvlJc w:val="left"/>
      <w:pPr>
        <w:ind w:left="1440" w:hanging="360"/>
      </w:pPr>
    </w:lvl>
    <w:lvl w:ilvl="2" w:tplc="3C34FD5A" w:tentative="1">
      <w:start w:val="1"/>
      <w:numFmt w:val="lowerRoman"/>
      <w:lvlText w:val="%3."/>
      <w:lvlJc w:val="right"/>
      <w:pPr>
        <w:ind w:left="2160" w:hanging="180"/>
      </w:pPr>
    </w:lvl>
    <w:lvl w:ilvl="3" w:tplc="FDCC3740" w:tentative="1">
      <w:start w:val="1"/>
      <w:numFmt w:val="decimal"/>
      <w:lvlText w:val="%4."/>
      <w:lvlJc w:val="left"/>
      <w:pPr>
        <w:ind w:left="2880" w:hanging="360"/>
      </w:pPr>
    </w:lvl>
    <w:lvl w:ilvl="4" w:tplc="F566026E" w:tentative="1">
      <w:start w:val="1"/>
      <w:numFmt w:val="lowerLetter"/>
      <w:lvlText w:val="%5."/>
      <w:lvlJc w:val="left"/>
      <w:pPr>
        <w:ind w:left="3600" w:hanging="360"/>
      </w:pPr>
    </w:lvl>
    <w:lvl w:ilvl="5" w:tplc="73388FE4" w:tentative="1">
      <w:start w:val="1"/>
      <w:numFmt w:val="lowerRoman"/>
      <w:lvlText w:val="%6."/>
      <w:lvlJc w:val="right"/>
      <w:pPr>
        <w:ind w:left="4320" w:hanging="180"/>
      </w:pPr>
    </w:lvl>
    <w:lvl w:ilvl="6" w:tplc="CB506972" w:tentative="1">
      <w:start w:val="1"/>
      <w:numFmt w:val="decimal"/>
      <w:lvlText w:val="%7."/>
      <w:lvlJc w:val="left"/>
      <w:pPr>
        <w:ind w:left="5040" w:hanging="360"/>
      </w:pPr>
    </w:lvl>
    <w:lvl w:ilvl="7" w:tplc="A016DF2C" w:tentative="1">
      <w:start w:val="1"/>
      <w:numFmt w:val="lowerLetter"/>
      <w:lvlText w:val="%8."/>
      <w:lvlJc w:val="left"/>
      <w:pPr>
        <w:ind w:left="5760" w:hanging="360"/>
      </w:pPr>
    </w:lvl>
    <w:lvl w:ilvl="8" w:tplc="1FFA1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FF84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7A78A8" w:tentative="1">
      <w:start w:val="1"/>
      <w:numFmt w:val="lowerLetter"/>
      <w:lvlText w:val="%2."/>
      <w:lvlJc w:val="left"/>
      <w:pPr>
        <w:ind w:left="1440" w:hanging="360"/>
      </w:pPr>
    </w:lvl>
    <w:lvl w:ilvl="2" w:tplc="4D40EF78" w:tentative="1">
      <w:start w:val="1"/>
      <w:numFmt w:val="lowerRoman"/>
      <w:lvlText w:val="%3."/>
      <w:lvlJc w:val="right"/>
      <w:pPr>
        <w:ind w:left="2160" w:hanging="180"/>
      </w:pPr>
    </w:lvl>
    <w:lvl w:ilvl="3" w:tplc="6E426288" w:tentative="1">
      <w:start w:val="1"/>
      <w:numFmt w:val="decimal"/>
      <w:lvlText w:val="%4."/>
      <w:lvlJc w:val="left"/>
      <w:pPr>
        <w:ind w:left="2880" w:hanging="360"/>
      </w:pPr>
    </w:lvl>
    <w:lvl w:ilvl="4" w:tplc="56A8F73E" w:tentative="1">
      <w:start w:val="1"/>
      <w:numFmt w:val="lowerLetter"/>
      <w:lvlText w:val="%5."/>
      <w:lvlJc w:val="left"/>
      <w:pPr>
        <w:ind w:left="3600" w:hanging="360"/>
      </w:pPr>
    </w:lvl>
    <w:lvl w:ilvl="5" w:tplc="BD805BEA" w:tentative="1">
      <w:start w:val="1"/>
      <w:numFmt w:val="lowerRoman"/>
      <w:lvlText w:val="%6."/>
      <w:lvlJc w:val="right"/>
      <w:pPr>
        <w:ind w:left="4320" w:hanging="180"/>
      </w:pPr>
    </w:lvl>
    <w:lvl w:ilvl="6" w:tplc="91F26B44" w:tentative="1">
      <w:start w:val="1"/>
      <w:numFmt w:val="decimal"/>
      <w:lvlText w:val="%7."/>
      <w:lvlJc w:val="left"/>
      <w:pPr>
        <w:ind w:left="5040" w:hanging="360"/>
      </w:pPr>
    </w:lvl>
    <w:lvl w:ilvl="7" w:tplc="A9DE1E68" w:tentative="1">
      <w:start w:val="1"/>
      <w:numFmt w:val="lowerLetter"/>
      <w:lvlText w:val="%8."/>
      <w:lvlJc w:val="left"/>
      <w:pPr>
        <w:ind w:left="5760" w:hanging="360"/>
      </w:pPr>
    </w:lvl>
    <w:lvl w:ilvl="8" w:tplc="00ECD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214A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88BFC0" w:tentative="1">
      <w:start w:val="1"/>
      <w:numFmt w:val="lowerLetter"/>
      <w:lvlText w:val="%2."/>
      <w:lvlJc w:val="left"/>
      <w:pPr>
        <w:ind w:left="1440" w:hanging="360"/>
      </w:pPr>
    </w:lvl>
    <w:lvl w:ilvl="2" w:tplc="9F4CCC86" w:tentative="1">
      <w:start w:val="1"/>
      <w:numFmt w:val="lowerRoman"/>
      <w:lvlText w:val="%3."/>
      <w:lvlJc w:val="right"/>
      <w:pPr>
        <w:ind w:left="2160" w:hanging="180"/>
      </w:pPr>
    </w:lvl>
    <w:lvl w:ilvl="3" w:tplc="C5B07646" w:tentative="1">
      <w:start w:val="1"/>
      <w:numFmt w:val="decimal"/>
      <w:lvlText w:val="%4."/>
      <w:lvlJc w:val="left"/>
      <w:pPr>
        <w:ind w:left="2880" w:hanging="360"/>
      </w:pPr>
    </w:lvl>
    <w:lvl w:ilvl="4" w:tplc="E32CB6C2" w:tentative="1">
      <w:start w:val="1"/>
      <w:numFmt w:val="lowerLetter"/>
      <w:lvlText w:val="%5."/>
      <w:lvlJc w:val="left"/>
      <w:pPr>
        <w:ind w:left="3600" w:hanging="360"/>
      </w:pPr>
    </w:lvl>
    <w:lvl w:ilvl="5" w:tplc="A2623588" w:tentative="1">
      <w:start w:val="1"/>
      <w:numFmt w:val="lowerRoman"/>
      <w:lvlText w:val="%6."/>
      <w:lvlJc w:val="right"/>
      <w:pPr>
        <w:ind w:left="4320" w:hanging="180"/>
      </w:pPr>
    </w:lvl>
    <w:lvl w:ilvl="6" w:tplc="FC68EEEC" w:tentative="1">
      <w:start w:val="1"/>
      <w:numFmt w:val="decimal"/>
      <w:lvlText w:val="%7."/>
      <w:lvlJc w:val="left"/>
      <w:pPr>
        <w:ind w:left="5040" w:hanging="360"/>
      </w:pPr>
    </w:lvl>
    <w:lvl w:ilvl="7" w:tplc="57D4C186" w:tentative="1">
      <w:start w:val="1"/>
      <w:numFmt w:val="lowerLetter"/>
      <w:lvlText w:val="%8."/>
      <w:lvlJc w:val="left"/>
      <w:pPr>
        <w:ind w:left="5760" w:hanging="360"/>
      </w:pPr>
    </w:lvl>
    <w:lvl w:ilvl="8" w:tplc="DCCC1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BBC9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449248" w:tentative="1">
      <w:start w:val="1"/>
      <w:numFmt w:val="lowerLetter"/>
      <w:lvlText w:val="%2."/>
      <w:lvlJc w:val="left"/>
      <w:pPr>
        <w:ind w:left="1440" w:hanging="360"/>
      </w:pPr>
    </w:lvl>
    <w:lvl w:ilvl="2" w:tplc="4950DD76" w:tentative="1">
      <w:start w:val="1"/>
      <w:numFmt w:val="lowerRoman"/>
      <w:lvlText w:val="%3."/>
      <w:lvlJc w:val="right"/>
      <w:pPr>
        <w:ind w:left="2160" w:hanging="180"/>
      </w:pPr>
    </w:lvl>
    <w:lvl w:ilvl="3" w:tplc="8F0E9A92" w:tentative="1">
      <w:start w:val="1"/>
      <w:numFmt w:val="decimal"/>
      <w:lvlText w:val="%4."/>
      <w:lvlJc w:val="left"/>
      <w:pPr>
        <w:ind w:left="2880" w:hanging="360"/>
      </w:pPr>
    </w:lvl>
    <w:lvl w:ilvl="4" w:tplc="76ECCE84" w:tentative="1">
      <w:start w:val="1"/>
      <w:numFmt w:val="lowerLetter"/>
      <w:lvlText w:val="%5."/>
      <w:lvlJc w:val="left"/>
      <w:pPr>
        <w:ind w:left="3600" w:hanging="360"/>
      </w:pPr>
    </w:lvl>
    <w:lvl w:ilvl="5" w:tplc="57C0F070" w:tentative="1">
      <w:start w:val="1"/>
      <w:numFmt w:val="lowerRoman"/>
      <w:lvlText w:val="%6."/>
      <w:lvlJc w:val="right"/>
      <w:pPr>
        <w:ind w:left="4320" w:hanging="180"/>
      </w:pPr>
    </w:lvl>
    <w:lvl w:ilvl="6" w:tplc="84AA128A" w:tentative="1">
      <w:start w:val="1"/>
      <w:numFmt w:val="decimal"/>
      <w:lvlText w:val="%7."/>
      <w:lvlJc w:val="left"/>
      <w:pPr>
        <w:ind w:left="5040" w:hanging="360"/>
      </w:pPr>
    </w:lvl>
    <w:lvl w:ilvl="7" w:tplc="89A88D6A" w:tentative="1">
      <w:start w:val="1"/>
      <w:numFmt w:val="lowerLetter"/>
      <w:lvlText w:val="%8."/>
      <w:lvlJc w:val="left"/>
      <w:pPr>
        <w:ind w:left="5760" w:hanging="360"/>
      </w:pPr>
    </w:lvl>
    <w:lvl w:ilvl="8" w:tplc="AEE29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8308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002CA" w:tentative="1">
      <w:start w:val="1"/>
      <w:numFmt w:val="lowerLetter"/>
      <w:lvlText w:val="%2."/>
      <w:lvlJc w:val="left"/>
      <w:pPr>
        <w:ind w:left="1440" w:hanging="360"/>
      </w:pPr>
    </w:lvl>
    <w:lvl w:ilvl="2" w:tplc="71AAE86C" w:tentative="1">
      <w:start w:val="1"/>
      <w:numFmt w:val="lowerRoman"/>
      <w:lvlText w:val="%3."/>
      <w:lvlJc w:val="right"/>
      <w:pPr>
        <w:ind w:left="2160" w:hanging="180"/>
      </w:pPr>
    </w:lvl>
    <w:lvl w:ilvl="3" w:tplc="FD30A3E2" w:tentative="1">
      <w:start w:val="1"/>
      <w:numFmt w:val="decimal"/>
      <w:lvlText w:val="%4."/>
      <w:lvlJc w:val="left"/>
      <w:pPr>
        <w:ind w:left="2880" w:hanging="360"/>
      </w:pPr>
    </w:lvl>
    <w:lvl w:ilvl="4" w:tplc="820A397E" w:tentative="1">
      <w:start w:val="1"/>
      <w:numFmt w:val="lowerLetter"/>
      <w:lvlText w:val="%5."/>
      <w:lvlJc w:val="left"/>
      <w:pPr>
        <w:ind w:left="3600" w:hanging="360"/>
      </w:pPr>
    </w:lvl>
    <w:lvl w:ilvl="5" w:tplc="285A8BFA" w:tentative="1">
      <w:start w:val="1"/>
      <w:numFmt w:val="lowerRoman"/>
      <w:lvlText w:val="%6."/>
      <w:lvlJc w:val="right"/>
      <w:pPr>
        <w:ind w:left="4320" w:hanging="180"/>
      </w:pPr>
    </w:lvl>
    <w:lvl w:ilvl="6" w:tplc="6DB4FD7A" w:tentative="1">
      <w:start w:val="1"/>
      <w:numFmt w:val="decimal"/>
      <w:lvlText w:val="%7."/>
      <w:lvlJc w:val="left"/>
      <w:pPr>
        <w:ind w:left="5040" w:hanging="360"/>
      </w:pPr>
    </w:lvl>
    <w:lvl w:ilvl="7" w:tplc="B73AC178" w:tentative="1">
      <w:start w:val="1"/>
      <w:numFmt w:val="lowerLetter"/>
      <w:lvlText w:val="%8."/>
      <w:lvlJc w:val="left"/>
      <w:pPr>
        <w:ind w:left="5760" w:hanging="360"/>
      </w:pPr>
    </w:lvl>
    <w:lvl w:ilvl="8" w:tplc="CF5A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3B89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47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6E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A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C4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07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0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D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C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1CC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CD238" w:tentative="1">
      <w:start w:val="1"/>
      <w:numFmt w:val="lowerLetter"/>
      <w:lvlText w:val="%2."/>
      <w:lvlJc w:val="left"/>
      <w:pPr>
        <w:ind w:left="1440" w:hanging="360"/>
      </w:pPr>
    </w:lvl>
    <w:lvl w:ilvl="2" w:tplc="6DFCB502" w:tentative="1">
      <w:start w:val="1"/>
      <w:numFmt w:val="lowerRoman"/>
      <w:lvlText w:val="%3."/>
      <w:lvlJc w:val="right"/>
      <w:pPr>
        <w:ind w:left="2160" w:hanging="180"/>
      </w:pPr>
    </w:lvl>
    <w:lvl w:ilvl="3" w:tplc="BC103326" w:tentative="1">
      <w:start w:val="1"/>
      <w:numFmt w:val="decimal"/>
      <w:lvlText w:val="%4."/>
      <w:lvlJc w:val="left"/>
      <w:pPr>
        <w:ind w:left="2880" w:hanging="360"/>
      </w:pPr>
    </w:lvl>
    <w:lvl w:ilvl="4" w:tplc="93885AE0" w:tentative="1">
      <w:start w:val="1"/>
      <w:numFmt w:val="lowerLetter"/>
      <w:lvlText w:val="%5."/>
      <w:lvlJc w:val="left"/>
      <w:pPr>
        <w:ind w:left="3600" w:hanging="360"/>
      </w:pPr>
    </w:lvl>
    <w:lvl w:ilvl="5" w:tplc="9B882BDE" w:tentative="1">
      <w:start w:val="1"/>
      <w:numFmt w:val="lowerRoman"/>
      <w:lvlText w:val="%6."/>
      <w:lvlJc w:val="right"/>
      <w:pPr>
        <w:ind w:left="4320" w:hanging="180"/>
      </w:pPr>
    </w:lvl>
    <w:lvl w:ilvl="6" w:tplc="45040728" w:tentative="1">
      <w:start w:val="1"/>
      <w:numFmt w:val="decimal"/>
      <w:lvlText w:val="%7."/>
      <w:lvlJc w:val="left"/>
      <w:pPr>
        <w:ind w:left="5040" w:hanging="360"/>
      </w:pPr>
    </w:lvl>
    <w:lvl w:ilvl="7" w:tplc="C4080630" w:tentative="1">
      <w:start w:val="1"/>
      <w:numFmt w:val="lowerLetter"/>
      <w:lvlText w:val="%8."/>
      <w:lvlJc w:val="left"/>
      <w:pPr>
        <w:ind w:left="5760" w:hanging="360"/>
      </w:pPr>
    </w:lvl>
    <w:lvl w:ilvl="8" w:tplc="A000A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ECAD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36A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81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4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4C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0B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46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A4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61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A127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89E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225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25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82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B01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B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0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045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C1A8E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86AE46C">
      <w:start w:val="1"/>
      <w:numFmt w:val="lowerLetter"/>
      <w:lvlText w:val="%2."/>
      <w:lvlJc w:val="left"/>
      <w:pPr>
        <w:ind w:left="1364" w:hanging="360"/>
      </w:pPr>
    </w:lvl>
    <w:lvl w:ilvl="2" w:tplc="92401A18">
      <w:start w:val="1"/>
      <w:numFmt w:val="lowerRoman"/>
      <w:lvlText w:val="%3."/>
      <w:lvlJc w:val="right"/>
      <w:pPr>
        <w:ind w:left="2084" w:hanging="180"/>
      </w:pPr>
    </w:lvl>
    <w:lvl w:ilvl="3" w:tplc="58869B20">
      <w:start w:val="1"/>
      <w:numFmt w:val="decimal"/>
      <w:lvlText w:val="%4."/>
      <w:lvlJc w:val="left"/>
      <w:pPr>
        <w:ind w:left="2804" w:hanging="360"/>
      </w:pPr>
    </w:lvl>
    <w:lvl w:ilvl="4" w:tplc="90741822">
      <w:start w:val="1"/>
      <w:numFmt w:val="lowerLetter"/>
      <w:lvlText w:val="%5."/>
      <w:lvlJc w:val="left"/>
      <w:pPr>
        <w:ind w:left="3524" w:hanging="360"/>
      </w:pPr>
    </w:lvl>
    <w:lvl w:ilvl="5" w:tplc="1714C146">
      <w:start w:val="1"/>
      <w:numFmt w:val="lowerRoman"/>
      <w:lvlText w:val="%6."/>
      <w:lvlJc w:val="right"/>
      <w:pPr>
        <w:ind w:left="4244" w:hanging="180"/>
      </w:pPr>
    </w:lvl>
    <w:lvl w:ilvl="6" w:tplc="1AEAEF7C">
      <w:start w:val="1"/>
      <w:numFmt w:val="decimal"/>
      <w:lvlText w:val="%7."/>
      <w:lvlJc w:val="left"/>
      <w:pPr>
        <w:ind w:left="4964" w:hanging="360"/>
      </w:pPr>
    </w:lvl>
    <w:lvl w:ilvl="7" w:tplc="02E44E44">
      <w:start w:val="1"/>
      <w:numFmt w:val="lowerLetter"/>
      <w:lvlText w:val="%8."/>
      <w:lvlJc w:val="left"/>
      <w:pPr>
        <w:ind w:left="5684" w:hanging="360"/>
      </w:pPr>
    </w:lvl>
    <w:lvl w:ilvl="8" w:tplc="ECA03A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6C866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5A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E3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47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49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6B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49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08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A4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E2ACC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0AC94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5225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F402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56AE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86B3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DE6A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CECA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4A08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AC0AA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41A0582" w:tentative="1">
      <w:start w:val="1"/>
      <w:numFmt w:val="lowerLetter"/>
      <w:lvlText w:val="%2."/>
      <w:lvlJc w:val="left"/>
      <w:pPr>
        <w:ind w:left="1440" w:hanging="360"/>
      </w:pPr>
    </w:lvl>
    <w:lvl w:ilvl="2" w:tplc="A42A602C" w:tentative="1">
      <w:start w:val="1"/>
      <w:numFmt w:val="lowerRoman"/>
      <w:lvlText w:val="%3."/>
      <w:lvlJc w:val="right"/>
      <w:pPr>
        <w:ind w:left="2160" w:hanging="180"/>
      </w:pPr>
    </w:lvl>
    <w:lvl w:ilvl="3" w:tplc="D5E8DBEE" w:tentative="1">
      <w:start w:val="1"/>
      <w:numFmt w:val="decimal"/>
      <w:lvlText w:val="%4."/>
      <w:lvlJc w:val="left"/>
      <w:pPr>
        <w:ind w:left="2880" w:hanging="360"/>
      </w:pPr>
    </w:lvl>
    <w:lvl w:ilvl="4" w:tplc="E83A8ECA" w:tentative="1">
      <w:start w:val="1"/>
      <w:numFmt w:val="lowerLetter"/>
      <w:lvlText w:val="%5."/>
      <w:lvlJc w:val="left"/>
      <w:pPr>
        <w:ind w:left="3600" w:hanging="360"/>
      </w:pPr>
    </w:lvl>
    <w:lvl w:ilvl="5" w:tplc="81D42EBE" w:tentative="1">
      <w:start w:val="1"/>
      <w:numFmt w:val="lowerRoman"/>
      <w:lvlText w:val="%6."/>
      <w:lvlJc w:val="right"/>
      <w:pPr>
        <w:ind w:left="4320" w:hanging="180"/>
      </w:pPr>
    </w:lvl>
    <w:lvl w:ilvl="6" w:tplc="A672E108" w:tentative="1">
      <w:start w:val="1"/>
      <w:numFmt w:val="decimal"/>
      <w:lvlText w:val="%7."/>
      <w:lvlJc w:val="left"/>
      <w:pPr>
        <w:ind w:left="5040" w:hanging="360"/>
      </w:pPr>
    </w:lvl>
    <w:lvl w:ilvl="7" w:tplc="A8F8CA70" w:tentative="1">
      <w:start w:val="1"/>
      <w:numFmt w:val="lowerLetter"/>
      <w:lvlText w:val="%8."/>
      <w:lvlJc w:val="left"/>
      <w:pPr>
        <w:ind w:left="5760" w:hanging="360"/>
      </w:pPr>
    </w:lvl>
    <w:lvl w:ilvl="8" w:tplc="B0D8F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4D41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CE77C4" w:tentative="1">
      <w:start w:val="1"/>
      <w:numFmt w:val="lowerLetter"/>
      <w:lvlText w:val="%2."/>
      <w:lvlJc w:val="left"/>
      <w:pPr>
        <w:ind w:left="1440" w:hanging="360"/>
      </w:pPr>
    </w:lvl>
    <w:lvl w:ilvl="2" w:tplc="16C4B7A2" w:tentative="1">
      <w:start w:val="1"/>
      <w:numFmt w:val="lowerRoman"/>
      <w:lvlText w:val="%3."/>
      <w:lvlJc w:val="right"/>
      <w:pPr>
        <w:ind w:left="2160" w:hanging="180"/>
      </w:pPr>
    </w:lvl>
    <w:lvl w:ilvl="3" w:tplc="5B36799E" w:tentative="1">
      <w:start w:val="1"/>
      <w:numFmt w:val="decimal"/>
      <w:lvlText w:val="%4."/>
      <w:lvlJc w:val="left"/>
      <w:pPr>
        <w:ind w:left="2880" w:hanging="360"/>
      </w:pPr>
    </w:lvl>
    <w:lvl w:ilvl="4" w:tplc="33F6D1FC" w:tentative="1">
      <w:start w:val="1"/>
      <w:numFmt w:val="lowerLetter"/>
      <w:lvlText w:val="%5."/>
      <w:lvlJc w:val="left"/>
      <w:pPr>
        <w:ind w:left="3600" w:hanging="360"/>
      </w:pPr>
    </w:lvl>
    <w:lvl w:ilvl="5" w:tplc="2AAEB454" w:tentative="1">
      <w:start w:val="1"/>
      <w:numFmt w:val="lowerRoman"/>
      <w:lvlText w:val="%6."/>
      <w:lvlJc w:val="right"/>
      <w:pPr>
        <w:ind w:left="4320" w:hanging="180"/>
      </w:pPr>
    </w:lvl>
    <w:lvl w:ilvl="6" w:tplc="8E6EA070" w:tentative="1">
      <w:start w:val="1"/>
      <w:numFmt w:val="decimal"/>
      <w:lvlText w:val="%7."/>
      <w:lvlJc w:val="left"/>
      <w:pPr>
        <w:ind w:left="5040" w:hanging="360"/>
      </w:pPr>
    </w:lvl>
    <w:lvl w:ilvl="7" w:tplc="74F0A4F8" w:tentative="1">
      <w:start w:val="1"/>
      <w:numFmt w:val="lowerLetter"/>
      <w:lvlText w:val="%8."/>
      <w:lvlJc w:val="left"/>
      <w:pPr>
        <w:ind w:left="5760" w:hanging="360"/>
      </w:pPr>
    </w:lvl>
    <w:lvl w:ilvl="8" w:tplc="4EB87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530F6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628F32" w:tentative="1">
      <w:start w:val="1"/>
      <w:numFmt w:val="lowerLetter"/>
      <w:lvlText w:val="%2."/>
      <w:lvlJc w:val="left"/>
      <w:pPr>
        <w:ind w:left="1440" w:hanging="360"/>
      </w:pPr>
    </w:lvl>
    <w:lvl w:ilvl="2" w:tplc="D36EBCFC" w:tentative="1">
      <w:start w:val="1"/>
      <w:numFmt w:val="lowerRoman"/>
      <w:lvlText w:val="%3."/>
      <w:lvlJc w:val="right"/>
      <w:pPr>
        <w:ind w:left="2160" w:hanging="180"/>
      </w:pPr>
    </w:lvl>
    <w:lvl w:ilvl="3" w:tplc="A0D22160" w:tentative="1">
      <w:start w:val="1"/>
      <w:numFmt w:val="decimal"/>
      <w:lvlText w:val="%4."/>
      <w:lvlJc w:val="left"/>
      <w:pPr>
        <w:ind w:left="2880" w:hanging="360"/>
      </w:pPr>
    </w:lvl>
    <w:lvl w:ilvl="4" w:tplc="E320CD80" w:tentative="1">
      <w:start w:val="1"/>
      <w:numFmt w:val="lowerLetter"/>
      <w:lvlText w:val="%5."/>
      <w:lvlJc w:val="left"/>
      <w:pPr>
        <w:ind w:left="3600" w:hanging="360"/>
      </w:pPr>
    </w:lvl>
    <w:lvl w:ilvl="5" w:tplc="20E2F370" w:tentative="1">
      <w:start w:val="1"/>
      <w:numFmt w:val="lowerRoman"/>
      <w:lvlText w:val="%6."/>
      <w:lvlJc w:val="right"/>
      <w:pPr>
        <w:ind w:left="4320" w:hanging="180"/>
      </w:pPr>
    </w:lvl>
    <w:lvl w:ilvl="6" w:tplc="D8F85C36" w:tentative="1">
      <w:start w:val="1"/>
      <w:numFmt w:val="decimal"/>
      <w:lvlText w:val="%7."/>
      <w:lvlJc w:val="left"/>
      <w:pPr>
        <w:ind w:left="5040" w:hanging="360"/>
      </w:pPr>
    </w:lvl>
    <w:lvl w:ilvl="7" w:tplc="D5EA1070" w:tentative="1">
      <w:start w:val="1"/>
      <w:numFmt w:val="lowerLetter"/>
      <w:lvlText w:val="%8."/>
      <w:lvlJc w:val="left"/>
      <w:pPr>
        <w:ind w:left="5760" w:hanging="360"/>
      </w:pPr>
    </w:lvl>
    <w:lvl w:ilvl="8" w:tplc="13BEB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21A43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2E5C48" w:tentative="1">
      <w:start w:val="1"/>
      <w:numFmt w:val="lowerLetter"/>
      <w:lvlText w:val="%2."/>
      <w:lvlJc w:val="left"/>
      <w:pPr>
        <w:ind w:left="1364" w:hanging="360"/>
      </w:pPr>
    </w:lvl>
    <w:lvl w:ilvl="2" w:tplc="C1183E7E" w:tentative="1">
      <w:start w:val="1"/>
      <w:numFmt w:val="lowerRoman"/>
      <w:lvlText w:val="%3."/>
      <w:lvlJc w:val="right"/>
      <w:pPr>
        <w:ind w:left="2084" w:hanging="180"/>
      </w:pPr>
    </w:lvl>
    <w:lvl w:ilvl="3" w:tplc="BE16EA58" w:tentative="1">
      <w:start w:val="1"/>
      <w:numFmt w:val="decimal"/>
      <w:lvlText w:val="%4."/>
      <w:lvlJc w:val="left"/>
      <w:pPr>
        <w:ind w:left="2804" w:hanging="360"/>
      </w:pPr>
    </w:lvl>
    <w:lvl w:ilvl="4" w:tplc="BE4AAD98" w:tentative="1">
      <w:start w:val="1"/>
      <w:numFmt w:val="lowerLetter"/>
      <w:lvlText w:val="%5."/>
      <w:lvlJc w:val="left"/>
      <w:pPr>
        <w:ind w:left="3524" w:hanging="360"/>
      </w:pPr>
    </w:lvl>
    <w:lvl w:ilvl="5" w:tplc="357C3C5A" w:tentative="1">
      <w:start w:val="1"/>
      <w:numFmt w:val="lowerRoman"/>
      <w:lvlText w:val="%6."/>
      <w:lvlJc w:val="right"/>
      <w:pPr>
        <w:ind w:left="4244" w:hanging="180"/>
      </w:pPr>
    </w:lvl>
    <w:lvl w:ilvl="6" w:tplc="CFB03498" w:tentative="1">
      <w:start w:val="1"/>
      <w:numFmt w:val="decimal"/>
      <w:lvlText w:val="%7."/>
      <w:lvlJc w:val="left"/>
      <w:pPr>
        <w:ind w:left="4964" w:hanging="360"/>
      </w:pPr>
    </w:lvl>
    <w:lvl w:ilvl="7" w:tplc="2382BC6E" w:tentative="1">
      <w:start w:val="1"/>
      <w:numFmt w:val="lowerLetter"/>
      <w:lvlText w:val="%8."/>
      <w:lvlJc w:val="left"/>
      <w:pPr>
        <w:ind w:left="5684" w:hanging="360"/>
      </w:pPr>
    </w:lvl>
    <w:lvl w:ilvl="8" w:tplc="6E566F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EE5E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2804E0" w:tentative="1">
      <w:start w:val="1"/>
      <w:numFmt w:val="lowerLetter"/>
      <w:lvlText w:val="%2."/>
      <w:lvlJc w:val="left"/>
      <w:pPr>
        <w:ind w:left="1440" w:hanging="360"/>
      </w:pPr>
    </w:lvl>
    <w:lvl w:ilvl="2" w:tplc="5A84E26C" w:tentative="1">
      <w:start w:val="1"/>
      <w:numFmt w:val="lowerRoman"/>
      <w:lvlText w:val="%3."/>
      <w:lvlJc w:val="right"/>
      <w:pPr>
        <w:ind w:left="2160" w:hanging="180"/>
      </w:pPr>
    </w:lvl>
    <w:lvl w:ilvl="3" w:tplc="0D4A241A" w:tentative="1">
      <w:start w:val="1"/>
      <w:numFmt w:val="decimal"/>
      <w:lvlText w:val="%4."/>
      <w:lvlJc w:val="left"/>
      <w:pPr>
        <w:ind w:left="2880" w:hanging="360"/>
      </w:pPr>
    </w:lvl>
    <w:lvl w:ilvl="4" w:tplc="673E1D56" w:tentative="1">
      <w:start w:val="1"/>
      <w:numFmt w:val="lowerLetter"/>
      <w:lvlText w:val="%5."/>
      <w:lvlJc w:val="left"/>
      <w:pPr>
        <w:ind w:left="3600" w:hanging="360"/>
      </w:pPr>
    </w:lvl>
    <w:lvl w:ilvl="5" w:tplc="C89ED7B8" w:tentative="1">
      <w:start w:val="1"/>
      <w:numFmt w:val="lowerRoman"/>
      <w:lvlText w:val="%6."/>
      <w:lvlJc w:val="right"/>
      <w:pPr>
        <w:ind w:left="4320" w:hanging="180"/>
      </w:pPr>
    </w:lvl>
    <w:lvl w:ilvl="6" w:tplc="60643906" w:tentative="1">
      <w:start w:val="1"/>
      <w:numFmt w:val="decimal"/>
      <w:lvlText w:val="%7."/>
      <w:lvlJc w:val="left"/>
      <w:pPr>
        <w:ind w:left="5040" w:hanging="360"/>
      </w:pPr>
    </w:lvl>
    <w:lvl w:ilvl="7" w:tplc="F6EEA60C" w:tentative="1">
      <w:start w:val="1"/>
      <w:numFmt w:val="lowerLetter"/>
      <w:lvlText w:val="%8."/>
      <w:lvlJc w:val="left"/>
      <w:pPr>
        <w:ind w:left="5760" w:hanging="360"/>
      </w:pPr>
    </w:lvl>
    <w:lvl w:ilvl="8" w:tplc="B7223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54765261">
    <w:abstractNumId w:val="19"/>
  </w:num>
  <w:num w:numId="2" w16cid:durableId="1857887408">
    <w:abstractNumId w:val="6"/>
  </w:num>
  <w:num w:numId="3" w16cid:durableId="1151947272">
    <w:abstractNumId w:val="10"/>
  </w:num>
  <w:num w:numId="4" w16cid:durableId="549650533">
    <w:abstractNumId w:val="27"/>
  </w:num>
  <w:num w:numId="5" w16cid:durableId="6907329">
    <w:abstractNumId w:val="0"/>
  </w:num>
  <w:num w:numId="6" w16cid:durableId="1934899401">
    <w:abstractNumId w:val="11"/>
  </w:num>
  <w:num w:numId="7" w16cid:durableId="976374269">
    <w:abstractNumId w:val="28"/>
  </w:num>
  <w:num w:numId="8" w16cid:durableId="818810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9353149">
    <w:abstractNumId w:val="1"/>
  </w:num>
  <w:num w:numId="10" w16cid:durableId="415979777">
    <w:abstractNumId w:val="0"/>
    <w:lvlOverride w:ilvl="0">
      <w:startOverride w:val="1"/>
    </w:lvlOverride>
  </w:num>
  <w:num w:numId="11" w16cid:durableId="444615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547329">
    <w:abstractNumId w:val="6"/>
  </w:num>
  <w:num w:numId="13" w16cid:durableId="524442107">
    <w:abstractNumId w:val="27"/>
  </w:num>
  <w:num w:numId="14" w16cid:durableId="895700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2137813">
    <w:abstractNumId w:val="20"/>
  </w:num>
  <w:num w:numId="16" w16cid:durableId="10422938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796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6958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4294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4512226">
    <w:abstractNumId w:val="24"/>
  </w:num>
  <w:num w:numId="21" w16cid:durableId="1549218111">
    <w:abstractNumId w:val="8"/>
  </w:num>
  <w:num w:numId="22" w16cid:durableId="1223440530">
    <w:abstractNumId w:val="31"/>
  </w:num>
  <w:num w:numId="23" w16cid:durableId="1033962365">
    <w:abstractNumId w:val="34"/>
  </w:num>
  <w:num w:numId="24" w16cid:durableId="1589851371">
    <w:abstractNumId w:val="32"/>
  </w:num>
  <w:num w:numId="25" w16cid:durableId="1127505276">
    <w:abstractNumId w:val="12"/>
  </w:num>
  <w:num w:numId="26" w16cid:durableId="1500388602">
    <w:abstractNumId w:val="33"/>
  </w:num>
  <w:num w:numId="27" w16cid:durableId="1662005346">
    <w:abstractNumId w:val="7"/>
  </w:num>
  <w:num w:numId="28" w16cid:durableId="1712412865">
    <w:abstractNumId w:val="30"/>
  </w:num>
  <w:num w:numId="29" w16cid:durableId="1192494178">
    <w:abstractNumId w:val="16"/>
  </w:num>
  <w:num w:numId="30" w16cid:durableId="744958833">
    <w:abstractNumId w:val="2"/>
  </w:num>
  <w:num w:numId="31" w16cid:durableId="1867475679">
    <w:abstractNumId w:val="25"/>
  </w:num>
  <w:num w:numId="32" w16cid:durableId="1040132279">
    <w:abstractNumId w:val="17"/>
  </w:num>
  <w:num w:numId="33" w16cid:durableId="1690834185">
    <w:abstractNumId w:val="15"/>
  </w:num>
  <w:num w:numId="34" w16cid:durableId="622231146">
    <w:abstractNumId w:val="3"/>
  </w:num>
  <w:num w:numId="35" w16cid:durableId="1290042871">
    <w:abstractNumId w:val="4"/>
  </w:num>
  <w:num w:numId="36" w16cid:durableId="1295063128">
    <w:abstractNumId w:val="14"/>
  </w:num>
  <w:num w:numId="37" w16cid:durableId="1883056146">
    <w:abstractNumId w:val="9"/>
  </w:num>
  <w:num w:numId="38" w16cid:durableId="1501046451">
    <w:abstractNumId w:val="13"/>
  </w:num>
  <w:num w:numId="39" w16cid:durableId="1854880900">
    <w:abstractNumId w:val="22"/>
  </w:num>
  <w:num w:numId="40" w16cid:durableId="1863664290">
    <w:abstractNumId w:val="29"/>
  </w:num>
  <w:num w:numId="41" w16cid:durableId="285546994">
    <w:abstractNumId w:val="18"/>
  </w:num>
  <w:num w:numId="42" w16cid:durableId="15976391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221E8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2025-02-11T15:29:00Z</cp:lastPrinted>
  <dcterms:created xsi:type="dcterms:W3CDTF">2024-02-15T14:56:00Z</dcterms:created>
  <dcterms:modified xsi:type="dcterms:W3CDTF">2025-04-08T12:45:00Z</dcterms:modified>
</cp:coreProperties>
</file>