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A2B1EF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49597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375C0F" w14:textId="77777777" w:rsidR="00495970" w:rsidRDefault="00495970" w:rsidP="00495970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a Senhora</w:t>
      </w:r>
    </w:p>
    <w:p w14:paraId="0ED38F55" w14:textId="77777777" w:rsidR="00495970" w:rsidRDefault="00495970" w:rsidP="00495970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FERNANDA</w:t>
      </w:r>
    </w:p>
    <w:p w14:paraId="652E6839" w14:textId="77777777" w:rsidR="00495970" w:rsidRDefault="00495970" w:rsidP="00495970">
      <w:pPr>
        <w:tabs>
          <w:tab w:val="left" w:pos="4820"/>
        </w:tabs>
        <w:jc w:val="both"/>
        <w:rPr>
          <w:iCs/>
        </w:rPr>
      </w:pPr>
      <w:r>
        <w:rPr>
          <w:iCs/>
        </w:rPr>
        <w:t>Deputada Federal</w:t>
      </w:r>
    </w:p>
    <w:p w14:paraId="40614353" w14:textId="77777777" w:rsidR="00495970" w:rsidRDefault="00495970" w:rsidP="00495970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E60A137" w14:textId="77777777" w:rsidR="00495970" w:rsidRDefault="00495970" w:rsidP="00495970">
      <w:pPr>
        <w:tabs>
          <w:tab w:val="left" w:pos="4820"/>
        </w:tabs>
        <w:jc w:val="both"/>
        <w:rPr>
          <w:b/>
          <w:iCs/>
        </w:rPr>
      </w:pPr>
    </w:p>
    <w:p w14:paraId="0C15A190" w14:textId="77777777" w:rsidR="00495970" w:rsidRDefault="00495970" w:rsidP="00495970">
      <w:pPr>
        <w:tabs>
          <w:tab w:val="left" w:pos="4820"/>
        </w:tabs>
        <w:jc w:val="both"/>
        <w:rPr>
          <w:b/>
          <w:iCs/>
        </w:rPr>
      </w:pPr>
    </w:p>
    <w:p w14:paraId="34E3B80D" w14:textId="77777777" w:rsidR="00495970" w:rsidRDefault="00495970" w:rsidP="00495970">
      <w:pPr>
        <w:tabs>
          <w:tab w:val="left" w:pos="4820"/>
        </w:tabs>
        <w:jc w:val="both"/>
        <w:rPr>
          <w:b/>
          <w:iCs/>
        </w:rPr>
      </w:pPr>
    </w:p>
    <w:p w14:paraId="1F18A10B" w14:textId="434FF7CB" w:rsidR="00495970" w:rsidRDefault="00495970" w:rsidP="00495970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EE6E011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4A2EA113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79E638E1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10210DEC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5F1FC5B6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60F0D30C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11DD5DD6" w14:textId="77777777" w:rsidR="00495970" w:rsidRDefault="00495970" w:rsidP="0049597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465927C" w:rsidR="009C05C1" w:rsidRDefault="00495970" w:rsidP="0049597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os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F52CF">
        <w:rPr>
          <w:iCs/>
        </w:rPr>
        <w:t>9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 w:rsidR="00000000">
        <w:rPr>
          <w:iCs/>
        </w:rPr>
        <w:t xml:space="preserve"> de </w:t>
      </w:r>
      <w:r w:rsidR="00BF52CF">
        <w:rPr>
          <w:iCs/>
        </w:rPr>
        <w:t>abril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E6B4" w14:textId="77777777" w:rsidR="009621A9" w:rsidRDefault="009621A9">
      <w:r>
        <w:separator/>
      </w:r>
    </w:p>
  </w:endnote>
  <w:endnote w:type="continuationSeparator" w:id="0">
    <w:p w14:paraId="385F2A8F" w14:textId="77777777" w:rsidR="009621A9" w:rsidRDefault="0096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FD4F" w14:textId="77777777" w:rsidR="009621A9" w:rsidRDefault="009621A9">
      <w:r>
        <w:separator/>
      </w:r>
    </w:p>
  </w:footnote>
  <w:footnote w:type="continuationSeparator" w:id="0">
    <w:p w14:paraId="31B23F2B" w14:textId="77777777" w:rsidR="009621A9" w:rsidRDefault="0096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3F1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719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8A6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AEF4CC" w:tentative="1">
      <w:start w:val="1"/>
      <w:numFmt w:val="lowerLetter"/>
      <w:lvlText w:val="%2."/>
      <w:lvlJc w:val="left"/>
      <w:pPr>
        <w:ind w:left="1440" w:hanging="360"/>
      </w:pPr>
    </w:lvl>
    <w:lvl w:ilvl="2" w:tplc="B930F624" w:tentative="1">
      <w:start w:val="1"/>
      <w:numFmt w:val="lowerRoman"/>
      <w:lvlText w:val="%3."/>
      <w:lvlJc w:val="right"/>
      <w:pPr>
        <w:ind w:left="2160" w:hanging="180"/>
      </w:pPr>
    </w:lvl>
    <w:lvl w:ilvl="3" w:tplc="6B8E8AB0" w:tentative="1">
      <w:start w:val="1"/>
      <w:numFmt w:val="decimal"/>
      <w:lvlText w:val="%4."/>
      <w:lvlJc w:val="left"/>
      <w:pPr>
        <w:ind w:left="2880" w:hanging="360"/>
      </w:pPr>
    </w:lvl>
    <w:lvl w:ilvl="4" w:tplc="E88847F4" w:tentative="1">
      <w:start w:val="1"/>
      <w:numFmt w:val="lowerLetter"/>
      <w:lvlText w:val="%5."/>
      <w:lvlJc w:val="left"/>
      <w:pPr>
        <w:ind w:left="3600" w:hanging="360"/>
      </w:pPr>
    </w:lvl>
    <w:lvl w:ilvl="5" w:tplc="E8D6E21E" w:tentative="1">
      <w:start w:val="1"/>
      <w:numFmt w:val="lowerRoman"/>
      <w:lvlText w:val="%6."/>
      <w:lvlJc w:val="right"/>
      <w:pPr>
        <w:ind w:left="4320" w:hanging="180"/>
      </w:pPr>
    </w:lvl>
    <w:lvl w:ilvl="6" w:tplc="24A2BF58" w:tentative="1">
      <w:start w:val="1"/>
      <w:numFmt w:val="decimal"/>
      <w:lvlText w:val="%7."/>
      <w:lvlJc w:val="left"/>
      <w:pPr>
        <w:ind w:left="5040" w:hanging="360"/>
      </w:pPr>
    </w:lvl>
    <w:lvl w:ilvl="7" w:tplc="3724F06E" w:tentative="1">
      <w:start w:val="1"/>
      <w:numFmt w:val="lowerLetter"/>
      <w:lvlText w:val="%8."/>
      <w:lvlJc w:val="left"/>
      <w:pPr>
        <w:ind w:left="5760" w:hanging="360"/>
      </w:pPr>
    </w:lvl>
    <w:lvl w:ilvl="8" w:tplc="61601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7C4A0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94A358" w:tentative="1">
      <w:start w:val="1"/>
      <w:numFmt w:val="lowerLetter"/>
      <w:lvlText w:val="%2."/>
      <w:lvlJc w:val="left"/>
      <w:pPr>
        <w:ind w:left="1440" w:hanging="360"/>
      </w:pPr>
    </w:lvl>
    <w:lvl w:ilvl="2" w:tplc="E3ACB8C0" w:tentative="1">
      <w:start w:val="1"/>
      <w:numFmt w:val="lowerRoman"/>
      <w:lvlText w:val="%3."/>
      <w:lvlJc w:val="right"/>
      <w:pPr>
        <w:ind w:left="2160" w:hanging="180"/>
      </w:pPr>
    </w:lvl>
    <w:lvl w:ilvl="3" w:tplc="3C5CE0AA" w:tentative="1">
      <w:start w:val="1"/>
      <w:numFmt w:val="decimal"/>
      <w:lvlText w:val="%4."/>
      <w:lvlJc w:val="left"/>
      <w:pPr>
        <w:ind w:left="2880" w:hanging="360"/>
      </w:pPr>
    </w:lvl>
    <w:lvl w:ilvl="4" w:tplc="6F9666A2" w:tentative="1">
      <w:start w:val="1"/>
      <w:numFmt w:val="lowerLetter"/>
      <w:lvlText w:val="%5."/>
      <w:lvlJc w:val="left"/>
      <w:pPr>
        <w:ind w:left="3600" w:hanging="360"/>
      </w:pPr>
    </w:lvl>
    <w:lvl w:ilvl="5" w:tplc="EBF6BE42" w:tentative="1">
      <w:start w:val="1"/>
      <w:numFmt w:val="lowerRoman"/>
      <w:lvlText w:val="%6."/>
      <w:lvlJc w:val="right"/>
      <w:pPr>
        <w:ind w:left="4320" w:hanging="180"/>
      </w:pPr>
    </w:lvl>
    <w:lvl w:ilvl="6" w:tplc="6136D8C2" w:tentative="1">
      <w:start w:val="1"/>
      <w:numFmt w:val="decimal"/>
      <w:lvlText w:val="%7."/>
      <w:lvlJc w:val="left"/>
      <w:pPr>
        <w:ind w:left="5040" w:hanging="360"/>
      </w:pPr>
    </w:lvl>
    <w:lvl w:ilvl="7" w:tplc="3272BF16" w:tentative="1">
      <w:start w:val="1"/>
      <w:numFmt w:val="lowerLetter"/>
      <w:lvlText w:val="%8."/>
      <w:lvlJc w:val="left"/>
      <w:pPr>
        <w:ind w:left="5760" w:hanging="360"/>
      </w:pPr>
    </w:lvl>
    <w:lvl w:ilvl="8" w:tplc="5E067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D4F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BEE65E" w:tentative="1">
      <w:start w:val="1"/>
      <w:numFmt w:val="lowerLetter"/>
      <w:lvlText w:val="%2."/>
      <w:lvlJc w:val="left"/>
      <w:pPr>
        <w:ind w:left="1440" w:hanging="360"/>
      </w:pPr>
    </w:lvl>
    <w:lvl w:ilvl="2" w:tplc="5E38289C" w:tentative="1">
      <w:start w:val="1"/>
      <w:numFmt w:val="lowerRoman"/>
      <w:lvlText w:val="%3."/>
      <w:lvlJc w:val="right"/>
      <w:pPr>
        <w:ind w:left="2160" w:hanging="180"/>
      </w:pPr>
    </w:lvl>
    <w:lvl w:ilvl="3" w:tplc="4F3C265A" w:tentative="1">
      <w:start w:val="1"/>
      <w:numFmt w:val="decimal"/>
      <w:lvlText w:val="%4."/>
      <w:lvlJc w:val="left"/>
      <w:pPr>
        <w:ind w:left="2880" w:hanging="360"/>
      </w:pPr>
    </w:lvl>
    <w:lvl w:ilvl="4" w:tplc="A432977A" w:tentative="1">
      <w:start w:val="1"/>
      <w:numFmt w:val="lowerLetter"/>
      <w:lvlText w:val="%5."/>
      <w:lvlJc w:val="left"/>
      <w:pPr>
        <w:ind w:left="3600" w:hanging="360"/>
      </w:pPr>
    </w:lvl>
    <w:lvl w:ilvl="5" w:tplc="90BE4BFA" w:tentative="1">
      <w:start w:val="1"/>
      <w:numFmt w:val="lowerRoman"/>
      <w:lvlText w:val="%6."/>
      <w:lvlJc w:val="right"/>
      <w:pPr>
        <w:ind w:left="4320" w:hanging="180"/>
      </w:pPr>
    </w:lvl>
    <w:lvl w:ilvl="6" w:tplc="4AC0334A" w:tentative="1">
      <w:start w:val="1"/>
      <w:numFmt w:val="decimal"/>
      <w:lvlText w:val="%7."/>
      <w:lvlJc w:val="left"/>
      <w:pPr>
        <w:ind w:left="5040" w:hanging="360"/>
      </w:pPr>
    </w:lvl>
    <w:lvl w:ilvl="7" w:tplc="F5543754" w:tentative="1">
      <w:start w:val="1"/>
      <w:numFmt w:val="lowerLetter"/>
      <w:lvlText w:val="%8."/>
      <w:lvlJc w:val="left"/>
      <w:pPr>
        <w:ind w:left="5760" w:hanging="360"/>
      </w:pPr>
    </w:lvl>
    <w:lvl w:ilvl="8" w:tplc="DF880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A543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4CCACA" w:tentative="1">
      <w:start w:val="1"/>
      <w:numFmt w:val="lowerLetter"/>
      <w:lvlText w:val="%2."/>
      <w:lvlJc w:val="left"/>
      <w:pPr>
        <w:ind w:left="1440" w:hanging="360"/>
      </w:pPr>
    </w:lvl>
    <w:lvl w:ilvl="2" w:tplc="1B78214A" w:tentative="1">
      <w:start w:val="1"/>
      <w:numFmt w:val="lowerRoman"/>
      <w:lvlText w:val="%3."/>
      <w:lvlJc w:val="right"/>
      <w:pPr>
        <w:ind w:left="2160" w:hanging="180"/>
      </w:pPr>
    </w:lvl>
    <w:lvl w:ilvl="3" w:tplc="63820CEA" w:tentative="1">
      <w:start w:val="1"/>
      <w:numFmt w:val="decimal"/>
      <w:lvlText w:val="%4."/>
      <w:lvlJc w:val="left"/>
      <w:pPr>
        <w:ind w:left="2880" w:hanging="360"/>
      </w:pPr>
    </w:lvl>
    <w:lvl w:ilvl="4" w:tplc="DE70EEB2" w:tentative="1">
      <w:start w:val="1"/>
      <w:numFmt w:val="lowerLetter"/>
      <w:lvlText w:val="%5."/>
      <w:lvlJc w:val="left"/>
      <w:pPr>
        <w:ind w:left="3600" w:hanging="360"/>
      </w:pPr>
    </w:lvl>
    <w:lvl w:ilvl="5" w:tplc="DE62F0BA" w:tentative="1">
      <w:start w:val="1"/>
      <w:numFmt w:val="lowerRoman"/>
      <w:lvlText w:val="%6."/>
      <w:lvlJc w:val="right"/>
      <w:pPr>
        <w:ind w:left="4320" w:hanging="180"/>
      </w:pPr>
    </w:lvl>
    <w:lvl w:ilvl="6" w:tplc="9D5412AA" w:tentative="1">
      <w:start w:val="1"/>
      <w:numFmt w:val="decimal"/>
      <w:lvlText w:val="%7."/>
      <w:lvlJc w:val="left"/>
      <w:pPr>
        <w:ind w:left="5040" w:hanging="360"/>
      </w:pPr>
    </w:lvl>
    <w:lvl w:ilvl="7" w:tplc="8C201DC4" w:tentative="1">
      <w:start w:val="1"/>
      <w:numFmt w:val="lowerLetter"/>
      <w:lvlText w:val="%8."/>
      <w:lvlJc w:val="left"/>
      <w:pPr>
        <w:ind w:left="5760" w:hanging="360"/>
      </w:pPr>
    </w:lvl>
    <w:lvl w:ilvl="8" w:tplc="7020D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120B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380428" w:tentative="1">
      <w:start w:val="1"/>
      <w:numFmt w:val="lowerLetter"/>
      <w:lvlText w:val="%2."/>
      <w:lvlJc w:val="left"/>
      <w:pPr>
        <w:ind w:left="1440" w:hanging="360"/>
      </w:pPr>
    </w:lvl>
    <w:lvl w:ilvl="2" w:tplc="AEEAFB5A" w:tentative="1">
      <w:start w:val="1"/>
      <w:numFmt w:val="lowerRoman"/>
      <w:lvlText w:val="%3."/>
      <w:lvlJc w:val="right"/>
      <w:pPr>
        <w:ind w:left="2160" w:hanging="180"/>
      </w:pPr>
    </w:lvl>
    <w:lvl w:ilvl="3" w:tplc="474479AA" w:tentative="1">
      <w:start w:val="1"/>
      <w:numFmt w:val="decimal"/>
      <w:lvlText w:val="%4."/>
      <w:lvlJc w:val="left"/>
      <w:pPr>
        <w:ind w:left="2880" w:hanging="360"/>
      </w:pPr>
    </w:lvl>
    <w:lvl w:ilvl="4" w:tplc="0FDAA116" w:tentative="1">
      <w:start w:val="1"/>
      <w:numFmt w:val="lowerLetter"/>
      <w:lvlText w:val="%5."/>
      <w:lvlJc w:val="left"/>
      <w:pPr>
        <w:ind w:left="3600" w:hanging="360"/>
      </w:pPr>
    </w:lvl>
    <w:lvl w:ilvl="5" w:tplc="72848B38" w:tentative="1">
      <w:start w:val="1"/>
      <w:numFmt w:val="lowerRoman"/>
      <w:lvlText w:val="%6."/>
      <w:lvlJc w:val="right"/>
      <w:pPr>
        <w:ind w:left="4320" w:hanging="180"/>
      </w:pPr>
    </w:lvl>
    <w:lvl w:ilvl="6" w:tplc="5A0A8AA0" w:tentative="1">
      <w:start w:val="1"/>
      <w:numFmt w:val="decimal"/>
      <w:lvlText w:val="%7."/>
      <w:lvlJc w:val="left"/>
      <w:pPr>
        <w:ind w:left="5040" w:hanging="360"/>
      </w:pPr>
    </w:lvl>
    <w:lvl w:ilvl="7" w:tplc="99143B70" w:tentative="1">
      <w:start w:val="1"/>
      <w:numFmt w:val="lowerLetter"/>
      <w:lvlText w:val="%8."/>
      <w:lvlJc w:val="left"/>
      <w:pPr>
        <w:ind w:left="5760" w:hanging="360"/>
      </w:pPr>
    </w:lvl>
    <w:lvl w:ilvl="8" w:tplc="8BEA1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1DAA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2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00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48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C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21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4C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8BA6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40386" w:tentative="1">
      <w:start w:val="1"/>
      <w:numFmt w:val="lowerLetter"/>
      <w:lvlText w:val="%2."/>
      <w:lvlJc w:val="left"/>
      <w:pPr>
        <w:ind w:left="1440" w:hanging="360"/>
      </w:pPr>
    </w:lvl>
    <w:lvl w:ilvl="2" w:tplc="7B46CC38" w:tentative="1">
      <w:start w:val="1"/>
      <w:numFmt w:val="lowerRoman"/>
      <w:lvlText w:val="%3."/>
      <w:lvlJc w:val="right"/>
      <w:pPr>
        <w:ind w:left="2160" w:hanging="180"/>
      </w:pPr>
    </w:lvl>
    <w:lvl w:ilvl="3" w:tplc="24BC8648" w:tentative="1">
      <w:start w:val="1"/>
      <w:numFmt w:val="decimal"/>
      <w:lvlText w:val="%4."/>
      <w:lvlJc w:val="left"/>
      <w:pPr>
        <w:ind w:left="2880" w:hanging="360"/>
      </w:pPr>
    </w:lvl>
    <w:lvl w:ilvl="4" w:tplc="F1BC50EE" w:tentative="1">
      <w:start w:val="1"/>
      <w:numFmt w:val="lowerLetter"/>
      <w:lvlText w:val="%5."/>
      <w:lvlJc w:val="left"/>
      <w:pPr>
        <w:ind w:left="3600" w:hanging="360"/>
      </w:pPr>
    </w:lvl>
    <w:lvl w:ilvl="5" w:tplc="503EDE18" w:tentative="1">
      <w:start w:val="1"/>
      <w:numFmt w:val="lowerRoman"/>
      <w:lvlText w:val="%6."/>
      <w:lvlJc w:val="right"/>
      <w:pPr>
        <w:ind w:left="4320" w:hanging="180"/>
      </w:pPr>
    </w:lvl>
    <w:lvl w:ilvl="6" w:tplc="EFFAF2D2" w:tentative="1">
      <w:start w:val="1"/>
      <w:numFmt w:val="decimal"/>
      <w:lvlText w:val="%7."/>
      <w:lvlJc w:val="left"/>
      <w:pPr>
        <w:ind w:left="5040" w:hanging="360"/>
      </w:pPr>
    </w:lvl>
    <w:lvl w:ilvl="7" w:tplc="F38AA5F0" w:tentative="1">
      <w:start w:val="1"/>
      <w:numFmt w:val="lowerLetter"/>
      <w:lvlText w:val="%8."/>
      <w:lvlJc w:val="left"/>
      <w:pPr>
        <w:ind w:left="5760" w:hanging="360"/>
      </w:pPr>
    </w:lvl>
    <w:lvl w:ilvl="8" w:tplc="8AE03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C52C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40D2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D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E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6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E9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4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04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A7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ECB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E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4A09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C5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288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CA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8E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A047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9FC02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C12BBF2">
      <w:start w:val="1"/>
      <w:numFmt w:val="lowerLetter"/>
      <w:lvlText w:val="%2."/>
      <w:lvlJc w:val="left"/>
      <w:pPr>
        <w:ind w:left="1364" w:hanging="360"/>
      </w:pPr>
    </w:lvl>
    <w:lvl w:ilvl="2" w:tplc="D8D05242">
      <w:start w:val="1"/>
      <w:numFmt w:val="lowerRoman"/>
      <w:lvlText w:val="%3."/>
      <w:lvlJc w:val="right"/>
      <w:pPr>
        <w:ind w:left="2084" w:hanging="180"/>
      </w:pPr>
    </w:lvl>
    <w:lvl w:ilvl="3" w:tplc="11AE8968">
      <w:start w:val="1"/>
      <w:numFmt w:val="decimal"/>
      <w:lvlText w:val="%4."/>
      <w:lvlJc w:val="left"/>
      <w:pPr>
        <w:ind w:left="2804" w:hanging="360"/>
      </w:pPr>
    </w:lvl>
    <w:lvl w:ilvl="4" w:tplc="BAF83BBA">
      <w:start w:val="1"/>
      <w:numFmt w:val="lowerLetter"/>
      <w:lvlText w:val="%5."/>
      <w:lvlJc w:val="left"/>
      <w:pPr>
        <w:ind w:left="3524" w:hanging="360"/>
      </w:pPr>
    </w:lvl>
    <w:lvl w:ilvl="5" w:tplc="BFE2F104">
      <w:start w:val="1"/>
      <w:numFmt w:val="lowerRoman"/>
      <w:lvlText w:val="%6."/>
      <w:lvlJc w:val="right"/>
      <w:pPr>
        <w:ind w:left="4244" w:hanging="180"/>
      </w:pPr>
    </w:lvl>
    <w:lvl w:ilvl="6" w:tplc="AD6A4DA8">
      <w:start w:val="1"/>
      <w:numFmt w:val="decimal"/>
      <w:lvlText w:val="%7."/>
      <w:lvlJc w:val="left"/>
      <w:pPr>
        <w:ind w:left="4964" w:hanging="360"/>
      </w:pPr>
    </w:lvl>
    <w:lvl w:ilvl="7" w:tplc="94F8902A">
      <w:start w:val="1"/>
      <w:numFmt w:val="lowerLetter"/>
      <w:lvlText w:val="%8."/>
      <w:lvlJc w:val="left"/>
      <w:pPr>
        <w:ind w:left="5684" w:hanging="360"/>
      </w:pPr>
    </w:lvl>
    <w:lvl w:ilvl="8" w:tplc="19B6A2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FB83C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7A8A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06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C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0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86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E9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E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64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280A0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64BF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B496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40F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2622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BA97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A41A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8018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4241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B089A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A18D1EE" w:tentative="1">
      <w:start w:val="1"/>
      <w:numFmt w:val="lowerLetter"/>
      <w:lvlText w:val="%2."/>
      <w:lvlJc w:val="left"/>
      <w:pPr>
        <w:ind w:left="1440" w:hanging="360"/>
      </w:pPr>
    </w:lvl>
    <w:lvl w:ilvl="2" w:tplc="4FEEBCC2" w:tentative="1">
      <w:start w:val="1"/>
      <w:numFmt w:val="lowerRoman"/>
      <w:lvlText w:val="%3."/>
      <w:lvlJc w:val="right"/>
      <w:pPr>
        <w:ind w:left="2160" w:hanging="180"/>
      </w:pPr>
    </w:lvl>
    <w:lvl w:ilvl="3" w:tplc="CE484A98" w:tentative="1">
      <w:start w:val="1"/>
      <w:numFmt w:val="decimal"/>
      <w:lvlText w:val="%4."/>
      <w:lvlJc w:val="left"/>
      <w:pPr>
        <w:ind w:left="2880" w:hanging="360"/>
      </w:pPr>
    </w:lvl>
    <w:lvl w:ilvl="4" w:tplc="F5E61CA4" w:tentative="1">
      <w:start w:val="1"/>
      <w:numFmt w:val="lowerLetter"/>
      <w:lvlText w:val="%5."/>
      <w:lvlJc w:val="left"/>
      <w:pPr>
        <w:ind w:left="3600" w:hanging="360"/>
      </w:pPr>
    </w:lvl>
    <w:lvl w:ilvl="5" w:tplc="09CC3184" w:tentative="1">
      <w:start w:val="1"/>
      <w:numFmt w:val="lowerRoman"/>
      <w:lvlText w:val="%6."/>
      <w:lvlJc w:val="right"/>
      <w:pPr>
        <w:ind w:left="4320" w:hanging="180"/>
      </w:pPr>
    </w:lvl>
    <w:lvl w:ilvl="6" w:tplc="E6886C0C" w:tentative="1">
      <w:start w:val="1"/>
      <w:numFmt w:val="decimal"/>
      <w:lvlText w:val="%7."/>
      <w:lvlJc w:val="left"/>
      <w:pPr>
        <w:ind w:left="5040" w:hanging="360"/>
      </w:pPr>
    </w:lvl>
    <w:lvl w:ilvl="7" w:tplc="61046884" w:tentative="1">
      <w:start w:val="1"/>
      <w:numFmt w:val="lowerLetter"/>
      <w:lvlText w:val="%8."/>
      <w:lvlJc w:val="left"/>
      <w:pPr>
        <w:ind w:left="5760" w:hanging="360"/>
      </w:pPr>
    </w:lvl>
    <w:lvl w:ilvl="8" w:tplc="103AD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A440F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04EB6A" w:tentative="1">
      <w:start w:val="1"/>
      <w:numFmt w:val="lowerLetter"/>
      <w:lvlText w:val="%2."/>
      <w:lvlJc w:val="left"/>
      <w:pPr>
        <w:ind w:left="1440" w:hanging="360"/>
      </w:pPr>
    </w:lvl>
    <w:lvl w:ilvl="2" w:tplc="D750BDD8" w:tentative="1">
      <w:start w:val="1"/>
      <w:numFmt w:val="lowerRoman"/>
      <w:lvlText w:val="%3."/>
      <w:lvlJc w:val="right"/>
      <w:pPr>
        <w:ind w:left="2160" w:hanging="180"/>
      </w:pPr>
    </w:lvl>
    <w:lvl w:ilvl="3" w:tplc="8CCE4F1E" w:tentative="1">
      <w:start w:val="1"/>
      <w:numFmt w:val="decimal"/>
      <w:lvlText w:val="%4."/>
      <w:lvlJc w:val="left"/>
      <w:pPr>
        <w:ind w:left="2880" w:hanging="360"/>
      </w:pPr>
    </w:lvl>
    <w:lvl w:ilvl="4" w:tplc="8A80B3B8" w:tentative="1">
      <w:start w:val="1"/>
      <w:numFmt w:val="lowerLetter"/>
      <w:lvlText w:val="%5."/>
      <w:lvlJc w:val="left"/>
      <w:pPr>
        <w:ind w:left="3600" w:hanging="360"/>
      </w:pPr>
    </w:lvl>
    <w:lvl w:ilvl="5" w:tplc="37B47990" w:tentative="1">
      <w:start w:val="1"/>
      <w:numFmt w:val="lowerRoman"/>
      <w:lvlText w:val="%6."/>
      <w:lvlJc w:val="right"/>
      <w:pPr>
        <w:ind w:left="4320" w:hanging="180"/>
      </w:pPr>
    </w:lvl>
    <w:lvl w:ilvl="6" w:tplc="2A125410" w:tentative="1">
      <w:start w:val="1"/>
      <w:numFmt w:val="decimal"/>
      <w:lvlText w:val="%7."/>
      <w:lvlJc w:val="left"/>
      <w:pPr>
        <w:ind w:left="5040" w:hanging="360"/>
      </w:pPr>
    </w:lvl>
    <w:lvl w:ilvl="7" w:tplc="513CF934" w:tentative="1">
      <w:start w:val="1"/>
      <w:numFmt w:val="lowerLetter"/>
      <w:lvlText w:val="%8."/>
      <w:lvlJc w:val="left"/>
      <w:pPr>
        <w:ind w:left="5760" w:hanging="360"/>
      </w:pPr>
    </w:lvl>
    <w:lvl w:ilvl="8" w:tplc="E2C2F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A28B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C01316" w:tentative="1">
      <w:start w:val="1"/>
      <w:numFmt w:val="lowerLetter"/>
      <w:lvlText w:val="%2."/>
      <w:lvlJc w:val="left"/>
      <w:pPr>
        <w:ind w:left="1440" w:hanging="360"/>
      </w:pPr>
    </w:lvl>
    <w:lvl w:ilvl="2" w:tplc="9D52B99E" w:tentative="1">
      <w:start w:val="1"/>
      <w:numFmt w:val="lowerRoman"/>
      <w:lvlText w:val="%3."/>
      <w:lvlJc w:val="right"/>
      <w:pPr>
        <w:ind w:left="2160" w:hanging="180"/>
      </w:pPr>
    </w:lvl>
    <w:lvl w:ilvl="3" w:tplc="943C5B5C" w:tentative="1">
      <w:start w:val="1"/>
      <w:numFmt w:val="decimal"/>
      <w:lvlText w:val="%4."/>
      <w:lvlJc w:val="left"/>
      <w:pPr>
        <w:ind w:left="2880" w:hanging="360"/>
      </w:pPr>
    </w:lvl>
    <w:lvl w:ilvl="4" w:tplc="698CAFA0" w:tentative="1">
      <w:start w:val="1"/>
      <w:numFmt w:val="lowerLetter"/>
      <w:lvlText w:val="%5."/>
      <w:lvlJc w:val="left"/>
      <w:pPr>
        <w:ind w:left="3600" w:hanging="360"/>
      </w:pPr>
    </w:lvl>
    <w:lvl w:ilvl="5" w:tplc="0838C0C6" w:tentative="1">
      <w:start w:val="1"/>
      <w:numFmt w:val="lowerRoman"/>
      <w:lvlText w:val="%6."/>
      <w:lvlJc w:val="right"/>
      <w:pPr>
        <w:ind w:left="4320" w:hanging="180"/>
      </w:pPr>
    </w:lvl>
    <w:lvl w:ilvl="6" w:tplc="1A8E2264" w:tentative="1">
      <w:start w:val="1"/>
      <w:numFmt w:val="decimal"/>
      <w:lvlText w:val="%7."/>
      <w:lvlJc w:val="left"/>
      <w:pPr>
        <w:ind w:left="5040" w:hanging="360"/>
      </w:pPr>
    </w:lvl>
    <w:lvl w:ilvl="7" w:tplc="D2CEEA8E" w:tentative="1">
      <w:start w:val="1"/>
      <w:numFmt w:val="lowerLetter"/>
      <w:lvlText w:val="%8."/>
      <w:lvlJc w:val="left"/>
      <w:pPr>
        <w:ind w:left="5760" w:hanging="360"/>
      </w:pPr>
    </w:lvl>
    <w:lvl w:ilvl="8" w:tplc="0C2C4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CB874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CEA81C" w:tentative="1">
      <w:start w:val="1"/>
      <w:numFmt w:val="lowerLetter"/>
      <w:lvlText w:val="%2."/>
      <w:lvlJc w:val="left"/>
      <w:pPr>
        <w:ind w:left="1364" w:hanging="360"/>
      </w:pPr>
    </w:lvl>
    <w:lvl w:ilvl="2" w:tplc="E5547BF8" w:tentative="1">
      <w:start w:val="1"/>
      <w:numFmt w:val="lowerRoman"/>
      <w:lvlText w:val="%3."/>
      <w:lvlJc w:val="right"/>
      <w:pPr>
        <w:ind w:left="2084" w:hanging="180"/>
      </w:pPr>
    </w:lvl>
    <w:lvl w:ilvl="3" w:tplc="4D284FEC" w:tentative="1">
      <w:start w:val="1"/>
      <w:numFmt w:val="decimal"/>
      <w:lvlText w:val="%4."/>
      <w:lvlJc w:val="left"/>
      <w:pPr>
        <w:ind w:left="2804" w:hanging="360"/>
      </w:pPr>
    </w:lvl>
    <w:lvl w:ilvl="4" w:tplc="A4A00FC2" w:tentative="1">
      <w:start w:val="1"/>
      <w:numFmt w:val="lowerLetter"/>
      <w:lvlText w:val="%5."/>
      <w:lvlJc w:val="left"/>
      <w:pPr>
        <w:ind w:left="3524" w:hanging="360"/>
      </w:pPr>
    </w:lvl>
    <w:lvl w:ilvl="5" w:tplc="D5A6FC02" w:tentative="1">
      <w:start w:val="1"/>
      <w:numFmt w:val="lowerRoman"/>
      <w:lvlText w:val="%6."/>
      <w:lvlJc w:val="right"/>
      <w:pPr>
        <w:ind w:left="4244" w:hanging="180"/>
      </w:pPr>
    </w:lvl>
    <w:lvl w:ilvl="6" w:tplc="93D0FCA8" w:tentative="1">
      <w:start w:val="1"/>
      <w:numFmt w:val="decimal"/>
      <w:lvlText w:val="%7."/>
      <w:lvlJc w:val="left"/>
      <w:pPr>
        <w:ind w:left="4964" w:hanging="360"/>
      </w:pPr>
    </w:lvl>
    <w:lvl w:ilvl="7" w:tplc="3FC828C2" w:tentative="1">
      <w:start w:val="1"/>
      <w:numFmt w:val="lowerLetter"/>
      <w:lvlText w:val="%8."/>
      <w:lvlJc w:val="left"/>
      <w:pPr>
        <w:ind w:left="5684" w:hanging="360"/>
      </w:pPr>
    </w:lvl>
    <w:lvl w:ilvl="8" w:tplc="E564C8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90644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468D18" w:tentative="1">
      <w:start w:val="1"/>
      <w:numFmt w:val="lowerLetter"/>
      <w:lvlText w:val="%2."/>
      <w:lvlJc w:val="left"/>
      <w:pPr>
        <w:ind w:left="1440" w:hanging="360"/>
      </w:pPr>
    </w:lvl>
    <w:lvl w:ilvl="2" w:tplc="58422CC4" w:tentative="1">
      <w:start w:val="1"/>
      <w:numFmt w:val="lowerRoman"/>
      <w:lvlText w:val="%3."/>
      <w:lvlJc w:val="right"/>
      <w:pPr>
        <w:ind w:left="2160" w:hanging="180"/>
      </w:pPr>
    </w:lvl>
    <w:lvl w:ilvl="3" w:tplc="A7865E58" w:tentative="1">
      <w:start w:val="1"/>
      <w:numFmt w:val="decimal"/>
      <w:lvlText w:val="%4."/>
      <w:lvlJc w:val="left"/>
      <w:pPr>
        <w:ind w:left="2880" w:hanging="360"/>
      </w:pPr>
    </w:lvl>
    <w:lvl w:ilvl="4" w:tplc="AB22C8F2" w:tentative="1">
      <w:start w:val="1"/>
      <w:numFmt w:val="lowerLetter"/>
      <w:lvlText w:val="%5."/>
      <w:lvlJc w:val="left"/>
      <w:pPr>
        <w:ind w:left="3600" w:hanging="360"/>
      </w:pPr>
    </w:lvl>
    <w:lvl w:ilvl="5" w:tplc="9E76B8D6" w:tentative="1">
      <w:start w:val="1"/>
      <w:numFmt w:val="lowerRoman"/>
      <w:lvlText w:val="%6."/>
      <w:lvlJc w:val="right"/>
      <w:pPr>
        <w:ind w:left="4320" w:hanging="180"/>
      </w:pPr>
    </w:lvl>
    <w:lvl w:ilvl="6" w:tplc="7710FBA0" w:tentative="1">
      <w:start w:val="1"/>
      <w:numFmt w:val="decimal"/>
      <w:lvlText w:val="%7."/>
      <w:lvlJc w:val="left"/>
      <w:pPr>
        <w:ind w:left="5040" w:hanging="360"/>
      </w:pPr>
    </w:lvl>
    <w:lvl w:ilvl="7" w:tplc="F10019EA" w:tentative="1">
      <w:start w:val="1"/>
      <w:numFmt w:val="lowerLetter"/>
      <w:lvlText w:val="%8."/>
      <w:lvlJc w:val="left"/>
      <w:pPr>
        <w:ind w:left="5760" w:hanging="360"/>
      </w:pPr>
    </w:lvl>
    <w:lvl w:ilvl="8" w:tplc="6A8E4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07827225">
    <w:abstractNumId w:val="19"/>
  </w:num>
  <w:num w:numId="2" w16cid:durableId="2140608576">
    <w:abstractNumId w:val="6"/>
  </w:num>
  <w:num w:numId="3" w16cid:durableId="1671179476">
    <w:abstractNumId w:val="10"/>
  </w:num>
  <w:num w:numId="4" w16cid:durableId="480079789">
    <w:abstractNumId w:val="27"/>
  </w:num>
  <w:num w:numId="5" w16cid:durableId="1629702812">
    <w:abstractNumId w:val="0"/>
  </w:num>
  <w:num w:numId="6" w16cid:durableId="705056873">
    <w:abstractNumId w:val="11"/>
  </w:num>
  <w:num w:numId="7" w16cid:durableId="530656053">
    <w:abstractNumId w:val="28"/>
  </w:num>
  <w:num w:numId="8" w16cid:durableId="1932657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338597">
    <w:abstractNumId w:val="1"/>
  </w:num>
  <w:num w:numId="10" w16cid:durableId="1063142248">
    <w:abstractNumId w:val="0"/>
    <w:lvlOverride w:ilvl="0">
      <w:startOverride w:val="1"/>
    </w:lvlOverride>
  </w:num>
  <w:num w:numId="11" w16cid:durableId="1167400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139982">
    <w:abstractNumId w:val="6"/>
  </w:num>
  <w:num w:numId="13" w16cid:durableId="833836765">
    <w:abstractNumId w:val="27"/>
  </w:num>
  <w:num w:numId="14" w16cid:durableId="1445543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5988111">
    <w:abstractNumId w:val="20"/>
  </w:num>
  <w:num w:numId="16" w16cid:durableId="20630201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2863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3800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3667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5555354">
    <w:abstractNumId w:val="24"/>
  </w:num>
  <w:num w:numId="21" w16cid:durableId="1527794453">
    <w:abstractNumId w:val="8"/>
  </w:num>
  <w:num w:numId="22" w16cid:durableId="1051733106">
    <w:abstractNumId w:val="31"/>
  </w:num>
  <w:num w:numId="23" w16cid:durableId="721028647">
    <w:abstractNumId w:val="34"/>
  </w:num>
  <w:num w:numId="24" w16cid:durableId="1603411605">
    <w:abstractNumId w:val="32"/>
  </w:num>
  <w:num w:numId="25" w16cid:durableId="2016226262">
    <w:abstractNumId w:val="12"/>
  </w:num>
  <w:num w:numId="26" w16cid:durableId="1359969649">
    <w:abstractNumId w:val="33"/>
  </w:num>
  <w:num w:numId="27" w16cid:durableId="1605772610">
    <w:abstractNumId w:val="7"/>
  </w:num>
  <w:num w:numId="28" w16cid:durableId="132259154">
    <w:abstractNumId w:val="30"/>
  </w:num>
  <w:num w:numId="29" w16cid:durableId="2116509482">
    <w:abstractNumId w:val="16"/>
  </w:num>
  <w:num w:numId="30" w16cid:durableId="1383793799">
    <w:abstractNumId w:val="2"/>
  </w:num>
  <w:num w:numId="31" w16cid:durableId="1972780339">
    <w:abstractNumId w:val="25"/>
  </w:num>
  <w:num w:numId="32" w16cid:durableId="1527671305">
    <w:abstractNumId w:val="17"/>
  </w:num>
  <w:num w:numId="33" w16cid:durableId="777794673">
    <w:abstractNumId w:val="15"/>
  </w:num>
  <w:num w:numId="34" w16cid:durableId="161244463">
    <w:abstractNumId w:val="3"/>
  </w:num>
  <w:num w:numId="35" w16cid:durableId="1304893430">
    <w:abstractNumId w:val="4"/>
  </w:num>
  <w:num w:numId="36" w16cid:durableId="1865629966">
    <w:abstractNumId w:val="14"/>
  </w:num>
  <w:num w:numId="37" w16cid:durableId="295336743">
    <w:abstractNumId w:val="9"/>
  </w:num>
  <w:num w:numId="38" w16cid:durableId="596524025">
    <w:abstractNumId w:val="13"/>
  </w:num>
  <w:num w:numId="39" w16cid:durableId="216287781">
    <w:abstractNumId w:val="22"/>
  </w:num>
  <w:num w:numId="40" w16cid:durableId="1632248682">
    <w:abstractNumId w:val="29"/>
  </w:num>
  <w:num w:numId="41" w16cid:durableId="1947077167">
    <w:abstractNumId w:val="18"/>
  </w:num>
  <w:num w:numId="42" w16cid:durableId="21043735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5970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7F5FE2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1A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410E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2025-02-11T15:29:00Z</cp:lastPrinted>
  <dcterms:created xsi:type="dcterms:W3CDTF">2024-02-15T14:56:00Z</dcterms:created>
  <dcterms:modified xsi:type="dcterms:W3CDTF">2025-04-08T12:47:00Z</dcterms:modified>
</cp:coreProperties>
</file>