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76596D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14</w:t>
      </w:r>
      <w:r w:rsidR="00606612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AFD3E43" w14:textId="77777777" w:rsidR="00606612" w:rsidRDefault="00606612" w:rsidP="00606612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a Senhora</w:t>
      </w:r>
    </w:p>
    <w:p w14:paraId="104A82E9" w14:textId="77777777" w:rsidR="00606612" w:rsidRDefault="00606612" w:rsidP="00606612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GISELA SIMONA</w:t>
      </w:r>
    </w:p>
    <w:p w14:paraId="158CCDC8" w14:textId="77777777" w:rsidR="00606612" w:rsidRDefault="00606612" w:rsidP="00606612">
      <w:pPr>
        <w:tabs>
          <w:tab w:val="left" w:pos="4820"/>
        </w:tabs>
        <w:jc w:val="both"/>
        <w:rPr>
          <w:iCs/>
        </w:rPr>
      </w:pPr>
      <w:r>
        <w:rPr>
          <w:iCs/>
        </w:rPr>
        <w:t>Deputada Federal</w:t>
      </w:r>
    </w:p>
    <w:p w14:paraId="55BF40C8" w14:textId="77777777" w:rsidR="00606612" w:rsidRDefault="00606612" w:rsidP="00606612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25250B4E" w14:textId="77777777" w:rsidR="00606612" w:rsidRDefault="00606612" w:rsidP="00606612">
      <w:pPr>
        <w:tabs>
          <w:tab w:val="left" w:pos="4820"/>
        </w:tabs>
        <w:jc w:val="both"/>
        <w:rPr>
          <w:b/>
          <w:iCs/>
        </w:rPr>
      </w:pPr>
    </w:p>
    <w:p w14:paraId="192F703A" w14:textId="77777777" w:rsidR="00606612" w:rsidRDefault="00606612" w:rsidP="00606612">
      <w:pPr>
        <w:tabs>
          <w:tab w:val="left" w:pos="4820"/>
        </w:tabs>
        <w:jc w:val="both"/>
        <w:rPr>
          <w:b/>
          <w:iCs/>
        </w:rPr>
      </w:pPr>
    </w:p>
    <w:p w14:paraId="4BF12016" w14:textId="77777777" w:rsidR="00606612" w:rsidRDefault="00606612" w:rsidP="00606612">
      <w:pPr>
        <w:tabs>
          <w:tab w:val="left" w:pos="4820"/>
        </w:tabs>
        <w:jc w:val="both"/>
        <w:rPr>
          <w:b/>
          <w:iCs/>
        </w:rPr>
      </w:pPr>
    </w:p>
    <w:p w14:paraId="7C68BC9D" w14:textId="0F597E12" w:rsidR="00606612" w:rsidRDefault="00606612" w:rsidP="00606612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5918BDF5" w14:textId="77777777" w:rsidR="00606612" w:rsidRDefault="00606612" w:rsidP="00606612">
      <w:pPr>
        <w:tabs>
          <w:tab w:val="left" w:pos="4820"/>
        </w:tabs>
        <w:ind w:firstLine="1418"/>
        <w:jc w:val="both"/>
        <w:rPr>
          <w:iCs/>
        </w:rPr>
      </w:pPr>
    </w:p>
    <w:p w14:paraId="253C41A3" w14:textId="77777777" w:rsidR="00606612" w:rsidRDefault="00606612" w:rsidP="00606612">
      <w:pPr>
        <w:tabs>
          <w:tab w:val="left" w:pos="4820"/>
        </w:tabs>
        <w:ind w:firstLine="1418"/>
        <w:jc w:val="both"/>
        <w:rPr>
          <w:iCs/>
        </w:rPr>
      </w:pPr>
    </w:p>
    <w:p w14:paraId="13AED7B2" w14:textId="77777777" w:rsidR="00606612" w:rsidRDefault="00606612" w:rsidP="00606612">
      <w:pPr>
        <w:tabs>
          <w:tab w:val="left" w:pos="4820"/>
        </w:tabs>
        <w:ind w:firstLine="1418"/>
        <w:jc w:val="both"/>
        <w:rPr>
          <w:iCs/>
        </w:rPr>
      </w:pPr>
    </w:p>
    <w:p w14:paraId="35957419" w14:textId="77777777" w:rsidR="00606612" w:rsidRDefault="00606612" w:rsidP="0060661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4193B1E8" w14:textId="77777777" w:rsidR="00606612" w:rsidRDefault="00606612" w:rsidP="00606612">
      <w:pPr>
        <w:tabs>
          <w:tab w:val="left" w:pos="4820"/>
        </w:tabs>
        <w:ind w:firstLine="1418"/>
        <w:jc w:val="both"/>
        <w:rPr>
          <w:iCs/>
        </w:rPr>
      </w:pPr>
    </w:p>
    <w:p w14:paraId="5A1CEE6A" w14:textId="77777777" w:rsidR="00606612" w:rsidRDefault="00606612" w:rsidP="00606612">
      <w:pPr>
        <w:tabs>
          <w:tab w:val="left" w:pos="4820"/>
        </w:tabs>
        <w:ind w:firstLine="1418"/>
        <w:jc w:val="both"/>
        <w:rPr>
          <w:iCs/>
        </w:rPr>
      </w:pPr>
    </w:p>
    <w:p w14:paraId="22F3503F" w14:textId="77777777" w:rsidR="00606612" w:rsidRDefault="00606612" w:rsidP="00606612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6B5A3E67" w:rsidR="009C05C1" w:rsidRDefault="00606612" w:rsidP="0060661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cumprimentá-la cordialmente, encaminhamos a Vossa Excelência, os </w:t>
      </w:r>
      <w:r w:rsidR="00000000"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000000"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F52CF">
        <w:rPr>
          <w:iCs/>
        </w:rPr>
        <w:t>9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 w:rsidR="00000000">
        <w:rPr>
          <w:iCs/>
        </w:rPr>
        <w:t xml:space="preserve"> de </w:t>
      </w:r>
      <w:r w:rsidR="00BF52CF">
        <w:rPr>
          <w:iCs/>
        </w:rPr>
        <w:t>abril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6B8CF" w14:textId="77777777" w:rsidR="00334A48" w:rsidRDefault="00334A48">
      <w:r>
        <w:separator/>
      </w:r>
    </w:p>
  </w:endnote>
  <w:endnote w:type="continuationSeparator" w:id="0">
    <w:p w14:paraId="41C5977C" w14:textId="77777777" w:rsidR="00334A48" w:rsidRDefault="0033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875B" w14:textId="77777777" w:rsidR="00334A48" w:rsidRDefault="00334A48">
      <w:r>
        <w:separator/>
      </w:r>
    </w:p>
  </w:footnote>
  <w:footnote w:type="continuationSeparator" w:id="0">
    <w:p w14:paraId="401FB5EA" w14:textId="77777777" w:rsidR="00334A48" w:rsidRDefault="0033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6896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7603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F064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64BEE6" w:tentative="1">
      <w:start w:val="1"/>
      <w:numFmt w:val="lowerLetter"/>
      <w:lvlText w:val="%2."/>
      <w:lvlJc w:val="left"/>
      <w:pPr>
        <w:ind w:left="1440" w:hanging="360"/>
      </w:pPr>
    </w:lvl>
    <w:lvl w:ilvl="2" w:tplc="0BB8E1A8" w:tentative="1">
      <w:start w:val="1"/>
      <w:numFmt w:val="lowerRoman"/>
      <w:lvlText w:val="%3."/>
      <w:lvlJc w:val="right"/>
      <w:pPr>
        <w:ind w:left="2160" w:hanging="180"/>
      </w:pPr>
    </w:lvl>
    <w:lvl w:ilvl="3" w:tplc="AF387B92" w:tentative="1">
      <w:start w:val="1"/>
      <w:numFmt w:val="decimal"/>
      <w:lvlText w:val="%4."/>
      <w:lvlJc w:val="left"/>
      <w:pPr>
        <w:ind w:left="2880" w:hanging="360"/>
      </w:pPr>
    </w:lvl>
    <w:lvl w:ilvl="4" w:tplc="2624B5E6" w:tentative="1">
      <w:start w:val="1"/>
      <w:numFmt w:val="lowerLetter"/>
      <w:lvlText w:val="%5."/>
      <w:lvlJc w:val="left"/>
      <w:pPr>
        <w:ind w:left="3600" w:hanging="360"/>
      </w:pPr>
    </w:lvl>
    <w:lvl w:ilvl="5" w:tplc="B9F44066" w:tentative="1">
      <w:start w:val="1"/>
      <w:numFmt w:val="lowerRoman"/>
      <w:lvlText w:val="%6."/>
      <w:lvlJc w:val="right"/>
      <w:pPr>
        <w:ind w:left="4320" w:hanging="180"/>
      </w:pPr>
    </w:lvl>
    <w:lvl w:ilvl="6" w:tplc="FC90B14A" w:tentative="1">
      <w:start w:val="1"/>
      <w:numFmt w:val="decimal"/>
      <w:lvlText w:val="%7."/>
      <w:lvlJc w:val="left"/>
      <w:pPr>
        <w:ind w:left="5040" w:hanging="360"/>
      </w:pPr>
    </w:lvl>
    <w:lvl w:ilvl="7" w:tplc="DCC03AFC" w:tentative="1">
      <w:start w:val="1"/>
      <w:numFmt w:val="lowerLetter"/>
      <w:lvlText w:val="%8."/>
      <w:lvlJc w:val="left"/>
      <w:pPr>
        <w:ind w:left="5760" w:hanging="360"/>
      </w:pPr>
    </w:lvl>
    <w:lvl w:ilvl="8" w:tplc="3C7E3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6CEFC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DFC26FC" w:tentative="1">
      <w:start w:val="1"/>
      <w:numFmt w:val="lowerLetter"/>
      <w:lvlText w:val="%2."/>
      <w:lvlJc w:val="left"/>
      <w:pPr>
        <w:ind w:left="1440" w:hanging="360"/>
      </w:pPr>
    </w:lvl>
    <w:lvl w:ilvl="2" w:tplc="E4C042F2" w:tentative="1">
      <w:start w:val="1"/>
      <w:numFmt w:val="lowerRoman"/>
      <w:lvlText w:val="%3."/>
      <w:lvlJc w:val="right"/>
      <w:pPr>
        <w:ind w:left="2160" w:hanging="180"/>
      </w:pPr>
    </w:lvl>
    <w:lvl w:ilvl="3" w:tplc="B2A02DFA" w:tentative="1">
      <w:start w:val="1"/>
      <w:numFmt w:val="decimal"/>
      <w:lvlText w:val="%4."/>
      <w:lvlJc w:val="left"/>
      <w:pPr>
        <w:ind w:left="2880" w:hanging="360"/>
      </w:pPr>
    </w:lvl>
    <w:lvl w:ilvl="4" w:tplc="20F49D34" w:tentative="1">
      <w:start w:val="1"/>
      <w:numFmt w:val="lowerLetter"/>
      <w:lvlText w:val="%5."/>
      <w:lvlJc w:val="left"/>
      <w:pPr>
        <w:ind w:left="3600" w:hanging="360"/>
      </w:pPr>
    </w:lvl>
    <w:lvl w:ilvl="5" w:tplc="5266A4E0" w:tentative="1">
      <w:start w:val="1"/>
      <w:numFmt w:val="lowerRoman"/>
      <w:lvlText w:val="%6."/>
      <w:lvlJc w:val="right"/>
      <w:pPr>
        <w:ind w:left="4320" w:hanging="180"/>
      </w:pPr>
    </w:lvl>
    <w:lvl w:ilvl="6" w:tplc="BD48FDD6" w:tentative="1">
      <w:start w:val="1"/>
      <w:numFmt w:val="decimal"/>
      <w:lvlText w:val="%7."/>
      <w:lvlJc w:val="left"/>
      <w:pPr>
        <w:ind w:left="5040" w:hanging="360"/>
      </w:pPr>
    </w:lvl>
    <w:lvl w:ilvl="7" w:tplc="C8561DC2" w:tentative="1">
      <w:start w:val="1"/>
      <w:numFmt w:val="lowerLetter"/>
      <w:lvlText w:val="%8."/>
      <w:lvlJc w:val="left"/>
      <w:pPr>
        <w:ind w:left="5760" w:hanging="360"/>
      </w:pPr>
    </w:lvl>
    <w:lvl w:ilvl="8" w:tplc="F8A0A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49E6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225F56" w:tentative="1">
      <w:start w:val="1"/>
      <w:numFmt w:val="lowerLetter"/>
      <w:lvlText w:val="%2."/>
      <w:lvlJc w:val="left"/>
      <w:pPr>
        <w:ind w:left="1440" w:hanging="360"/>
      </w:pPr>
    </w:lvl>
    <w:lvl w:ilvl="2" w:tplc="E566FD58" w:tentative="1">
      <w:start w:val="1"/>
      <w:numFmt w:val="lowerRoman"/>
      <w:lvlText w:val="%3."/>
      <w:lvlJc w:val="right"/>
      <w:pPr>
        <w:ind w:left="2160" w:hanging="180"/>
      </w:pPr>
    </w:lvl>
    <w:lvl w:ilvl="3" w:tplc="E6224668" w:tentative="1">
      <w:start w:val="1"/>
      <w:numFmt w:val="decimal"/>
      <w:lvlText w:val="%4."/>
      <w:lvlJc w:val="left"/>
      <w:pPr>
        <w:ind w:left="2880" w:hanging="360"/>
      </w:pPr>
    </w:lvl>
    <w:lvl w:ilvl="4" w:tplc="7DB63C94" w:tentative="1">
      <w:start w:val="1"/>
      <w:numFmt w:val="lowerLetter"/>
      <w:lvlText w:val="%5."/>
      <w:lvlJc w:val="left"/>
      <w:pPr>
        <w:ind w:left="3600" w:hanging="360"/>
      </w:pPr>
    </w:lvl>
    <w:lvl w:ilvl="5" w:tplc="80E66DBC" w:tentative="1">
      <w:start w:val="1"/>
      <w:numFmt w:val="lowerRoman"/>
      <w:lvlText w:val="%6."/>
      <w:lvlJc w:val="right"/>
      <w:pPr>
        <w:ind w:left="4320" w:hanging="180"/>
      </w:pPr>
    </w:lvl>
    <w:lvl w:ilvl="6" w:tplc="66A4FB1A" w:tentative="1">
      <w:start w:val="1"/>
      <w:numFmt w:val="decimal"/>
      <w:lvlText w:val="%7."/>
      <w:lvlJc w:val="left"/>
      <w:pPr>
        <w:ind w:left="5040" w:hanging="360"/>
      </w:pPr>
    </w:lvl>
    <w:lvl w:ilvl="7" w:tplc="9D44A698" w:tentative="1">
      <w:start w:val="1"/>
      <w:numFmt w:val="lowerLetter"/>
      <w:lvlText w:val="%8."/>
      <w:lvlJc w:val="left"/>
      <w:pPr>
        <w:ind w:left="5760" w:hanging="360"/>
      </w:pPr>
    </w:lvl>
    <w:lvl w:ilvl="8" w:tplc="AE72D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52814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3C1984" w:tentative="1">
      <w:start w:val="1"/>
      <w:numFmt w:val="lowerLetter"/>
      <w:lvlText w:val="%2."/>
      <w:lvlJc w:val="left"/>
      <w:pPr>
        <w:ind w:left="1440" w:hanging="360"/>
      </w:pPr>
    </w:lvl>
    <w:lvl w:ilvl="2" w:tplc="5C1E6DC2" w:tentative="1">
      <w:start w:val="1"/>
      <w:numFmt w:val="lowerRoman"/>
      <w:lvlText w:val="%3."/>
      <w:lvlJc w:val="right"/>
      <w:pPr>
        <w:ind w:left="2160" w:hanging="180"/>
      </w:pPr>
    </w:lvl>
    <w:lvl w:ilvl="3" w:tplc="11C04F38" w:tentative="1">
      <w:start w:val="1"/>
      <w:numFmt w:val="decimal"/>
      <w:lvlText w:val="%4."/>
      <w:lvlJc w:val="left"/>
      <w:pPr>
        <w:ind w:left="2880" w:hanging="360"/>
      </w:pPr>
    </w:lvl>
    <w:lvl w:ilvl="4" w:tplc="AE4E51D2" w:tentative="1">
      <w:start w:val="1"/>
      <w:numFmt w:val="lowerLetter"/>
      <w:lvlText w:val="%5."/>
      <w:lvlJc w:val="left"/>
      <w:pPr>
        <w:ind w:left="3600" w:hanging="360"/>
      </w:pPr>
    </w:lvl>
    <w:lvl w:ilvl="5" w:tplc="7CF8BE06" w:tentative="1">
      <w:start w:val="1"/>
      <w:numFmt w:val="lowerRoman"/>
      <w:lvlText w:val="%6."/>
      <w:lvlJc w:val="right"/>
      <w:pPr>
        <w:ind w:left="4320" w:hanging="180"/>
      </w:pPr>
    </w:lvl>
    <w:lvl w:ilvl="6" w:tplc="9C4C8C24" w:tentative="1">
      <w:start w:val="1"/>
      <w:numFmt w:val="decimal"/>
      <w:lvlText w:val="%7."/>
      <w:lvlJc w:val="left"/>
      <w:pPr>
        <w:ind w:left="5040" w:hanging="360"/>
      </w:pPr>
    </w:lvl>
    <w:lvl w:ilvl="7" w:tplc="AB9E7288" w:tentative="1">
      <w:start w:val="1"/>
      <w:numFmt w:val="lowerLetter"/>
      <w:lvlText w:val="%8."/>
      <w:lvlJc w:val="left"/>
      <w:pPr>
        <w:ind w:left="5760" w:hanging="360"/>
      </w:pPr>
    </w:lvl>
    <w:lvl w:ilvl="8" w:tplc="5E7E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9CAA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ECF59C" w:tentative="1">
      <w:start w:val="1"/>
      <w:numFmt w:val="lowerLetter"/>
      <w:lvlText w:val="%2."/>
      <w:lvlJc w:val="left"/>
      <w:pPr>
        <w:ind w:left="1440" w:hanging="360"/>
      </w:pPr>
    </w:lvl>
    <w:lvl w:ilvl="2" w:tplc="E9948554" w:tentative="1">
      <w:start w:val="1"/>
      <w:numFmt w:val="lowerRoman"/>
      <w:lvlText w:val="%3."/>
      <w:lvlJc w:val="right"/>
      <w:pPr>
        <w:ind w:left="2160" w:hanging="180"/>
      </w:pPr>
    </w:lvl>
    <w:lvl w:ilvl="3" w:tplc="50BCB60A" w:tentative="1">
      <w:start w:val="1"/>
      <w:numFmt w:val="decimal"/>
      <w:lvlText w:val="%4."/>
      <w:lvlJc w:val="left"/>
      <w:pPr>
        <w:ind w:left="2880" w:hanging="360"/>
      </w:pPr>
    </w:lvl>
    <w:lvl w:ilvl="4" w:tplc="529C848A" w:tentative="1">
      <w:start w:val="1"/>
      <w:numFmt w:val="lowerLetter"/>
      <w:lvlText w:val="%5."/>
      <w:lvlJc w:val="left"/>
      <w:pPr>
        <w:ind w:left="3600" w:hanging="360"/>
      </w:pPr>
    </w:lvl>
    <w:lvl w:ilvl="5" w:tplc="30049846" w:tentative="1">
      <w:start w:val="1"/>
      <w:numFmt w:val="lowerRoman"/>
      <w:lvlText w:val="%6."/>
      <w:lvlJc w:val="right"/>
      <w:pPr>
        <w:ind w:left="4320" w:hanging="180"/>
      </w:pPr>
    </w:lvl>
    <w:lvl w:ilvl="6" w:tplc="6504E848" w:tentative="1">
      <w:start w:val="1"/>
      <w:numFmt w:val="decimal"/>
      <w:lvlText w:val="%7."/>
      <w:lvlJc w:val="left"/>
      <w:pPr>
        <w:ind w:left="5040" w:hanging="360"/>
      </w:pPr>
    </w:lvl>
    <w:lvl w:ilvl="7" w:tplc="98FA4EF4" w:tentative="1">
      <w:start w:val="1"/>
      <w:numFmt w:val="lowerLetter"/>
      <w:lvlText w:val="%8."/>
      <w:lvlJc w:val="left"/>
      <w:pPr>
        <w:ind w:left="5760" w:hanging="360"/>
      </w:pPr>
    </w:lvl>
    <w:lvl w:ilvl="8" w:tplc="69043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B203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8C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58E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143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4A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2C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AAC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7A8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6FE2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D8F914" w:tentative="1">
      <w:start w:val="1"/>
      <w:numFmt w:val="lowerLetter"/>
      <w:lvlText w:val="%2."/>
      <w:lvlJc w:val="left"/>
      <w:pPr>
        <w:ind w:left="1440" w:hanging="360"/>
      </w:pPr>
    </w:lvl>
    <w:lvl w:ilvl="2" w:tplc="303E1F66" w:tentative="1">
      <w:start w:val="1"/>
      <w:numFmt w:val="lowerRoman"/>
      <w:lvlText w:val="%3."/>
      <w:lvlJc w:val="right"/>
      <w:pPr>
        <w:ind w:left="2160" w:hanging="180"/>
      </w:pPr>
    </w:lvl>
    <w:lvl w:ilvl="3" w:tplc="0798D652" w:tentative="1">
      <w:start w:val="1"/>
      <w:numFmt w:val="decimal"/>
      <w:lvlText w:val="%4."/>
      <w:lvlJc w:val="left"/>
      <w:pPr>
        <w:ind w:left="2880" w:hanging="360"/>
      </w:pPr>
    </w:lvl>
    <w:lvl w:ilvl="4" w:tplc="A470F048" w:tentative="1">
      <w:start w:val="1"/>
      <w:numFmt w:val="lowerLetter"/>
      <w:lvlText w:val="%5."/>
      <w:lvlJc w:val="left"/>
      <w:pPr>
        <w:ind w:left="3600" w:hanging="360"/>
      </w:pPr>
    </w:lvl>
    <w:lvl w:ilvl="5" w:tplc="7AAEE464" w:tentative="1">
      <w:start w:val="1"/>
      <w:numFmt w:val="lowerRoman"/>
      <w:lvlText w:val="%6."/>
      <w:lvlJc w:val="right"/>
      <w:pPr>
        <w:ind w:left="4320" w:hanging="180"/>
      </w:pPr>
    </w:lvl>
    <w:lvl w:ilvl="6" w:tplc="8DAED778" w:tentative="1">
      <w:start w:val="1"/>
      <w:numFmt w:val="decimal"/>
      <w:lvlText w:val="%7."/>
      <w:lvlJc w:val="left"/>
      <w:pPr>
        <w:ind w:left="5040" w:hanging="360"/>
      </w:pPr>
    </w:lvl>
    <w:lvl w:ilvl="7" w:tplc="B778EED0" w:tentative="1">
      <w:start w:val="1"/>
      <w:numFmt w:val="lowerLetter"/>
      <w:lvlText w:val="%8."/>
      <w:lvlJc w:val="left"/>
      <w:pPr>
        <w:ind w:left="5760" w:hanging="360"/>
      </w:pPr>
    </w:lvl>
    <w:lvl w:ilvl="8" w:tplc="50568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8804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2832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1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4E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24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A4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FAD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44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CE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220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C7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8462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E4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C2C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14A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85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83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3A46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9A6102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F28A08E">
      <w:start w:val="1"/>
      <w:numFmt w:val="lowerLetter"/>
      <w:lvlText w:val="%2."/>
      <w:lvlJc w:val="left"/>
      <w:pPr>
        <w:ind w:left="1364" w:hanging="360"/>
      </w:pPr>
    </w:lvl>
    <w:lvl w:ilvl="2" w:tplc="12082CD0">
      <w:start w:val="1"/>
      <w:numFmt w:val="lowerRoman"/>
      <w:lvlText w:val="%3."/>
      <w:lvlJc w:val="right"/>
      <w:pPr>
        <w:ind w:left="2084" w:hanging="180"/>
      </w:pPr>
    </w:lvl>
    <w:lvl w:ilvl="3" w:tplc="9A4850FC">
      <w:start w:val="1"/>
      <w:numFmt w:val="decimal"/>
      <w:lvlText w:val="%4."/>
      <w:lvlJc w:val="left"/>
      <w:pPr>
        <w:ind w:left="2804" w:hanging="360"/>
      </w:pPr>
    </w:lvl>
    <w:lvl w:ilvl="4" w:tplc="6854EDF6">
      <w:start w:val="1"/>
      <w:numFmt w:val="lowerLetter"/>
      <w:lvlText w:val="%5."/>
      <w:lvlJc w:val="left"/>
      <w:pPr>
        <w:ind w:left="3524" w:hanging="360"/>
      </w:pPr>
    </w:lvl>
    <w:lvl w:ilvl="5" w:tplc="B3ECF786">
      <w:start w:val="1"/>
      <w:numFmt w:val="lowerRoman"/>
      <w:lvlText w:val="%6."/>
      <w:lvlJc w:val="right"/>
      <w:pPr>
        <w:ind w:left="4244" w:hanging="180"/>
      </w:pPr>
    </w:lvl>
    <w:lvl w:ilvl="6" w:tplc="76A6239E">
      <w:start w:val="1"/>
      <w:numFmt w:val="decimal"/>
      <w:lvlText w:val="%7."/>
      <w:lvlJc w:val="left"/>
      <w:pPr>
        <w:ind w:left="4964" w:hanging="360"/>
      </w:pPr>
    </w:lvl>
    <w:lvl w:ilvl="7" w:tplc="BEAA0AFC">
      <w:start w:val="1"/>
      <w:numFmt w:val="lowerLetter"/>
      <w:lvlText w:val="%8."/>
      <w:lvlJc w:val="left"/>
      <w:pPr>
        <w:ind w:left="5684" w:hanging="360"/>
      </w:pPr>
    </w:lvl>
    <w:lvl w:ilvl="8" w:tplc="AA447C5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A0E355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B8E0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63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0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E1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0A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2C0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0E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43E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BACDE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B40BE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E4D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AAD5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DEB2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50B7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0275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3287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8485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C24C0B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93008A6" w:tentative="1">
      <w:start w:val="1"/>
      <w:numFmt w:val="lowerLetter"/>
      <w:lvlText w:val="%2."/>
      <w:lvlJc w:val="left"/>
      <w:pPr>
        <w:ind w:left="1440" w:hanging="360"/>
      </w:pPr>
    </w:lvl>
    <w:lvl w:ilvl="2" w:tplc="314EC94A" w:tentative="1">
      <w:start w:val="1"/>
      <w:numFmt w:val="lowerRoman"/>
      <w:lvlText w:val="%3."/>
      <w:lvlJc w:val="right"/>
      <w:pPr>
        <w:ind w:left="2160" w:hanging="180"/>
      </w:pPr>
    </w:lvl>
    <w:lvl w:ilvl="3" w:tplc="9F9A3D9A" w:tentative="1">
      <w:start w:val="1"/>
      <w:numFmt w:val="decimal"/>
      <w:lvlText w:val="%4."/>
      <w:lvlJc w:val="left"/>
      <w:pPr>
        <w:ind w:left="2880" w:hanging="360"/>
      </w:pPr>
    </w:lvl>
    <w:lvl w:ilvl="4" w:tplc="86C4A1EA" w:tentative="1">
      <w:start w:val="1"/>
      <w:numFmt w:val="lowerLetter"/>
      <w:lvlText w:val="%5."/>
      <w:lvlJc w:val="left"/>
      <w:pPr>
        <w:ind w:left="3600" w:hanging="360"/>
      </w:pPr>
    </w:lvl>
    <w:lvl w:ilvl="5" w:tplc="298E8190" w:tentative="1">
      <w:start w:val="1"/>
      <w:numFmt w:val="lowerRoman"/>
      <w:lvlText w:val="%6."/>
      <w:lvlJc w:val="right"/>
      <w:pPr>
        <w:ind w:left="4320" w:hanging="180"/>
      </w:pPr>
    </w:lvl>
    <w:lvl w:ilvl="6" w:tplc="EA14B276" w:tentative="1">
      <w:start w:val="1"/>
      <w:numFmt w:val="decimal"/>
      <w:lvlText w:val="%7."/>
      <w:lvlJc w:val="left"/>
      <w:pPr>
        <w:ind w:left="5040" w:hanging="360"/>
      </w:pPr>
    </w:lvl>
    <w:lvl w:ilvl="7" w:tplc="0F86D5D8" w:tentative="1">
      <w:start w:val="1"/>
      <w:numFmt w:val="lowerLetter"/>
      <w:lvlText w:val="%8."/>
      <w:lvlJc w:val="left"/>
      <w:pPr>
        <w:ind w:left="5760" w:hanging="360"/>
      </w:pPr>
    </w:lvl>
    <w:lvl w:ilvl="8" w:tplc="5ABAE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FE250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A63DE4" w:tentative="1">
      <w:start w:val="1"/>
      <w:numFmt w:val="lowerLetter"/>
      <w:lvlText w:val="%2."/>
      <w:lvlJc w:val="left"/>
      <w:pPr>
        <w:ind w:left="1440" w:hanging="360"/>
      </w:pPr>
    </w:lvl>
    <w:lvl w:ilvl="2" w:tplc="D7F69FAC" w:tentative="1">
      <w:start w:val="1"/>
      <w:numFmt w:val="lowerRoman"/>
      <w:lvlText w:val="%3."/>
      <w:lvlJc w:val="right"/>
      <w:pPr>
        <w:ind w:left="2160" w:hanging="180"/>
      </w:pPr>
    </w:lvl>
    <w:lvl w:ilvl="3" w:tplc="2ED4BF94" w:tentative="1">
      <w:start w:val="1"/>
      <w:numFmt w:val="decimal"/>
      <w:lvlText w:val="%4."/>
      <w:lvlJc w:val="left"/>
      <w:pPr>
        <w:ind w:left="2880" w:hanging="360"/>
      </w:pPr>
    </w:lvl>
    <w:lvl w:ilvl="4" w:tplc="1A801324" w:tentative="1">
      <w:start w:val="1"/>
      <w:numFmt w:val="lowerLetter"/>
      <w:lvlText w:val="%5."/>
      <w:lvlJc w:val="left"/>
      <w:pPr>
        <w:ind w:left="3600" w:hanging="360"/>
      </w:pPr>
    </w:lvl>
    <w:lvl w:ilvl="5" w:tplc="A652029A" w:tentative="1">
      <w:start w:val="1"/>
      <w:numFmt w:val="lowerRoman"/>
      <w:lvlText w:val="%6."/>
      <w:lvlJc w:val="right"/>
      <w:pPr>
        <w:ind w:left="4320" w:hanging="180"/>
      </w:pPr>
    </w:lvl>
    <w:lvl w:ilvl="6" w:tplc="3B7EA968" w:tentative="1">
      <w:start w:val="1"/>
      <w:numFmt w:val="decimal"/>
      <w:lvlText w:val="%7."/>
      <w:lvlJc w:val="left"/>
      <w:pPr>
        <w:ind w:left="5040" w:hanging="360"/>
      </w:pPr>
    </w:lvl>
    <w:lvl w:ilvl="7" w:tplc="798C85C4" w:tentative="1">
      <w:start w:val="1"/>
      <w:numFmt w:val="lowerLetter"/>
      <w:lvlText w:val="%8."/>
      <w:lvlJc w:val="left"/>
      <w:pPr>
        <w:ind w:left="5760" w:hanging="360"/>
      </w:pPr>
    </w:lvl>
    <w:lvl w:ilvl="8" w:tplc="0F929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B84A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F06FB06" w:tentative="1">
      <w:start w:val="1"/>
      <w:numFmt w:val="lowerLetter"/>
      <w:lvlText w:val="%2."/>
      <w:lvlJc w:val="left"/>
      <w:pPr>
        <w:ind w:left="1440" w:hanging="360"/>
      </w:pPr>
    </w:lvl>
    <w:lvl w:ilvl="2" w:tplc="9AAC6480" w:tentative="1">
      <w:start w:val="1"/>
      <w:numFmt w:val="lowerRoman"/>
      <w:lvlText w:val="%3."/>
      <w:lvlJc w:val="right"/>
      <w:pPr>
        <w:ind w:left="2160" w:hanging="180"/>
      </w:pPr>
    </w:lvl>
    <w:lvl w:ilvl="3" w:tplc="F3BC0FD6" w:tentative="1">
      <w:start w:val="1"/>
      <w:numFmt w:val="decimal"/>
      <w:lvlText w:val="%4."/>
      <w:lvlJc w:val="left"/>
      <w:pPr>
        <w:ind w:left="2880" w:hanging="360"/>
      </w:pPr>
    </w:lvl>
    <w:lvl w:ilvl="4" w:tplc="D79AAF1E" w:tentative="1">
      <w:start w:val="1"/>
      <w:numFmt w:val="lowerLetter"/>
      <w:lvlText w:val="%5."/>
      <w:lvlJc w:val="left"/>
      <w:pPr>
        <w:ind w:left="3600" w:hanging="360"/>
      </w:pPr>
    </w:lvl>
    <w:lvl w:ilvl="5" w:tplc="AC52744A" w:tentative="1">
      <w:start w:val="1"/>
      <w:numFmt w:val="lowerRoman"/>
      <w:lvlText w:val="%6."/>
      <w:lvlJc w:val="right"/>
      <w:pPr>
        <w:ind w:left="4320" w:hanging="180"/>
      </w:pPr>
    </w:lvl>
    <w:lvl w:ilvl="6" w:tplc="B5EA4B1C" w:tentative="1">
      <w:start w:val="1"/>
      <w:numFmt w:val="decimal"/>
      <w:lvlText w:val="%7."/>
      <w:lvlJc w:val="left"/>
      <w:pPr>
        <w:ind w:left="5040" w:hanging="360"/>
      </w:pPr>
    </w:lvl>
    <w:lvl w:ilvl="7" w:tplc="EC3A2D52" w:tentative="1">
      <w:start w:val="1"/>
      <w:numFmt w:val="lowerLetter"/>
      <w:lvlText w:val="%8."/>
      <w:lvlJc w:val="left"/>
      <w:pPr>
        <w:ind w:left="5760" w:hanging="360"/>
      </w:pPr>
    </w:lvl>
    <w:lvl w:ilvl="8" w:tplc="1BAAC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C6A2C4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9B84480" w:tentative="1">
      <w:start w:val="1"/>
      <w:numFmt w:val="lowerLetter"/>
      <w:lvlText w:val="%2."/>
      <w:lvlJc w:val="left"/>
      <w:pPr>
        <w:ind w:left="1364" w:hanging="360"/>
      </w:pPr>
    </w:lvl>
    <w:lvl w:ilvl="2" w:tplc="2E74A042" w:tentative="1">
      <w:start w:val="1"/>
      <w:numFmt w:val="lowerRoman"/>
      <w:lvlText w:val="%3."/>
      <w:lvlJc w:val="right"/>
      <w:pPr>
        <w:ind w:left="2084" w:hanging="180"/>
      </w:pPr>
    </w:lvl>
    <w:lvl w:ilvl="3" w:tplc="89645D72" w:tentative="1">
      <w:start w:val="1"/>
      <w:numFmt w:val="decimal"/>
      <w:lvlText w:val="%4."/>
      <w:lvlJc w:val="left"/>
      <w:pPr>
        <w:ind w:left="2804" w:hanging="360"/>
      </w:pPr>
    </w:lvl>
    <w:lvl w:ilvl="4" w:tplc="457E8606" w:tentative="1">
      <w:start w:val="1"/>
      <w:numFmt w:val="lowerLetter"/>
      <w:lvlText w:val="%5."/>
      <w:lvlJc w:val="left"/>
      <w:pPr>
        <w:ind w:left="3524" w:hanging="360"/>
      </w:pPr>
    </w:lvl>
    <w:lvl w:ilvl="5" w:tplc="FA701C88" w:tentative="1">
      <w:start w:val="1"/>
      <w:numFmt w:val="lowerRoman"/>
      <w:lvlText w:val="%6."/>
      <w:lvlJc w:val="right"/>
      <w:pPr>
        <w:ind w:left="4244" w:hanging="180"/>
      </w:pPr>
    </w:lvl>
    <w:lvl w:ilvl="6" w:tplc="10224D9E" w:tentative="1">
      <w:start w:val="1"/>
      <w:numFmt w:val="decimal"/>
      <w:lvlText w:val="%7."/>
      <w:lvlJc w:val="left"/>
      <w:pPr>
        <w:ind w:left="4964" w:hanging="360"/>
      </w:pPr>
    </w:lvl>
    <w:lvl w:ilvl="7" w:tplc="1540B1AA" w:tentative="1">
      <w:start w:val="1"/>
      <w:numFmt w:val="lowerLetter"/>
      <w:lvlText w:val="%8."/>
      <w:lvlJc w:val="left"/>
      <w:pPr>
        <w:ind w:left="5684" w:hanging="360"/>
      </w:pPr>
    </w:lvl>
    <w:lvl w:ilvl="8" w:tplc="472A90A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EE20C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6CAD6A" w:tentative="1">
      <w:start w:val="1"/>
      <w:numFmt w:val="lowerLetter"/>
      <w:lvlText w:val="%2."/>
      <w:lvlJc w:val="left"/>
      <w:pPr>
        <w:ind w:left="1440" w:hanging="360"/>
      </w:pPr>
    </w:lvl>
    <w:lvl w:ilvl="2" w:tplc="28DE11C2" w:tentative="1">
      <w:start w:val="1"/>
      <w:numFmt w:val="lowerRoman"/>
      <w:lvlText w:val="%3."/>
      <w:lvlJc w:val="right"/>
      <w:pPr>
        <w:ind w:left="2160" w:hanging="180"/>
      </w:pPr>
    </w:lvl>
    <w:lvl w:ilvl="3" w:tplc="8D62706C" w:tentative="1">
      <w:start w:val="1"/>
      <w:numFmt w:val="decimal"/>
      <w:lvlText w:val="%4."/>
      <w:lvlJc w:val="left"/>
      <w:pPr>
        <w:ind w:left="2880" w:hanging="360"/>
      </w:pPr>
    </w:lvl>
    <w:lvl w:ilvl="4" w:tplc="820686C0" w:tentative="1">
      <w:start w:val="1"/>
      <w:numFmt w:val="lowerLetter"/>
      <w:lvlText w:val="%5."/>
      <w:lvlJc w:val="left"/>
      <w:pPr>
        <w:ind w:left="3600" w:hanging="360"/>
      </w:pPr>
    </w:lvl>
    <w:lvl w:ilvl="5" w:tplc="F4B2D1E2" w:tentative="1">
      <w:start w:val="1"/>
      <w:numFmt w:val="lowerRoman"/>
      <w:lvlText w:val="%6."/>
      <w:lvlJc w:val="right"/>
      <w:pPr>
        <w:ind w:left="4320" w:hanging="180"/>
      </w:pPr>
    </w:lvl>
    <w:lvl w:ilvl="6" w:tplc="587E62AA" w:tentative="1">
      <w:start w:val="1"/>
      <w:numFmt w:val="decimal"/>
      <w:lvlText w:val="%7."/>
      <w:lvlJc w:val="left"/>
      <w:pPr>
        <w:ind w:left="5040" w:hanging="360"/>
      </w:pPr>
    </w:lvl>
    <w:lvl w:ilvl="7" w:tplc="A6488A94" w:tentative="1">
      <w:start w:val="1"/>
      <w:numFmt w:val="lowerLetter"/>
      <w:lvlText w:val="%8."/>
      <w:lvlJc w:val="left"/>
      <w:pPr>
        <w:ind w:left="5760" w:hanging="360"/>
      </w:pPr>
    </w:lvl>
    <w:lvl w:ilvl="8" w:tplc="F7806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73741291">
    <w:abstractNumId w:val="19"/>
  </w:num>
  <w:num w:numId="2" w16cid:durableId="922765097">
    <w:abstractNumId w:val="6"/>
  </w:num>
  <w:num w:numId="3" w16cid:durableId="903100827">
    <w:abstractNumId w:val="10"/>
  </w:num>
  <w:num w:numId="4" w16cid:durableId="1168793172">
    <w:abstractNumId w:val="27"/>
  </w:num>
  <w:num w:numId="5" w16cid:durableId="2136173457">
    <w:abstractNumId w:val="0"/>
  </w:num>
  <w:num w:numId="6" w16cid:durableId="1672951613">
    <w:abstractNumId w:val="11"/>
  </w:num>
  <w:num w:numId="7" w16cid:durableId="248271002">
    <w:abstractNumId w:val="28"/>
  </w:num>
  <w:num w:numId="8" w16cid:durableId="1372848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6266831">
    <w:abstractNumId w:val="1"/>
  </w:num>
  <w:num w:numId="10" w16cid:durableId="1129514669">
    <w:abstractNumId w:val="0"/>
    <w:lvlOverride w:ilvl="0">
      <w:startOverride w:val="1"/>
    </w:lvlOverride>
  </w:num>
  <w:num w:numId="11" w16cid:durableId="17428273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0095752">
    <w:abstractNumId w:val="6"/>
  </w:num>
  <w:num w:numId="13" w16cid:durableId="1291935090">
    <w:abstractNumId w:val="27"/>
  </w:num>
  <w:num w:numId="14" w16cid:durableId="3035070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1176983">
    <w:abstractNumId w:val="20"/>
  </w:num>
  <w:num w:numId="16" w16cid:durableId="18849070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52414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910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7916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3439440">
    <w:abstractNumId w:val="24"/>
  </w:num>
  <w:num w:numId="21" w16cid:durableId="366104675">
    <w:abstractNumId w:val="8"/>
  </w:num>
  <w:num w:numId="22" w16cid:durableId="611743771">
    <w:abstractNumId w:val="31"/>
  </w:num>
  <w:num w:numId="23" w16cid:durableId="68424071">
    <w:abstractNumId w:val="34"/>
  </w:num>
  <w:num w:numId="24" w16cid:durableId="319190143">
    <w:abstractNumId w:val="32"/>
  </w:num>
  <w:num w:numId="25" w16cid:durableId="1104156457">
    <w:abstractNumId w:val="12"/>
  </w:num>
  <w:num w:numId="26" w16cid:durableId="1073355692">
    <w:abstractNumId w:val="33"/>
  </w:num>
  <w:num w:numId="27" w16cid:durableId="1255281420">
    <w:abstractNumId w:val="7"/>
  </w:num>
  <w:num w:numId="28" w16cid:durableId="1666088099">
    <w:abstractNumId w:val="30"/>
  </w:num>
  <w:num w:numId="29" w16cid:durableId="1451321633">
    <w:abstractNumId w:val="16"/>
  </w:num>
  <w:num w:numId="30" w16cid:durableId="631400493">
    <w:abstractNumId w:val="2"/>
  </w:num>
  <w:num w:numId="31" w16cid:durableId="2001955632">
    <w:abstractNumId w:val="25"/>
  </w:num>
  <w:num w:numId="32" w16cid:durableId="1191264829">
    <w:abstractNumId w:val="17"/>
  </w:num>
  <w:num w:numId="33" w16cid:durableId="152260240">
    <w:abstractNumId w:val="15"/>
  </w:num>
  <w:num w:numId="34" w16cid:durableId="1352532671">
    <w:abstractNumId w:val="3"/>
  </w:num>
  <w:num w:numId="35" w16cid:durableId="1052730961">
    <w:abstractNumId w:val="4"/>
  </w:num>
  <w:num w:numId="36" w16cid:durableId="877670590">
    <w:abstractNumId w:val="14"/>
  </w:num>
  <w:num w:numId="37" w16cid:durableId="1109812753">
    <w:abstractNumId w:val="9"/>
  </w:num>
  <w:num w:numId="38" w16cid:durableId="1407655592">
    <w:abstractNumId w:val="13"/>
  </w:num>
  <w:num w:numId="39" w16cid:durableId="376272953">
    <w:abstractNumId w:val="22"/>
  </w:num>
  <w:num w:numId="40" w16cid:durableId="887572821">
    <w:abstractNumId w:val="29"/>
  </w:num>
  <w:num w:numId="41" w16cid:durableId="507212441">
    <w:abstractNumId w:val="18"/>
  </w:num>
  <w:num w:numId="42" w16cid:durableId="86829774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43AD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4A48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612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F42E2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49</cp:revision>
  <cp:lastPrinted>2025-04-08T12:51:00Z</cp:lastPrinted>
  <dcterms:created xsi:type="dcterms:W3CDTF">2024-02-15T14:56:00Z</dcterms:created>
  <dcterms:modified xsi:type="dcterms:W3CDTF">2025-04-08T12:54:00Z</dcterms:modified>
</cp:coreProperties>
</file>