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F267FD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8F5B91">
        <w:rPr>
          <w:rFonts w:ascii="Times New Roman" w:hAnsi="Times New Roman"/>
          <w:szCs w:val="24"/>
        </w:rPr>
        <w:t>5</w:t>
      </w:r>
      <w:r w:rsidR="0000147C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83DC6A2" w14:textId="77777777" w:rsidR="0000147C" w:rsidRPr="0000147C" w:rsidRDefault="0000147C" w:rsidP="0000147C">
      <w:pPr>
        <w:tabs>
          <w:tab w:val="left" w:pos="4820"/>
        </w:tabs>
        <w:jc w:val="both"/>
        <w:rPr>
          <w:iCs/>
        </w:rPr>
      </w:pPr>
      <w:r w:rsidRPr="0000147C">
        <w:rPr>
          <w:iCs/>
        </w:rPr>
        <w:t>A Sua Excelência o Senhor</w:t>
      </w:r>
    </w:p>
    <w:p w14:paraId="34FA13B6" w14:textId="77777777" w:rsidR="0000147C" w:rsidRPr="0000147C" w:rsidRDefault="0000147C" w:rsidP="0000147C">
      <w:pPr>
        <w:tabs>
          <w:tab w:val="left" w:pos="4820"/>
        </w:tabs>
        <w:jc w:val="both"/>
        <w:rPr>
          <w:b/>
          <w:iCs/>
        </w:rPr>
      </w:pPr>
      <w:r w:rsidRPr="0000147C">
        <w:rPr>
          <w:b/>
          <w:iCs/>
        </w:rPr>
        <w:t>NELSON BARBUDO</w:t>
      </w:r>
    </w:p>
    <w:p w14:paraId="78D3054E" w14:textId="77777777" w:rsidR="0000147C" w:rsidRPr="0000147C" w:rsidRDefault="0000147C" w:rsidP="0000147C">
      <w:pPr>
        <w:tabs>
          <w:tab w:val="left" w:pos="4820"/>
        </w:tabs>
        <w:jc w:val="both"/>
        <w:rPr>
          <w:iCs/>
        </w:rPr>
      </w:pPr>
      <w:r w:rsidRPr="0000147C">
        <w:rPr>
          <w:iCs/>
        </w:rPr>
        <w:t>Deputado Federal</w:t>
      </w:r>
    </w:p>
    <w:p w14:paraId="527F7985" w14:textId="77777777" w:rsidR="0000147C" w:rsidRPr="0000147C" w:rsidRDefault="0000147C" w:rsidP="0000147C">
      <w:pPr>
        <w:tabs>
          <w:tab w:val="left" w:pos="4820"/>
        </w:tabs>
        <w:jc w:val="both"/>
        <w:rPr>
          <w:iCs/>
        </w:rPr>
      </w:pPr>
      <w:r w:rsidRPr="0000147C"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00000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A843" w14:textId="77777777" w:rsidR="00823AA4" w:rsidRDefault="00823AA4">
      <w:r>
        <w:separator/>
      </w:r>
    </w:p>
  </w:endnote>
  <w:endnote w:type="continuationSeparator" w:id="0">
    <w:p w14:paraId="017A4BFE" w14:textId="77777777" w:rsidR="00823AA4" w:rsidRDefault="008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1F00" w14:textId="77777777" w:rsidR="00823AA4" w:rsidRDefault="00823AA4">
      <w:r>
        <w:separator/>
      </w:r>
    </w:p>
  </w:footnote>
  <w:footnote w:type="continuationSeparator" w:id="0">
    <w:p w14:paraId="3A6872EF" w14:textId="77777777" w:rsidR="00823AA4" w:rsidRDefault="0082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B0E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997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D727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C0ECCC" w:tentative="1">
      <w:start w:val="1"/>
      <w:numFmt w:val="lowerLetter"/>
      <w:lvlText w:val="%2."/>
      <w:lvlJc w:val="left"/>
      <w:pPr>
        <w:ind w:left="1440" w:hanging="360"/>
      </w:pPr>
    </w:lvl>
    <w:lvl w:ilvl="2" w:tplc="FF0AAB18" w:tentative="1">
      <w:start w:val="1"/>
      <w:numFmt w:val="lowerRoman"/>
      <w:lvlText w:val="%3."/>
      <w:lvlJc w:val="right"/>
      <w:pPr>
        <w:ind w:left="2160" w:hanging="180"/>
      </w:pPr>
    </w:lvl>
    <w:lvl w:ilvl="3" w:tplc="6D525670" w:tentative="1">
      <w:start w:val="1"/>
      <w:numFmt w:val="decimal"/>
      <w:lvlText w:val="%4."/>
      <w:lvlJc w:val="left"/>
      <w:pPr>
        <w:ind w:left="2880" w:hanging="360"/>
      </w:pPr>
    </w:lvl>
    <w:lvl w:ilvl="4" w:tplc="88548CA4" w:tentative="1">
      <w:start w:val="1"/>
      <w:numFmt w:val="lowerLetter"/>
      <w:lvlText w:val="%5."/>
      <w:lvlJc w:val="left"/>
      <w:pPr>
        <w:ind w:left="3600" w:hanging="360"/>
      </w:pPr>
    </w:lvl>
    <w:lvl w:ilvl="5" w:tplc="DDFC8A24" w:tentative="1">
      <w:start w:val="1"/>
      <w:numFmt w:val="lowerRoman"/>
      <w:lvlText w:val="%6."/>
      <w:lvlJc w:val="right"/>
      <w:pPr>
        <w:ind w:left="4320" w:hanging="180"/>
      </w:pPr>
    </w:lvl>
    <w:lvl w:ilvl="6" w:tplc="1D8E526C" w:tentative="1">
      <w:start w:val="1"/>
      <w:numFmt w:val="decimal"/>
      <w:lvlText w:val="%7."/>
      <w:lvlJc w:val="left"/>
      <w:pPr>
        <w:ind w:left="5040" w:hanging="360"/>
      </w:pPr>
    </w:lvl>
    <w:lvl w:ilvl="7" w:tplc="7E6C5DFA" w:tentative="1">
      <w:start w:val="1"/>
      <w:numFmt w:val="lowerLetter"/>
      <w:lvlText w:val="%8."/>
      <w:lvlJc w:val="left"/>
      <w:pPr>
        <w:ind w:left="5760" w:hanging="360"/>
      </w:pPr>
    </w:lvl>
    <w:lvl w:ilvl="8" w:tplc="C090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BF49E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238C920" w:tentative="1">
      <w:start w:val="1"/>
      <w:numFmt w:val="lowerLetter"/>
      <w:lvlText w:val="%2."/>
      <w:lvlJc w:val="left"/>
      <w:pPr>
        <w:ind w:left="1440" w:hanging="360"/>
      </w:pPr>
    </w:lvl>
    <w:lvl w:ilvl="2" w:tplc="637858A2" w:tentative="1">
      <w:start w:val="1"/>
      <w:numFmt w:val="lowerRoman"/>
      <w:lvlText w:val="%3."/>
      <w:lvlJc w:val="right"/>
      <w:pPr>
        <w:ind w:left="2160" w:hanging="180"/>
      </w:pPr>
    </w:lvl>
    <w:lvl w:ilvl="3" w:tplc="B79EB72C" w:tentative="1">
      <w:start w:val="1"/>
      <w:numFmt w:val="decimal"/>
      <w:lvlText w:val="%4."/>
      <w:lvlJc w:val="left"/>
      <w:pPr>
        <w:ind w:left="2880" w:hanging="360"/>
      </w:pPr>
    </w:lvl>
    <w:lvl w:ilvl="4" w:tplc="9B8E2992" w:tentative="1">
      <w:start w:val="1"/>
      <w:numFmt w:val="lowerLetter"/>
      <w:lvlText w:val="%5."/>
      <w:lvlJc w:val="left"/>
      <w:pPr>
        <w:ind w:left="3600" w:hanging="360"/>
      </w:pPr>
    </w:lvl>
    <w:lvl w:ilvl="5" w:tplc="4C106E1E" w:tentative="1">
      <w:start w:val="1"/>
      <w:numFmt w:val="lowerRoman"/>
      <w:lvlText w:val="%6."/>
      <w:lvlJc w:val="right"/>
      <w:pPr>
        <w:ind w:left="4320" w:hanging="180"/>
      </w:pPr>
    </w:lvl>
    <w:lvl w:ilvl="6" w:tplc="118692B4" w:tentative="1">
      <w:start w:val="1"/>
      <w:numFmt w:val="decimal"/>
      <w:lvlText w:val="%7."/>
      <w:lvlJc w:val="left"/>
      <w:pPr>
        <w:ind w:left="5040" w:hanging="360"/>
      </w:pPr>
    </w:lvl>
    <w:lvl w:ilvl="7" w:tplc="A48E6BCA" w:tentative="1">
      <w:start w:val="1"/>
      <w:numFmt w:val="lowerLetter"/>
      <w:lvlText w:val="%8."/>
      <w:lvlJc w:val="left"/>
      <w:pPr>
        <w:ind w:left="5760" w:hanging="360"/>
      </w:pPr>
    </w:lvl>
    <w:lvl w:ilvl="8" w:tplc="A1249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9240C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885B52" w:tentative="1">
      <w:start w:val="1"/>
      <w:numFmt w:val="lowerLetter"/>
      <w:lvlText w:val="%2."/>
      <w:lvlJc w:val="left"/>
      <w:pPr>
        <w:ind w:left="1440" w:hanging="360"/>
      </w:pPr>
    </w:lvl>
    <w:lvl w:ilvl="2" w:tplc="E2AED29E" w:tentative="1">
      <w:start w:val="1"/>
      <w:numFmt w:val="lowerRoman"/>
      <w:lvlText w:val="%3."/>
      <w:lvlJc w:val="right"/>
      <w:pPr>
        <w:ind w:left="2160" w:hanging="180"/>
      </w:pPr>
    </w:lvl>
    <w:lvl w:ilvl="3" w:tplc="AEB2881E" w:tentative="1">
      <w:start w:val="1"/>
      <w:numFmt w:val="decimal"/>
      <w:lvlText w:val="%4."/>
      <w:lvlJc w:val="left"/>
      <w:pPr>
        <w:ind w:left="2880" w:hanging="360"/>
      </w:pPr>
    </w:lvl>
    <w:lvl w:ilvl="4" w:tplc="5C2A237E" w:tentative="1">
      <w:start w:val="1"/>
      <w:numFmt w:val="lowerLetter"/>
      <w:lvlText w:val="%5."/>
      <w:lvlJc w:val="left"/>
      <w:pPr>
        <w:ind w:left="3600" w:hanging="360"/>
      </w:pPr>
    </w:lvl>
    <w:lvl w:ilvl="5" w:tplc="198430C2" w:tentative="1">
      <w:start w:val="1"/>
      <w:numFmt w:val="lowerRoman"/>
      <w:lvlText w:val="%6."/>
      <w:lvlJc w:val="right"/>
      <w:pPr>
        <w:ind w:left="4320" w:hanging="180"/>
      </w:pPr>
    </w:lvl>
    <w:lvl w:ilvl="6" w:tplc="F4D2D0D8" w:tentative="1">
      <w:start w:val="1"/>
      <w:numFmt w:val="decimal"/>
      <w:lvlText w:val="%7."/>
      <w:lvlJc w:val="left"/>
      <w:pPr>
        <w:ind w:left="5040" w:hanging="360"/>
      </w:pPr>
    </w:lvl>
    <w:lvl w:ilvl="7" w:tplc="8D8A505A" w:tentative="1">
      <w:start w:val="1"/>
      <w:numFmt w:val="lowerLetter"/>
      <w:lvlText w:val="%8."/>
      <w:lvlJc w:val="left"/>
      <w:pPr>
        <w:ind w:left="5760" w:hanging="360"/>
      </w:pPr>
    </w:lvl>
    <w:lvl w:ilvl="8" w:tplc="E85E1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C44C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CC27A8" w:tentative="1">
      <w:start w:val="1"/>
      <w:numFmt w:val="lowerLetter"/>
      <w:lvlText w:val="%2."/>
      <w:lvlJc w:val="left"/>
      <w:pPr>
        <w:ind w:left="1440" w:hanging="360"/>
      </w:pPr>
    </w:lvl>
    <w:lvl w:ilvl="2" w:tplc="B608F8EA" w:tentative="1">
      <w:start w:val="1"/>
      <w:numFmt w:val="lowerRoman"/>
      <w:lvlText w:val="%3."/>
      <w:lvlJc w:val="right"/>
      <w:pPr>
        <w:ind w:left="2160" w:hanging="180"/>
      </w:pPr>
    </w:lvl>
    <w:lvl w:ilvl="3" w:tplc="C9ECD7FE" w:tentative="1">
      <w:start w:val="1"/>
      <w:numFmt w:val="decimal"/>
      <w:lvlText w:val="%4."/>
      <w:lvlJc w:val="left"/>
      <w:pPr>
        <w:ind w:left="2880" w:hanging="360"/>
      </w:pPr>
    </w:lvl>
    <w:lvl w:ilvl="4" w:tplc="B866A0BA" w:tentative="1">
      <w:start w:val="1"/>
      <w:numFmt w:val="lowerLetter"/>
      <w:lvlText w:val="%5."/>
      <w:lvlJc w:val="left"/>
      <w:pPr>
        <w:ind w:left="3600" w:hanging="360"/>
      </w:pPr>
    </w:lvl>
    <w:lvl w:ilvl="5" w:tplc="802813B6" w:tentative="1">
      <w:start w:val="1"/>
      <w:numFmt w:val="lowerRoman"/>
      <w:lvlText w:val="%6."/>
      <w:lvlJc w:val="right"/>
      <w:pPr>
        <w:ind w:left="4320" w:hanging="180"/>
      </w:pPr>
    </w:lvl>
    <w:lvl w:ilvl="6" w:tplc="867A88FC" w:tentative="1">
      <w:start w:val="1"/>
      <w:numFmt w:val="decimal"/>
      <w:lvlText w:val="%7."/>
      <w:lvlJc w:val="left"/>
      <w:pPr>
        <w:ind w:left="5040" w:hanging="360"/>
      </w:pPr>
    </w:lvl>
    <w:lvl w:ilvl="7" w:tplc="D3DAD144" w:tentative="1">
      <w:start w:val="1"/>
      <w:numFmt w:val="lowerLetter"/>
      <w:lvlText w:val="%8."/>
      <w:lvlJc w:val="left"/>
      <w:pPr>
        <w:ind w:left="5760" w:hanging="360"/>
      </w:pPr>
    </w:lvl>
    <w:lvl w:ilvl="8" w:tplc="C6A09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FB0C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741DE2" w:tentative="1">
      <w:start w:val="1"/>
      <w:numFmt w:val="lowerLetter"/>
      <w:lvlText w:val="%2."/>
      <w:lvlJc w:val="left"/>
      <w:pPr>
        <w:ind w:left="1440" w:hanging="360"/>
      </w:pPr>
    </w:lvl>
    <w:lvl w:ilvl="2" w:tplc="BE0EB4E0" w:tentative="1">
      <w:start w:val="1"/>
      <w:numFmt w:val="lowerRoman"/>
      <w:lvlText w:val="%3."/>
      <w:lvlJc w:val="right"/>
      <w:pPr>
        <w:ind w:left="2160" w:hanging="180"/>
      </w:pPr>
    </w:lvl>
    <w:lvl w:ilvl="3" w:tplc="66EE1796" w:tentative="1">
      <w:start w:val="1"/>
      <w:numFmt w:val="decimal"/>
      <w:lvlText w:val="%4."/>
      <w:lvlJc w:val="left"/>
      <w:pPr>
        <w:ind w:left="2880" w:hanging="360"/>
      </w:pPr>
    </w:lvl>
    <w:lvl w:ilvl="4" w:tplc="4468D6D4" w:tentative="1">
      <w:start w:val="1"/>
      <w:numFmt w:val="lowerLetter"/>
      <w:lvlText w:val="%5."/>
      <w:lvlJc w:val="left"/>
      <w:pPr>
        <w:ind w:left="3600" w:hanging="360"/>
      </w:pPr>
    </w:lvl>
    <w:lvl w:ilvl="5" w:tplc="F9DC071A" w:tentative="1">
      <w:start w:val="1"/>
      <w:numFmt w:val="lowerRoman"/>
      <w:lvlText w:val="%6."/>
      <w:lvlJc w:val="right"/>
      <w:pPr>
        <w:ind w:left="4320" w:hanging="180"/>
      </w:pPr>
    </w:lvl>
    <w:lvl w:ilvl="6" w:tplc="C64026BE" w:tentative="1">
      <w:start w:val="1"/>
      <w:numFmt w:val="decimal"/>
      <w:lvlText w:val="%7."/>
      <w:lvlJc w:val="left"/>
      <w:pPr>
        <w:ind w:left="5040" w:hanging="360"/>
      </w:pPr>
    </w:lvl>
    <w:lvl w:ilvl="7" w:tplc="D21E88A4" w:tentative="1">
      <w:start w:val="1"/>
      <w:numFmt w:val="lowerLetter"/>
      <w:lvlText w:val="%8."/>
      <w:lvlJc w:val="left"/>
      <w:pPr>
        <w:ind w:left="5760" w:hanging="360"/>
      </w:pPr>
    </w:lvl>
    <w:lvl w:ilvl="8" w:tplc="8AEE6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E3AB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9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D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0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69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AF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2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C1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4F88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521AA2" w:tentative="1">
      <w:start w:val="1"/>
      <w:numFmt w:val="lowerLetter"/>
      <w:lvlText w:val="%2."/>
      <w:lvlJc w:val="left"/>
      <w:pPr>
        <w:ind w:left="1440" w:hanging="360"/>
      </w:pPr>
    </w:lvl>
    <w:lvl w:ilvl="2" w:tplc="FEF49066" w:tentative="1">
      <w:start w:val="1"/>
      <w:numFmt w:val="lowerRoman"/>
      <w:lvlText w:val="%3."/>
      <w:lvlJc w:val="right"/>
      <w:pPr>
        <w:ind w:left="2160" w:hanging="180"/>
      </w:pPr>
    </w:lvl>
    <w:lvl w:ilvl="3" w:tplc="470ABF7A" w:tentative="1">
      <w:start w:val="1"/>
      <w:numFmt w:val="decimal"/>
      <w:lvlText w:val="%4."/>
      <w:lvlJc w:val="left"/>
      <w:pPr>
        <w:ind w:left="2880" w:hanging="360"/>
      </w:pPr>
    </w:lvl>
    <w:lvl w:ilvl="4" w:tplc="4566DE6E" w:tentative="1">
      <w:start w:val="1"/>
      <w:numFmt w:val="lowerLetter"/>
      <w:lvlText w:val="%5."/>
      <w:lvlJc w:val="left"/>
      <w:pPr>
        <w:ind w:left="3600" w:hanging="360"/>
      </w:pPr>
    </w:lvl>
    <w:lvl w:ilvl="5" w:tplc="CE32DD5E" w:tentative="1">
      <w:start w:val="1"/>
      <w:numFmt w:val="lowerRoman"/>
      <w:lvlText w:val="%6."/>
      <w:lvlJc w:val="right"/>
      <w:pPr>
        <w:ind w:left="4320" w:hanging="180"/>
      </w:pPr>
    </w:lvl>
    <w:lvl w:ilvl="6" w:tplc="DF8C82EC" w:tentative="1">
      <w:start w:val="1"/>
      <w:numFmt w:val="decimal"/>
      <w:lvlText w:val="%7."/>
      <w:lvlJc w:val="left"/>
      <w:pPr>
        <w:ind w:left="5040" w:hanging="360"/>
      </w:pPr>
    </w:lvl>
    <w:lvl w:ilvl="7" w:tplc="071E74EC" w:tentative="1">
      <w:start w:val="1"/>
      <w:numFmt w:val="lowerLetter"/>
      <w:lvlText w:val="%8."/>
      <w:lvlJc w:val="left"/>
      <w:pPr>
        <w:ind w:left="5760" w:hanging="360"/>
      </w:pPr>
    </w:lvl>
    <w:lvl w:ilvl="8" w:tplc="FEC4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5A0C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2C0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EC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E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85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A3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6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C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08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D16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5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D8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C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D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7A8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E7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E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A42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68098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B60DA96">
      <w:start w:val="1"/>
      <w:numFmt w:val="lowerLetter"/>
      <w:lvlText w:val="%2."/>
      <w:lvlJc w:val="left"/>
      <w:pPr>
        <w:ind w:left="1364" w:hanging="360"/>
      </w:pPr>
    </w:lvl>
    <w:lvl w:ilvl="2" w:tplc="59EC4BD8">
      <w:start w:val="1"/>
      <w:numFmt w:val="lowerRoman"/>
      <w:lvlText w:val="%3."/>
      <w:lvlJc w:val="right"/>
      <w:pPr>
        <w:ind w:left="2084" w:hanging="180"/>
      </w:pPr>
    </w:lvl>
    <w:lvl w:ilvl="3" w:tplc="FC7CD604">
      <w:start w:val="1"/>
      <w:numFmt w:val="decimal"/>
      <w:lvlText w:val="%4."/>
      <w:lvlJc w:val="left"/>
      <w:pPr>
        <w:ind w:left="2804" w:hanging="360"/>
      </w:pPr>
    </w:lvl>
    <w:lvl w:ilvl="4" w:tplc="CE7CEB24">
      <w:start w:val="1"/>
      <w:numFmt w:val="lowerLetter"/>
      <w:lvlText w:val="%5."/>
      <w:lvlJc w:val="left"/>
      <w:pPr>
        <w:ind w:left="3524" w:hanging="360"/>
      </w:pPr>
    </w:lvl>
    <w:lvl w:ilvl="5" w:tplc="432E8A48">
      <w:start w:val="1"/>
      <w:numFmt w:val="lowerRoman"/>
      <w:lvlText w:val="%6."/>
      <w:lvlJc w:val="right"/>
      <w:pPr>
        <w:ind w:left="4244" w:hanging="180"/>
      </w:pPr>
    </w:lvl>
    <w:lvl w:ilvl="6" w:tplc="812A9108">
      <w:start w:val="1"/>
      <w:numFmt w:val="decimal"/>
      <w:lvlText w:val="%7."/>
      <w:lvlJc w:val="left"/>
      <w:pPr>
        <w:ind w:left="4964" w:hanging="360"/>
      </w:pPr>
    </w:lvl>
    <w:lvl w:ilvl="7" w:tplc="4C3CE9C6">
      <w:start w:val="1"/>
      <w:numFmt w:val="lowerLetter"/>
      <w:lvlText w:val="%8."/>
      <w:lvlJc w:val="left"/>
      <w:pPr>
        <w:ind w:left="5684" w:hanging="360"/>
      </w:pPr>
    </w:lvl>
    <w:lvl w:ilvl="8" w:tplc="E8A0E5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31232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8320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4A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05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44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E9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6A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6B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08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E852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A507B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685B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3405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56C4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3AB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E4D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A8B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B6A0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F5ADC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AFA4006" w:tentative="1">
      <w:start w:val="1"/>
      <w:numFmt w:val="lowerLetter"/>
      <w:lvlText w:val="%2."/>
      <w:lvlJc w:val="left"/>
      <w:pPr>
        <w:ind w:left="1440" w:hanging="360"/>
      </w:pPr>
    </w:lvl>
    <w:lvl w:ilvl="2" w:tplc="887A4316" w:tentative="1">
      <w:start w:val="1"/>
      <w:numFmt w:val="lowerRoman"/>
      <w:lvlText w:val="%3."/>
      <w:lvlJc w:val="right"/>
      <w:pPr>
        <w:ind w:left="2160" w:hanging="180"/>
      </w:pPr>
    </w:lvl>
    <w:lvl w:ilvl="3" w:tplc="050A9784" w:tentative="1">
      <w:start w:val="1"/>
      <w:numFmt w:val="decimal"/>
      <w:lvlText w:val="%4."/>
      <w:lvlJc w:val="left"/>
      <w:pPr>
        <w:ind w:left="2880" w:hanging="360"/>
      </w:pPr>
    </w:lvl>
    <w:lvl w:ilvl="4" w:tplc="39D86626" w:tentative="1">
      <w:start w:val="1"/>
      <w:numFmt w:val="lowerLetter"/>
      <w:lvlText w:val="%5."/>
      <w:lvlJc w:val="left"/>
      <w:pPr>
        <w:ind w:left="3600" w:hanging="360"/>
      </w:pPr>
    </w:lvl>
    <w:lvl w:ilvl="5" w:tplc="524211AE" w:tentative="1">
      <w:start w:val="1"/>
      <w:numFmt w:val="lowerRoman"/>
      <w:lvlText w:val="%6."/>
      <w:lvlJc w:val="right"/>
      <w:pPr>
        <w:ind w:left="4320" w:hanging="180"/>
      </w:pPr>
    </w:lvl>
    <w:lvl w:ilvl="6" w:tplc="C0D4F8A0" w:tentative="1">
      <w:start w:val="1"/>
      <w:numFmt w:val="decimal"/>
      <w:lvlText w:val="%7."/>
      <w:lvlJc w:val="left"/>
      <w:pPr>
        <w:ind w:left="5040" w:hanging="360"/>
      </w:pPr>
    </w:lvl>
    <w:lvl w:ilvl="7" w:tplc="D3248D1C" w:tentative="1">
      <w:start w:val="1"/>
      <w:numFmt w:val="lowerLetter"/>
      <w:lvlText w:val="%8."/>
      <w:lvlJc w:val="left"/>
      <w:pPr>
        <w:ind w:left="5760" w:hanging="360"/>
      </w:pPr>
    </w:lvl>
    <w:lvl w:ilvl="8" w:tplc="E4BED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2F67E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368B6DA" w:tentative="1">
      <w:start w:val="1"/>
      <w:numFmt w:val="lowerLetter"/>
      <w:lvlText w:val="%2."/>
      <w:lvlJc w:val="left"/>
      <w:pPr>
        <w:ind w:left="1440" w:hanging="360"/>
      </w:pPr>
    </w:lvl>
    <w:lvl w:ilvl="2" w:tplc="3C50176A" w:tentative="1">
      <w:start w:val="1"/>
      <w:numFmt w:val="lowerRoman"/>
      <w:lvlText w:val="%3."/>
      <w:lvlJc w:val="right"/>
      <w:pPr>
        <w:ind w:left="2160" w:hanging="180"/>
      </w:pPr>
    </w:lvl>
    <w:lvl w:ilvl="3" w:tplc="8A267C50" w:tentative="1">
      <w:start w:val="1"/>
      <w:numFmt w:val="decimal"/>
      <w:lvlText w:val="%4."/>
      <w:lvlJc w:val="left"/>
      <w:pPr>
        <w:ind w:left="2880" w:hanging="360"/>
      </w:pPr>
    </w:lvl>
    <w:lvl w:ilvl="4" w:tplc="68CCCF90" w:tentative="1">
      <w:start w:val="1"/>
      <w:numFmt w:val="lowerLetter"/>
      <w:lvlText w:val="%5."/>
      <w:lvlJc w:val="left"/>
      <w:pPr>
        <w:ind w:left="3600" w:hanging="360"/>
      </w:pPr>
    </w:lvl>
    <w:lvl w:ilvl="5" w:tplc="5276FA0A" w:tentative="1">
      <w:start w:val="1"/>
      <w:numFmt w:val="lowerRoman"/>
      <w:lvlText w:val="%6."/>
      <w:lvlJc w:val="right"/>
      <w:pPr>
        <w:ind w:left="4320" w:hanging="180"/>
      </w:pPr>
    </w:lvl>
    <w:lvl w:ilvl="6" w:tplc="E6C830A6" w:tentative="1">
      <w:start w:val="1"/>
      <w:numFmt w:val="decimal"/>
      <w:lvlText w:val="%7."/>
      <w:lvlJc w:val="left"/>
      <w:pPr>
        <w:ind w:left="5040" w:hanging="360"/>
      </w:pPr>
    </w:lvl>
    <w:lvl w:ilvl="7" w:tplc="C38C80A6" w:tentative="1">
      <w:start w:val="1"/>
      <w:numFmt w:val="lowerLetter"/>
      <w:lvlText w:val="%8."/>
      <w:lvlJc w:val="left"/>
      <w:pPr>
        <w:ind w:left="5760" w:hanging="360"/>
      </w:pPr>
    </w:lvl>
    <w:lvl w:ilvl="8" w:tplc="BD6A2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6026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0AAAB6" w:tentative="1">
      <w:start w:val="1"/>
      <w:numFmt w:val="lowerLetter"/>
      <w:lvlText w:val="%2."/>
      <w:lvlJc w:val="left"/>
      <w:pPr>
        <w:ind w:left="1440" w:hanging="360"/>
      </w:pPr>
    </w:lvl>
    <w:lvl w:ilvl="2" w:tplc="B944D95A" w:tentative="1">
      <w:start w:val="1"/>
      <w:numFmt w:val="lowerRoman"/>
      <w:lvlText w:val="%3."/>
      <w:lvlJc w:val="right"/>
      <w:pPr>
        <w:ind w:left="2160" w:hanging="180"/>
      </w:pPr>
    </w:lvl>
    <w:lvl w:ilvl="3" w:tplc="FEDABA78" w:tentative="1">
      <w:start w:val="1"/>
      <w:numFmt w:val="decimal"/>
      <w:lvlText w:val="%4."/>
      <w:lvlJc w:val="left"/>
      <w:pPr>
        <w:ind w:left="2880" w:hanging="360"/>
      </w:pPr>
    </w:lvl>
    <w:lvl w:ilvl="4" w:tplc="2C02C8FE" w:tentative="1">
      <w:start w:val="1"/>
      <w:numFmt w:val="lowerLetter"/>
      <w:lvlText w:val="%5."/>
      <w:lvlJc w:val="left"/>
      <w:pPr>
        <w:ind w:left="3600" w:hanging="360"/>
      </w:pPr>
    </w:lvl>
    <w:lvl w:ilvl="5" w:tplc="37A2D542" w:tentative="1">
      <w:start w:val="1"/>
      <w:numFmt w:val="lowerRoman"/>
      <w:lvlText w:val="%6."/>
      <w:lvlJc w:val="right"/>
      <w:pPr>
        <w:ind w:left="4320" w:hanging="180"/>
      </w:pPr>
    </w:lvl>
    <w:lvl w:ilvl="6" w:tplc="CFE87B70" w:tentative="1">
      <w:start w:val="1"/>
      <w:numFmt w:val="decimal"/>
      <w:lvlText w:val="%7."/>
      <w:lvlJc w:val="left"/>
      <w:pPr>
        <w:ind w:left="5040" w:hanging="360"/>
      </w:pPr>
    </w:lvl>
    <w:lvl w:ilvl="7" w:tplc="FA7CF104" w:tentative="1">
      <w:start w:val="1"/>
      <w:numFmt w:val="lowerLetter"/>
      <w:lvlText w:val="%8."/>
      <w:lvlJc w:val="left"/>
      <w:pPr>
        <w:ind w:left="5760" w:hanging="360"/>
      </w:pPr>
    </w:lvl>
    <w:lvl w:ilvl="8" w:tplc="C66EF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9DCA3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AC06044" w:tentative="1">
      <w:start w:val="1"/>
      <w:numFmt w:val="lowerLetter"/>
      <w:lvlText w:val="%2."/>
      <w:lvlJc w:val="left"/>
      <w:pPr>
        <w:ind w:left="1364" w:hanging="360"/>
      </w:pPr>
    </w:lvl>
    <w:lvl w:ilvl="2" w:tplc="A1BC51C6" w:tentative="1">
      <w:start w:val="1"/>
      <w:numFmt w:val="lowerRoman"/>
      <w:lvlText w:val="%3."/>
      <w:lvlJc w:val="right"/>
      <w:pPr>
        <w:ind w:left="2084" w:hanging="180"/>
      </w:pPr>
    </w:lvl>
    <w:lvl w:ilvl="3" w:tplc="700C0C80" w:tentative="1">
      <w:start w:val="1"/>
      <w:numFmt w:val="decimal"/>
      <w:lvlText w:val="%4."/>
      <w:lvlJc w:val="left"/>
      <w:pPr>
        <w:ind w:left="2804" w:hanging="360"/>
      </w:pPr>
    </w:lvl>
    <w:lvl w:ilvl="4" w:tplc="E9586910" w:tentative="1">
      <w:start w:val="1"/>
      <w:numFmt w:val="lowerLetter"/>
      <w:lvlText w:val="%5."/>
      <w:lvlJc w:val="left"/>
      <w:pPr>
        <w:ind w:left="3524" w:hanging="360"/>
      </w:pPr>
    </w:lvl>
    <w:lvl w:ilvl="5" w:tplc="1BA85840" w:tentative="1">
      <w:start w:val="1"/>
      <w:numFmt w:val="lowerRoman"/>
      <w:lvlText w:val="%6."/>
      <w:lvlJc w:val="right"/>
      <w:pPr>
        <w:ind w:left="4244" w:hanging="180"/>
      </w:pPr>
    </w:lvl>
    <w:lvl w:ilvl="6" w:tplc="043E035A" w:tentative="1">
      <w:start w:val="1"/>
      <w:numFmt w:val="decimal"/>
      <w:lvlText w:val="%7."/>
      <w:lvlJc w:val="left"/>
      <w:pPr>
        <w:ind w:left="4964" w:hanging="360"/>
      </w:pPr>
    </w:lvl>
    <w:lvl w:ilvl="7" w:tplc="DE726648" w:tentative="1">
      <w:start w:val="1"/>
      <w:numFmt w:val="lowerLetter"/>
      <w:lvlText w:val="%8."/>
      <w:lvlJc w:val="left"/>
      <w:pPr>
        <w:ind w:left="5684" w:hanging="360"/>
      </w:pPr>
    </w:lvl>
    <w:lvl w:ilvl="8" w:tplc="6FB609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10EC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9E2F18" w:tentative="1">
      <w:start w:val="1"/>
      <w:numFmt w:val="lowerLetter"/>
      <w:lvlText w:val="%2."/>
      <w:lvlJc w:val="left"/>
      <w:pPr>
        <w:ind w:left="1440" w:hanging="360"/>
      </w:pPr>
    </w:lvl>
    <w:lvl w:ilvl="2" w:tplc="1E761966" w:tentative="1">
      <w:start w:val="1"/>
      <w:numFmt w:val="lowerRoman"/>
      <w:lvlText w:val="%3."/>
      <w:lvlJc w:val="right"/>
      <w:pPr>
        <w:ind w:left="2160" w:hanging="180"/>
      </w:pPr>
    </w:lvl>
    <w:lvl w:ilvl="3" w:tplc="DAF228F0" w:tentative="1">
      <w:start w:val="1"/>
      <w:numFmt w:val="decimal"/>
      <w:lvlText w:val="%4."/>
      <w:lvlJc w:val="left"/>
      <w:pPr>
        <w:ind w:left="2880" w:hanging="360"/>
      </w:pPr>
    </w:lvl>
    <w:lvl w:ilvl="4" w:tplc="E02CA97C" w:tentative="1">
      <w:start w:val="1"/>
      <w:numFmt w:val="lowerLetter"/>
      <w:lvlText w:val="%5."/>
      <w:lvlJc w:val="left"/>
      <w:pPr>
        <w:ind w:left="3600" w:hanging="360"/>
      </w:pPr>
    </w:lvl>
    <w:lvl w:ilvl="5" w:tplc="979A89F0" w:tentative="1">
      <w:start w:val="1"/>
      <w:numFmt w:val="lowerRoman"/>
      <w:lvlText w:val="%6."/>
      <w:lvlJc w:val="right"/>
      <w:pPr>
        <w:ind w:left="4320" w:hanging="180"/>
      </w:pPr>
    </w:lvl>
    <w:lvl w:ilvl="6" w:tplc="29028E72" w:tentative="1">
      <w:start w:val="1"/>
      <w:numFmt w:val="decimal"/>
      <w:lvlText w:val="%7."/>
      <w:lvlJc w:val="left"/>
      <w:pPr>
        <w:ind w:left="5040" w:hanging="360"/>
      </w:pPr>
    </w:lvl>
    <w:lvl w:ilvl="7" w:tplc="114E2BD4" w:tentative="1">
      <w:start w:val="1"/>
      <w:numFmt w:val="lowerLetter"/>
      <w:lvlText w:val="%8."/>
      <w:lvlJc w:val="left"/>
      <w:pPr>
        <w:ind w:left="5760" w:hanging="360"/>
      </w:pPr>
    </w:lvl>
    <w:lvl w:ilvl="8" w:tplc="CC0A2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1337481">
    <w:abstractNumId w:val="19"/>
  </w:num>
  <w:num w:numId="2" w16cid:durableId="2081824359">
    <w:abstractNumId w:val="6"/>
  </w:num>
  <w:num w:numId="3" w16cid:durableId="55011975">
    <w:abstractNumId w:val="10"/>
  </w:num>
  <w:num w:numId="4" w16cid:durableId="839125391">
    <w:abstractNumId w:val="27"/>
  </w:num>
  <w:num w:numId="5" w16cid:durableId="436295488">
    <w:abstractNumId w:val="0"/>
  </w:num>
  <w:num w:numId="6" w16cid:durableId="483011479">
    <w:abstractNumId w:val="11"/>
  </w:num>
  <w:num w:numId="7" w16cid:durableId="1731882372">
    <w:abstractNumId w:val="28"/>
  </w:num>
  <w:num w:numId="8" w16cid:durableId="1578782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022463">
    <w:abstractNumId w:val="1"/>
  </w:num>
  <w:num w:numId="10" w16cid:durableId="1930192902">
    <w:abstractNumId w:val="0"/>
    <w:lvlOverride w:ilvl="0">
      <w:startOverride w:val="1"/>
    </w:lvlOverride>
  </w:num>
  <w:num w:numId="11" w16cid:durableId="1772772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620628">
    <w:abstractNumId w:val="6"/>
  </w:num>
  <w:num w:numId="13" w16cid:durableId="428310490">
    <w:abstractNumId w:val="27"/>
  </w:num>
  <w:num w:numId="14" w16cid:durableId="11760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9508991">
    <w:abstractNumId w:val="20"/>
  </w:num>
  <w:num w:numId="16" w16cid:durableId="1380981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52827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676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05912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7552696">
    <w:abstractNumId w:val="24"/>
  </w:num>
  <w:num w:numId="21" w16cid:durableId="1810051941">
    <w:abstractNumId w:val="8"/>
  </w:num>
  <w:num w:numId="22" w16cid:durableId="273904089">
    <w:abstractNumId w:val="31"/>
  </w:num>
  <w:num w:numId="23" w16cid:durableId="801390548">
    <w:abstractNumId w:val="34"/>
  </w:num>
  <w:num w:numId="24" w16cid:durableId="1775133096">
    <w:abstractNumId w:val="32"/>
  </w:num>
  <w:num w:numId="25" w16cid:durableId="1313560826">
    <w:abstractNumId w:val="12"/>
  </w:num>
  <w:num w:numId="26" w16cid:durableId="263735429">
    <w:abstractNumId w:val="33"/>
  </w:num>
  <w:num w:numId="27" w16cid:durableId="2136177280">
    <w:abstractNumId w:val="7"/>
  </w:num>
  <w:num w:numId="28" w16cid:durableId="1629968562">
    <w:abstractNumId w:val="30"/>
  </w:num>
  <w:num w:numId="29" w16cid:durableId="24599922">
    <w:abstractNumId w:val="16"/>
  </w:num>
  <w:num w:numId="30" w16cid:durableId="1427730248">
    <w:abstractNumId w:val="2"/>
  </w:num>
  <w:num w:numId="31" w16cid:durableId="772358229">
    <w:abstractNumId w:val="25"/>
  </w:num>
  <w:num w:numId="32" w16cid:durableId="992834157">
    <w:abstractNumId w:val="17"/>
  </w:num>
  <w:num w:numId="33" w16cid:durableId="669258838">
    <w:abstractNumId w:val="15"/>
  </w:num>
  <w:num w:numId="34" w16cid:durableId="355616551">
    <w:abstractNumId w:val="3"/>
  </w:num>
  <w:num w:numId="35" w16cid:durableId="1534997491">
    <w:abstractNumId w:val="4"/>
  </w:num>
  <w:num w:numId="36" w16cid:durableId="48379905">
    <w:abstractNumId w:val="14"/>
  </w:num>
  <w:num w:numId="37" w16cid:durableId="1760716156">
    <w:abstractNumId w:val="9"/>
  </w:num>
  <w:num w:numId="38" w16cid:durableId="312300059">
    <w:abstractNumId w:val="13"/>
  </w:num>
  <w:num w:numId="39" w16cid:durableId="71396027">
    <w:abstractNumId w:val="22"/>
  </w:num>
  <w:num w:numId="40" w16cid:durableId="1579558964">
    <w:abstractNumId w:val="29"/>
  </w:num>
  <w:num w:numId="41" w16cid:durableId="1360544340">
    <w:abstractNumId w:val="18"/>
  </w:num>
  <w:num w:numId="42" w16cid:durableId="14774645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47C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265B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8B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61E0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4C71"/>
    <w:rsid w:val="008051B4"/>
    <w:rsid w:val="00810139"/>
    <w:rsid w:val="00813A77"/>
    <w:rsid w:val="00813E66"/>
    <w:rsid w:val="00815DD9"/>
    <w:rsid w:val="0082282F"/>
    <w:rsid w:val="00823AA4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8F5B91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CC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A83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C0B1E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2025-04-08T12:51:00Z</cp:lastPrinted>
  <dcterms:created xsi:type="dcterms:W3CDTF">2024-02-15T14:56:00Z</dcterms:created>
  <dcterms:modified xsi:type="dcterms:W3CDTF">2025-04-08T13:33:00Z</dcterms:modified>
</cp:coreProperties>
</file>